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22" w:rsidRPr="009B33C3" w:rsidRDefault="00202022" w:rsidP="00202022">
      <w:pPr>
        <w:spacing w:after="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НАРОДНО ПОЗОРИШТЕ СОМБОР</w:t>
      </w:r>
    </w:p>
    <w:p w:rsidR="00202022" w:rsidRPr="009B33C3" w:rsidRDefault="00202022" w:rsidP="00202022">
      <w:pPr>
        <w:spacing w:after="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 xml:space="preserve">ТРГ КОСТЕ ТРИФКОВИЋА БР. 2 </w:t>
      </w:r>
    </w:p>
    <w:p w:rsidR="00202022" w:rsidRPr="009B33C3" w:rsidRDefault="00202022" w:rsidP="00202022">
      <w:pPr>
        <w:spacing w:after="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СОМБОР</w:t>
      </w:r>
    </w:p>
    <w:p w:rsidR="00202022" w:rsidRPr="009B33C3" w:rsidRDefault="00202022" w:rsidP="00202022">
      <w:pPr>
        <w:spacing w:after="0" w:line="240" w:lineRule="auto"/>
        <w:jc w:val="center"/>
        <w:rPr>
          <w:rFonts w:ascii="Times New Roman" w:eastAsia="Times New Roman" w:hAnsi="Times New Roman"/>
          <w:sz w:val="24"/>
          <w:szCs w:val="24"/>
          <w:lang w:val="sr-Cyrl-CS"/>
        </w:rPr>
      </w:pPr>
    </w:p>
    <w:p w:rsidR="00202022" w:rsidRPr="009B33C3" w:rsidRDefault="00202022" w:rsidP="00202022">
      <w:pPr>
        <w:spacing w:after="0" w:line="240" w:lineRule="auto"/>
        <w:jc w:val="center"/>
        <w:rPr>
          <w:rFonts w:ascii="Times New Roman" w:eastAsia="Times New Roman" w:hAnsi="Times New Roman"/>
          <w:sz w:val="24"/>
          <w:szCs w:val="24"/>
          <w:lang w:val="sr-Cyrl-CS"/>
        </w:rPr>
      </w:pPr>
    </w:p>
    <w:p w:rsidR="00202022" w:rsidRPr="009B33C3" w:rsidRDefault="00202022" w:rsidP="00202022">
      <w:pPr>
        <w:spacing w:before="280" w:after="0" w:line="240" w:lineRule="auto"/>
        <w:rPr>
          <w:rFonts w:ascii="Times New Roman" w:eastAsia="Times New Roman" w:hAnsi="Times New Roman"/>
          <w:sz w:val="24"/>
          <w:szCs w:val="24"/>
          <w:lang w:val="sr-Latn-CS"/>
        </w:rPr>
      </w:pPr>
      <w:r w:rsidRPr="009B33C3">
        <w:rPr>
          <w:rFonts w:ascii="Times New Roman" w:eastAsia="Times New Roman" w:hAnsi="Times New Roman"/>
          <w:sz w:val="24"/>
          <w:szCs w:val="24"/>
          <w:lang w:val="sr-Cyrl-CS"/>
        </w:rPr>
        <w:t>Број:</w:t>
      </w:r>
      <w:r w:rsidRPr="009B33C3">
        <w:rPr>
          <w:rFonts w:ascii="Times New Roman" w:eastAsia="Times New Roman" w:hAnsi="Times New Roman"/>
          <w:sz w:val="24"/>
          <w:szCs w:val="24"/>
          <w:lang w:val="sr-Latn-CS"/>
        </w:rPr>
        <w:t xml:space="preserve"> </w:t>
      </w:r>
      <w:r w:rsidR="00096148" w:rsidRPr="009B33C3">
        <w:rPr>
          <w:rFonts w:ascii="Times New Roman" w:eastAsia="Times New Roman" w:hAnsi="Times New Roman"/>
          <w:sz w:val="24"/>
          <w:szCs w:val="24"/>
          <w:lang w:val="sr-Cyrl-CS"/>
        </w:rPr>
        <w:t>280/2020</w:t>
      </w:r>
      <w:r w:rsidRPr="009B33C3">
        <w:rPr>
          <w:rFonts w:ascii="Times New Roman" w:eastAsia="Times New Roman" w:hAnsi="Times New Roman"/>
          <w:sz w:val="24"/>
          <w:szCs w:val="24"/>
          <w:lang w:val="sr-Cyrl-CS"/>
        </w:rPr>
        <w:t>-</w:t>
      </w:r>
      <w:r w:rsidRPr="009B33C3">
        <w:rPr>
          <w:rFonts w:ascii="Times New Roman" w:eastAsia="Times New Roman" w:hAnsi="Times New Roman"/>
          <w:sz w:val="24"/>
          <w:szCs w:val="24"/>
          <w:lang w:val="sr-Latn-CS"/>
        </w:rPr>
        <w:t>5</w:t>
      </w:r>
    </w:p>
    <w:p w:rsidR="00202022" w:rsidRPr="009B33C3" w:rsidRDefault="00202022" w:rsidP="00202022">
      <w:pPr>
        <w:spacing w:after="28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Датум: </w:t>
      </w:r>
      <w:r w:rsidR="00096148" w:rsidRPr="009B33C3">
        <w:rPr>
          <w:rFonts w:ascii="Times New Roman" w:eastAsia="Times New Roman" w:hAnsi="Times New Roman"/>
          <w:sz w:val="24"/>
          <w:szCs w:val="24"/>
          <w:lang/>
        </w:rPr>
        <w:t>21</w:t>
      </w:r>
      <w:r w:rsidRPr="009B33C3">
        <w:rPr>
          <w:rFonts w:ascii="Times New Roman" w:eastAsia="Times New Roman" w:hAnsi="Times New Roman"/>
          <w:sz w:val="24"/>
          <w:szCs w:val="24"/>
          <w:lang w:val="sr-Cyrl-CS"/>
        </w:rPr>
        <w:t>.0</w:t>
      </w:r>
      <w:r w:rsidR="00096148" w:rsidRPr="009B33C3">
        <w:rPr>
          <w:rFonts w:ascii="Times New Roman" w:eastAsia="Times New Roman" w:hAnsi="Times New Roman"/>
          <w:sz w:val="24"/>
          <w:szCs w:val="24"/>
          <w:lang/>
        </w:rPr>
        <w:t>2</w:t>
      </w:r>
      <w:r w:rsidRPr="009B33C3">
        <w:rPr>
          <w:rFonts w:ascii="Times New Roman" w:eastAsia="Times New Roman" w:hAnsi="Times New Roman"/>
          <w:sz w:val="24"/>
          <w:szCs w:val="24"/>
          <w:lang w:val="sr-Latn-CS"/>
        </w:rPr>
        <w:t>.</w:t>
      </w:r>
      <w:r w:rsidR="00096148" w:rsidRPr="009B33C3">
        <w:rPr>
          <w:rFonts w:ascii="Times New Roman" w:eastAsia="Times New Roman" w:hAnsi="Times New Roman"/>
          <w:sz w:val="24"/>
          <w:szCs w:val="24"/>
          <w:lang w:val="sr-Cyrl-CS"/>
        </w:rPr>
        <w:t>2020</w:t>
      </w:r>
      <w:r w:rsidRPr="009B33C3">
        <w:rPr>
          <w:rFonts w:ascii="Times New Roman" w:eastAsia="Times New Roman" w:hAnsi="Times New Roman"/>
          <w:sz w:val="24"/>
          <w:szCs w:val="24"/>
          <w:lang w:val="sr-Cyrl-CS"/>
        </w:rPr>
        <w:t>.године</w:t>
      </w:r>
    </w:p>
    <w:p w:rsidR="00202022" w:rsidRPr="009B33C3" w:rsidRDefault="00202022" w:rsidP="00202022">
      <w:pPr>
        <w:spacing w:before="280" w:after="280" w:line="240" w:lineRule="auto"/>
        <w:jc w:val="both"/>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 </w:t>
      </w:r>
      <w:r w:rsidRPr="009B33C3">
        <w:rPr>
          <w:rFonts w:ascii="Times New Roman" w:eastAsia="Times New Roman" w:hAnsi="Times New Roman"/>
          <w:sz w:val="24"/>
          <w:szCs w:val="24"/>
          <w:lang w:val="sr-Cyrl-CS"/>
        </w:rPr>
        <w:tab/>
      </w: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КОНКУРСНА ДОКУМЕНТАЦИЈА ЗА ЈАВНУ НАБАВКУ УСЛУГЕ ДРУМСКОГ ПРЕВОЗА У ПОСТУПКУ МАЛЕ ВРЕДНОСТИ РЕДНИ БРОЈ 02/20 ОБЛИКОВАНА У ЧЕТИРИ ПАРТИЈЕ:</w:t>
      </w:r>
    </w:p>
    <w:p w:rsidR="00202022" w:rsidRPr="009B33C3" w:rsidRDefault="00202022" w:rsidP="00202022">
      <w:pPr>
        <w:spacing w:before="280" w:after="28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Партија1 –</w:t>
      </w:r>
      <w:r w:rsidRPr="009B33C3">
        <w:rPr>
          <w:rFonts w:ascii="Times New Roman" w:eastAsia="Times New Roman" w:hAnsi="Times New Roman"/>
          <w:sz w:val="24"/>
          <w:szCs w:val="24"/>
          <w:lang w:val="sr-Cyrl-CS"/>
        </w:rPr>
        <w:t xml:space="preserve"> </w:t>
      </w:r>
      <w:r w:rsidRPr="009B33C3">
        <w:rPr>
          <w:rFonts w:ascii="Times New Roman" w:eastAsia="Times New Roman" w:hAnsi="Times New Roman"/>
          <w:b/>
          <w:sz w:val="32"/>
          <w:szCs w:val="32"/>
          <w:lang w:val="sr-Cyrl-CS"/>
        </w:rPr>
        <w:t>Превоз аутобусом</w:t>
      </w:r>
    </w:p>
    <w:p w:rsidR="00202022" w:rsidRPr="009B33C3" w:rsidRDefault="00202022" w:rsidP="00202022">
      <w:pPr>
        <w:spacing w:before="280" w:after="28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Партија 2 - Превоз минибусом</w:t>
      </w:r>
    </w:p>
    <w:p w:rsidR="00202022" w:rsidRPr="009B33C3" w:rsidRDefault="00202022" w:rsidP="00202022">
      <w:pPr>
        <w:spacing w:before="280" w:after="28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Партија 3 - Превоз путничким возилом</w:t>
      </w:r>
    </w:p>
    <w:p w:rsidR="00202022" w:rsidRPr="009B33C3" w:rsidRDefault="00202022" w:rsidP="00202022">
      <w:pPr>
        <w:spacing w:before="280" w:after="280" w:line="240" w:lineRule="auto"/>
        <w:jc w:val="center"/>
        <w:rPr>
          <w:rFonts w:ascii="Times New Roman" w:eastAsia="Times New Roman" w:hAnsi="Times New Roman"/>
          <w:b/>
          <w:sz w:val="32"/>
          <w:szCs w:val="32"/>
          <w:lang w:val="sr-Cyrl-CS"/>
        </w:rPr>
      </w:pPr>
      <w:r w:rsidRPr="009B33C3">
        <w:rPr>
          <w:rFonts w:ascii="Times New Roman" w:eastAsia="Times New Roman" w:hAnsi="Times New Roman"/>
          <w:b/>
          <w:sz w:val="32"/>
          <w:szCs w:val="32"/>
          <w:lang w:val="sr-Cyrl-CS"/>
        </w:rPr>
        <w:t>Партија 4 – Превоз теретним возилом</w:t>
      </w:r>
    </w:p>
    <w:p w:rsidR="00202022" w:rsidRPr="009B33C3" w:rsidRDefault="00202022" w:rsidP="00202022">
      <w:pPr>
        <w:spacing w:before="280" w:after="280" w:line="240" w:lineRule="auto"/>
        <w:rPr>
          <w:rFonts w:ascii="Times New Roman" w:eastAsia="Times New Roman" w:hAnsi="Times New Roman"/>
          <w:b/>
          <w:sz w:val="24"/>
          <w:szCs w:val="24"/>
          <w:lang w:val="sr-Cyrl-CS"/>
        </w:rPr>
      </w:pPr>
      <w:r w:rsidRPr="009B33C3">
        <w:rPr>
          <w:rFonts w:ascii="Times New Roman" w:eastAsia="Times New Roman" w:hAnsi="Times New Roman"/>
          <w:b/>
          <w:sz w:val="24"/>
          <w:szCs w:val="24"/>
          <w:lang w:val="sr-Cyrl-CS"/>
        </w:rPr>
        <w:t xml:space="preserve">  </w:t>
      </w: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rPr>
          <w:rFonts w:ascii="Times New Roman" w:eastAsia="Times New Roman" w:hAnsi="Times New Roman"/>
          <w:sz w:val="24"/>
          <w:szCs w:val="24"/>
          <w:lang w:val="sr-Cyrl-CS"/>
        </w:rPr>
      </w:pPr>
    </w:p>
    <w:p w:rsidR="00202022" w:rsidRPr="009B33C3" w:rsidRDefault="00202022" w:rsidP="00202022">
      <w:pPr>
        <w:spacing w:before="280" w:after="280" w:line="240" w:lineRule="auto"/>
        <w:jc w:val="both"/>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lastRenderedPageBreak/>
        <w:t xml:space="preserve">На основу члана 61. Закона о јавним набавкама </w:t>
      </w:r>
      <w:r w:rsidRPr="009B33C3">
        <w:rPr>
          <w:rFonts w:ascii="Times New Roman" w:hAnsi="Times New Roman"/>
          <w:sz w:val="24"/>
          <w:szCs w:val="24"/>
          <w:lang w:val="sr-Cyrl-CS"/>
        </w:rPr>
        <w:t xml:space="preserve">(„Сл.гласник РС“ </w:t>
      </w:r>
      <w:r w:rsidRPr="009B33C3">
        <w:rPr>
          <w:rFonts w:ascii="Times New Roman" w:hAnsi="Times New Roman"/>
          <w:sz w:val="24"/>
          <w:szCs w:val="24"/>
        </w:rPr>
        <w:t>бр.</w:t>
      </w:r>
      <w:r w:rsidRPr="009B33C3">
        <w:rPr>
          <w:rFonts w:ascii="Times New Roman" w:hAnsi="Times New Roman"/>
          <w:sz w:val="24"/>
          <w:szCs w:val="24"/>
          <w:lang w:val="sr-Cyrl-CS"/>
        </w:rPr>
        <w:t xml:space="preserve">124/2012, 14/2015 и 68/2015 </w:t>
      </w:r>
      <w:r w:rsidRPr="009B33C3">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sidRPr="009B33C3">
        <w:rPr>
          <w:rFonts w:ascii="Times New Roman" w:eastAsia="Times New Roman" w:hAnsi="Times New Roman"/>
          <w:sz w:val="24"/>
          <w:szCs w:val="24"/>
        </w:rPr>
        <w:t xml:space="preserve"> и 41/2019</w:t>
      </w:r>
      <w:r w:rsidRPr="009B33C3">
        <w:rPr>
          <w:rFonts w:ascii="Times New Roman" w:eastAsia="Times New Roman" w:hAnsi="Times New Roman"/>
          <w:sz w:val="24"/>
          <w:szCs w:val="24"/>
          <w:lang w:val="sr-Cyrl-CS"/>
        </w:rPr>
        <w:t>),</w:t>
      </w:r>
      <w:r w:rsidRPr="009B33C3">
        <w:rPr>
          <w:rFonts w:ascii="Times New Roman" w:hAnsi="Times New Roman"/>
        </w:rPr>
        <w:t xml:space="preserve"> </w:t>
      </w:r>
      <w:r w:rsidRPr="009B33C3">
        <w:rPr>
          <w:rFonts w:ascii="Times New Roman" w:hAnsi="Times New Roman"/>
          <w:sz w:val="24"/>
          <w:szCs w:val="24"/>
          <w:lang w:val="sr-Cyrl-CS"/>
        </w:rPr>
        <w:t>Правилника о ближем уређивању поступка јавне набавке у Народном позоришту Сомбор</w:t>
      </w:r>
      <w:r w:rsidRPr="009B33C3">
        <w:rPr>
          <w:rFonts w:ascii="Times New Roman" w:hAnsi="Times New Roman" w:cs="Times New Roman"/>
          <w:sz w:val="24"/>
        </w:rPr>
        <w:t xml:space="preserve"> број 131/2016-2 од 08.02.2016.године</w:t>
      </w:r>
      <w:r w:rsidRPr="009B33C3">
        <w:rPr>
          <w:rFonts w:ascii="Times New Roman" w:hAnsi="Times New Roman"/>
          <w:sz w:val="24"/>
          <w:szCs w:val="24"/>
          <w:lang w:val="sr-Cyrl-CS"/>
        </w:rPr>
        <w:t>,</w:t>
      </w:r>
      <w:r w:rsidRPr="009B33C3">
        <w:rPr>
          <w:sz w:val="24"/>
          <w:szCs w:val="24"/>
          <w:lang w:val="sr-Cyrl-CS"/>
        </w:rPr>
        <w:t xml:space="preserve"> </w:t>
      </w:r>
      <w:r w:rsidRPr="009B33C3">
        <w:rPr>
          <w:rFonts w:ascii="Times New Roman" w:hAnsi="Times New Roman"/>
          <w:sz w:val="24"/>
          <w:szCs w:val="24"/>
          <w:lang w:val="sr-Cyrl-CS"/>
        </w:rPr>
        <w:t xml:space="preserve">Одлуке о покретању поступка јавне набавке мале вредности (услуге) редни број 02/20, деловодни број Одлуке </w:t>
      </w:r>
      <w:r w:rsidR="00096148" w:rsidRPr="009B33C3">
        <w:rPr>
          <w:rFonts w:ascii="Times New Roman" w:hAnsi="Times New Roman"/>
          <w:sz w:val="24"/>
          <w:szCs w:val="24"/>
          <w:lang w:val="sr-Cyrl-CS"/>
        </w:rPr>
        <w:t>280/2020-1 од 21.02.2020</w:t>
      </w:r>
      <w:r w:rsidRPr="009B33C3">
        <w:rPr>
          <w:rFonts w:ascii="Times New Roman" w:hAnsi="Times New Roman"/>
          <w:sz w:val="24"/>
          <w:szCs w:val="24"/>
          <w:lang w:val="sr-Cyrl-CS"/>
        </w:rPr>
        <w:t xml:space="preserve">.године, Решења о образовању комисије за јавну набавку (услуге) у поступку мале вредности редни број 02/20 деловодни број Решења </w:t>
      </w:r>
      <w:r w:rsidR="00096148" w:rsidRPr="009B33C3">
        <w:rPr>
          <w:rFonts w:ascii="Times New Roman" w:hAnsi="Times New Roman"/>
          <w:sz w:val="24"/>
          <w:szCs w:val="24"/>
          <w:lang w:val="sr-Cyrl-CS"/>
        </w:rPr>
        <w:t>280/2020</w:t>
      </w:r>
      <w:r w:rsidRPr="009B33C3">
        <w:rPr>
          <w:rFonts w:ascii="Times New Roman" w:hAnsi="Times New Roman"/>
          <w:sz w:val="24"/>
          <w:szCs w:val="24"/>
          <w:lang w:val="sr-Cyrl-CS"/>
        </w:rPr>
        <w:t>-2 од 2</w:t>
      </w:r>
      <w:r w:rsidR="00096148" w:rsidRPr="009B33C3">
        <w:rPr>
          <w:rFonts w:ascii="Times New Roman" w:hAnsi="Times New Roman"/>
          <w:sz w:val="24"/>
          <w:szCs w:val="24"/>
          <w:lang w:val="sr-Cyrl-CS"/>
        </w:rPr>
        <w:t>1.02.2020</w:t>
      </w:r>
      <w:r w:rsidRPr="009B33C3">
        <w:rPr>
          <w:rFonts w:ascii="Times New Roman" w:hAnsi="Times New Roman"/>
          <w:sz w:val="24"/>
          <w:szCs w:val="24"/>
          <w:lang w:val="sr-Cyrl-CS"/>
        </w:rPr>
        <w:t>.године,</w:t>
      </w:r>
      <w:r w:rsidRPr="009B33C3">
        <w:rPr>
          <w:rFonts w:ascii="Times New Roman" w:eastAsia="Times New Roman" w:hAnsi="Times New Roman"/>
          <w:sz w:val="24"/>
          <w:szCs w:val="24"/>
          <w:lang w:val="sr-Cyrl-CS"/>
        </w:rPr>
        <w:t xml:space="preserve"> сачињена је:</w:t>
      </w:r>
    </w:p>
    <w:p w:rsidR="00202022" w:rsidRPr="009B33C3" w:rsidRDefault="00202022" w:rsidP="00202022">
      <w:pPr>
        <w:spacing w:before="280" w:after="280" w:line="240" w:lineRule="auto"/>
        <w:jc w:val="center"/>
        <w:rPr>
          <w:rFonts w:ascii="Times New Roman" w:eastAsia="Times New Roman" w:hAnsi="Times New Roman"/>
          <w:b/>
          <w:sz w:val="24"/>
          <w:szCs w:val="24"/>
          <w:lang w:val="sr-Cyrl-CS"/>
        </w:rPr>
      </w:pPr>
      <w:r w:rsidRPr="009B33C3">
        <w:rPr>
          <w:rFonts w:ascii="Times New Roman" w:eastAsia="Times New Roman" w:hAnsi="Times New Roman"/>
          <w:b/>
          <w:sz w:val="24"/>
          <w:szCs w:val="24"/>
          <w:lang w:val="sr-Cyrl-CS"/>
        </w:rPr>
        <w:t>КОНКУРСНА ДОКУМЕНТАЦИЈА ЗА ЈАВНУ НАБАВКУ УСЛУГЕ- ДРУМСКОГ ПРЕВОЗА У ПОСТУПКУ МАЛЕ ВРЕДНОСТИ РЕДНИ БРОЈ 02/18</w:t>
      </w:r>
    </w:p>
    <w:p w:rsidR="00202022" w:rsidRPr="009B33C3" w:rsidRDefault="00202022" w:rsidP="00202022">
      <w:pPr>
        <w:spacing w:before="280" w:after="280" w:line="240" w:lineRule="auto"/>
        <w:rPr>
          <w:rFonts w:ascii="Times New Roman" w:eastAsia="Times New Roman" w:hAnsi="Times New Roman"/>
          <w:b/>
          <w:bCs/>
          <w:sz w:val="24"/>
          <w:szCs w:val="24"/>
          <w:lang w:val="sr-Cyrl-CS"/>
        </w:rPr>
      </w:pPr>
      <w:r w:rsidRPr="009B33C3">
        <w:rPr>
          <w:rFonts w:ascii="Times New Roman" w:eastAsia="Times New Roman" w:hAnsi="Times New Roman"/>
          <w:b/>
          <w:bCs/>
          <w:sz w:val="24"/>
          <w:szCs w:val="24"/>
          <w:lang w:val="sr-Cyrl-CS"/>
        </w:rPr>
        <w:t xml:space="preserve">КОНКУРСНА ДОКУМЕНТАЦИЈА САДРЖИ: </w:t>
      </w:r>
    </w:p>
    <w:tbl>
      <w:tblPr>
        <w:tblW w:w="9576" w:type="dxa"/>
        <w:tblInd w:w="-48" w:type="dxa"/>
        <w:tblLayout w:type="fixed"/>
        <w:tblCellMar>
          <w:top w:w="60" w:type="dxa"/>
          <w:left w:w="60" w:type="dxa"/>
          <w:bottom w:w="60" w:type="dxa"/>
          <w:right w:w="60" w:type="dxa"/>
        </w:tblCellMar>
        <w:tblLook w:val="0000"/>
      </w:tblPr>
      <w:tblGrid>
        <w:gridCol w:w="570"/>
        <w:gridCol w:w="8"/>
        <w:gridCol w:w="61"/>
        <w:gridCol w:w="6950"/>
        <w:gridCol w:w="1987"/>
      </w:tblGrid>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vAlign w:val="center"/>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b/>
                <w:bCs/>
                <w:sz w:val="24"/>
                <w:szCs w:val="24"/>
                <w:lang w:val="sr-Cyrl-CS"/>
              </w:rPr>
              <w:t xml:space="preserve"> 1. ОПШТИ ПОДАЦИ О ЈАВНОЈ НАБАВЦИ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202022" w:rsidRPr="009B33C3" w:rsidRDefault="00202022" w:rsidP="00096148">
            <w:pPr>
              <w:snapToGrid w:val="0"/>
              <w:spacing w:after="0" w:line="240" w:lineRule="auto"/>
              <w:jc w:val="center"/>
              <w:rPr>
                <w:rFonts w:ascii="Times New Roman" w:eastAsia="Times New Roman" w:hAnsi="Times New Roman"/>
                <w:b/>
                <w:sz w:val="24"/>
                <w:szCs w:val="24"/>
                <w:lang w:val="sr-Cyrl-CS"/>
              </w:rPr>
            </w:pPr>
            <w:r w:rsidRPr="009B33C3">
              <w:rPr>
                <w:rFonts w:ascii="Times New Roman" w:eastAsia="Times New Roman" w:hAnsi="Times New Roman"/>
                <w:b/>
                <w:sz w:val="24"/>
                <w:szCs w:val="24"/>
                <w:lang w:val="sr-Cyrl-CS"/>
              </w:rPr>
              <w:t>4</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vAlign w:val="center"/>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Подаци о наручиоцу и предмет јавне набавке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202022" w:rsidP="00096148">
            <w:pPr>
              <w:snapToGrid w:val="0"/>
              <w:spacing w:after="0" w:line="240" w:lineRule="auto"/>
              <w:jc w:val="center"/>
              <w:rPr>
                <w:rFonts w:ascii="Times New Roman" w:eastAsia="Times New Roman" w:hAnsi="Times New Roman"/>
                <w:b/>
                <w:sz w:val="24"/>
                <w:szCs w:val="24"/>
                <w:lang w:val="sr-Cyrl-CS"/>
              </w:rPr>
            </w:pPr>
            <w:r w:rsidRPr="009B33C3">
              <w:rPr>
                <w:rFonts w:ascii="Times New Roman" w:eastAsia="Times New Roman" w:hAnsi="Times New Roman"/>
                <w:b/>
                <w:sz w:val="24"/>
                <w:szCs w:val="24"/>
                <w:lang w:val="sr-Cyrl-CS"/>
              </w:rPr>
              <w:t>4</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vAlign w:val="center"/>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Опис сваке партије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202022" w:rsidP="00096148">
            <w:pPr>
              <w:snapToGrid w:val="0"/>
              <w:spacing w:after="0" w:line="240" w:lineRule="auto"/>
              <w:jc w:val="center"/>
              <w:rPr>
                <w:rFonts w:ascii="Times New Roman" w:eastAsia="Times New Roman" w:hAnsi="Times New Roman"/>
                <w:b/>
                <w:sz w:val="24"/>
                <w:szCs w:val="24"/>
                <w:lang w:val="sr-Cyrl-CS"/>
              </w:rPr>
            </w:pPr>
            <w:r w:rsidRPr="009B33C3">
              <w:rPr>
                <w:rFonts w:ascii="Times New Roman" w:eastAsia="Times New Roman" w:hAnsi="Times New Roman"/>
                <w:b/>
                <w:sz w:val="24"/>
                <w:szCs w:val="24"/>
                <w:lang w:val="sr-Cyrl-CS"/>
              </w:rPr>
              <w:t>4</w:t>
            </w:r>
          </w:p>
        </w:tc>
      </w:tr>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vAlign w:val="center"/>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sz w:val="24"/>
                <w:szCs w:val="24"/>
                <w:lang w:val="sr-Cyrl-CS"/>
              </w:rPr>
              <w:t xml:space="preserve">  </w:t>
            </w:r>
            <w:r w:rsidRPr="009B33C3">
              <w:rPr>
                <w:rFonts w:ascii="Times New Roman" w:eastAsia="Times New Roman" w:hAnsi="Times New Roman"/>
                <w:b/>
                <w:bCs/>
                <w:sz w:val="24"/>
                <w:szCs w:val="24"/>
                <w:lang w:val="sr-Cyrl-CS"/>
              </w:rPr>
              <w:t xml:space="preserve">2. </w:t>
            </w:r>
            <w:r w:rsidRPr="009B33C3">
              <w:rPr>
                <w:rFonts w:ascii="Times New Roman" w:eastAsia="Times New Roman" w:hAnsi="Times New Roman"/>
                <w:b/>
                <w:sz w:val="24"/>
                <w:szCs w:val="24"/>
                <w:lang w:val="sr-Cyrl-CS"/>
              </w:rPr>
              <w:t>ВРСТА,ТЕХНИЧКЕ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УСЛУГЕ И СЛ.</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202022" w:rsidRPr="009B33C3" w:rsidRDefault="00202022" w:rsidP="00096148">
            <w:pPr>
              <w:snapToGrid w:val="0"/>
              <w:spacing w:after="0" w:line="240" w:lineRule="auto"/>
              <w:jc w:val="center"/>
              <w:rPr>
                <w:rFonts w:ascii="Times New Roman" w:eastAsia="Times New Roman" w:hAnsi="Times New Roman"/>
                <w:b/>
                <w:sz w:val="24"/>
                <w:szCs w:val="24"/>
                <w:lang w:val="sr-Cyrl-CS"/>
              </w:rPr>
            </w:pPr>
            <w:r w:rsidRPr="009B33C3">
              <w:rPr>
                <w:rFonts w:ascii="Times New Roman" w:eastAsia="Times New Roman" w:hAnsi="Times New Roman"/>
                <w:b/>
                <w:sz w:val="24"/>
                <w:szCs w:val="24"/>
                <w:lang w:val="sr-Cyrl-CS"/>
              </w:rPr>
              <w:t>5</w:t>
            </w:r>
          </w:p>
        </w:tc>
      </w:tr>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sz w:val="24"/>
                <w:szCs w:val="24"/>
                <w:lang w:val="sr-Cyrl-CS"/>
              </w:rPr>
              <w:t xml:space="preserve">  </w:t>
            </w:r>
            <w:r w:rsidRPr="009B33C3">
              <w:rPr>
                <w:rFonts w:ascii="Times New Roman" w:eastAsia="Times New Roman" w:hAnsi="Times New Roman"/>
                <w:b/>
                <w:bCs/>
                <w:sz w:val="24"/>
                <w:szCs w:val="24"/>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11</w:t>
            </w:r>
          </w:p>
        </w:tc>
      </w:tr>
      <w:tr w:rsidR="00202022" w:rsidRPr="009B33C3" w:rsidTr="00096148">
        <w:tc>
          <w:tcPr>
            <w:tcW w:w="63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Обавезни услови за учешће у поступку јавне набавке из члана 75. Закона и додатни услови из члана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11</w:t>
            </w:r>
          </w:p>
        </w:tc>
      </w:tr>
      <w:tr w:rsidR="00202022" w:rsidRPr="009B33C3" w:rsidTr="00096148">
        <w:tc>
          <w:tcPr>
            <w:tcW w:w="63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Услови које мора да испуни подизвођач у складу са чланом 80.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4</w:t>
            </w:r>
          </w:p>
        </w:tc>
      </w:tr>
      <w:tr w:rsidR="00202022" w:rsidRPr="009B33C3" w:rsidTr="00096148">
        <w:tc>
          <w:tcPr>
            <w:tcW w:w="63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Услови које мора да испуни сваки од понуђача из групе понуђача у складу са чланом 81.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4</w:t>
            </w:r>
          </w:p>
        </w:tc>
      </w:tr>
      <w:tr w:rsidR="00202022" w:rsidRPr="009B33C3" w:rsidTr="00096148">
        <w:tc>
          <w:tcPr>
            <w:tcW w:w="63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Упутство како се доказује испуњеност услова из чл. 75. и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4</w:t>
            </w:r>
          </w:p>
        </w:tc>
      </w:tr>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sz w:val="24"/>
                <w:szCs w:val="24"/>
                <w:lang w:val="sr-Cyrl-CS"/>
              </w:rPr>
              <w:t>  4</w:t>
            </w:r>
            <w:r w:rsidRPr="009B33C3">
              <w:rPr>
                <w:rFonts w:ascii="Times New Roman" w:eastAsia="Times New Roman" w:hAnsi="Times New Roman"/>
                <w:b/>
                <w:bCs/>
                <w:sz w:val="24"/>
                <w:szCs w:val="24"/>
                <w:lang w:val="sr-Cyrl-CS"/>
              </w:rPr>
              <w:t xml:space="preserve">. 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6</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Latn-CS"/>
              </w:rPr>
            </w:pPr>
            <w:r w:rsidRPr="009B33C3">
              <w:rPr>
                <w:rFonts w:ascii="Times New Roman" w:eastAsia="Times New Roman" w:hAnsi="Times New Roman"/>
                <w:sz w:val="24"/>
                <w:szCs w:val="24"/>
                <w:lang w:val="sr-Cyrl-CS"/>
              </w:rPr>
              <w:t>Критеријум за доделу уговор</w:t>
            </w:r>
            <w:r w:rsidRPr="009B33C3">
              <w:rPr>
                <w:rFonts w:ascii="Times New Roman" w:eastAsia="Times New Roman" w:hAnsi="Times New Roman"/>
                <w:sz w:val="24"/>
                <w:szCs w:val="24"/>
                <w:lang w:val="sr-Latn-CS"/>
              </w:rPr>
              <w:t>a</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6</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или са једнаким бројем пондера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6</w:t>
            </w:r>
          </w:p>
        </w:tc>
      </w:tr>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sz w:val="24"/>
                <w:szCs w:val="24"/>
                <w:lang w:val="sr-Cyrl-CS"/>
              </w:rPr>
              <w:t> </w:t>
            </w:r>
            <w:r w:rsidRPr="009B33C3">
              <w:rPr>
                <w:rFonts w:ascii="Times New Roman" w:eastAsia="Times New Roman" w:hAnsi="Times New Roman"/>
                <w:b/>
                <w:bCs/>
                <w:sz w:val="24"/>
                <w:szCs w:val="24"/>
                <w:lang w:val="sr-Cyrl-CS"/>
              </w:rPr>
              <w:t xml:space="preserve">5. ОБРАСЦИ КОЈИ ЧИНЕ САСТАВНИ ДЕО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7</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lastRenderedPageBreak/>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Пропратни образац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7</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понуде </w:t>
            </w:r>
            <w:r w:rsidRPr="009B33C3">
              <w:rPr>
                <w:rFonts w:ascii="Times New Roman" w:eastAsia="Times New Roman" w:hAnsi="Times New Roman"/>
                <w:sz w:val="24"/>
                <w:szCs w:val="24"/>
                <w:lang w:val="sr-Latn-CS"/>
              </w:rPr>
              <w:t xml:space="preserve">– Партија </w:t>
            </w:r>
            <w:r w:rsidRPr="009B33C3">
              <w:rPr>
                <w:rFonts w:ascii="Times New Roman" w:eastAsia="Times New Roman" w:hAnsi="Times New Roman"/>
                <w:sz w:val="24"/>
                <w:szCs w:val="24"/>
                <w:lang w:val="sr-Cyrl-CS"/>
              </w:rPr>
              <w:t>1</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1</w:t>
            </w:r>
            <w:r w:rsidRPr="009B33C3">
              <w:rPr>
                <w:rFonts w:ascii="Times New Roman" w:eastAsia="Times New Roman" w:hAnsi="Times New Roman"/>
                <w:b/>
                <w:sz w:val="24"/>
                <w:szCs w:val="24"/>
                <w:lang/>
              </w:rPr>
              <w:t>8</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структуре понуђене цене, са упутством како да се попуни -  </w:t>
            </w:r>
            <w:r w:rsidRPr="009B33C3">
              <w:rPr>
                <w:rFonts w:ascii="Times New Roman" w:eastAsia="Times New Roman" w:hAnsi="Times New Roman"/>
                <w:sz w:val="24"/>
                <w:szCs w:val="24"/>
                <w:lang w:val="sr-Latn-CS"/>
              </w:rPr>
              <w:t xml:space="preserve">Партија </w:t>
            </w:r>
            <w:r w:rsidRPr="009B33C3">
              <w:rPr>
                <w:rFonts w:ascii="Times New Roman" w:eastAsia="Times New Roman" w:hAnsi="Times New Roman"/>
                <w:sz w:val="24"/>
                <w:szCs w:val="24"/>
                <w:lang w:val="sr-Cyrl-CS"/>
              </w:rPr>
              <w:t>1</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21</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5.4</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понуде </w:t>
            </w:r>
            <w:r w:rsidRPr="009B33C3">
              <w:rPr>
                <w:rFonts w:ascii="Times New Roman" w:eastAsia="Times New Roman" w:hAnsi="Times New Roman"/>
                <w:sz w:val="24"/>
                <w:szCs w:val="24"/>
                <w:lang w:val="sr-Latn-CS"/>
              </w:rPr>
              <w:t xml:space="preserve">– Партија </w:t>
            </w:r>
            <w:r w:rsidRPr="009B33C3">
              <w:rPr>
                <w:rFonts w:ascii="Times New Roman" w:eastAsia="Times New Roman" w:hAnsi="Times New Roman"/>
                <w:sz w:val="24"/>
                <w:szCs w:val="24"/>
                <w:lang w:val="sr-Cyrl-CS"/>
              </w:rPr>
              <w:t>2</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22</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5.5</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структуре понуђене цене, са упутством како да се попуни -  </w:t>
            </w:r>
            <w:r w:rsidRPr="009B33C3">
              <w:rPr>
                <w:rFonts w:ascii="Times New Roman" w:eastAsia="Times New Roman" w:hAnsi="Times New Roman"/>
                <w:sz w:val="24"/>
                <w:szCs w:val="24"/>
                <w:lang w:val="sr-Latn-CS"/>
              </w:rPr>
              <w:t xml:space="preserve">Партија </w:t>
            </w:r>
            <w:r w:rsidRPr="009B33C3">
              <w:rPr>
                <w:rFonts w:ascii="Times New Roman" w:eastAsia="Times New Roman" w:hAnsi="Times New Roman"/>
                <w:sz w:val="24"/>
                <w:szCs w:val="24"/>
                <w:lang w:val="sr-Cyrl-CS"/>
              </w:rPr>
              <w:t>2</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2</w:t>
            </w:r>
            <w:r w:rsidRPr="009B33C3">
              <w:rPr>
                <w:rFonts w:ascii="Times New Roman" w:eastAsia="Times New Roman" w:hAnsi="Times New Roman"/>
                <w:b/>
                <w:sz w:val="24"/>
                <w:szCs w:val="24"/>
                <w:lang/>
              </w:rPr>
              <w:t>4</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5.6</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понуде </w:t>
            </w:r>
            <w:r w:rsidRPr="009B33C3">
              <w:rPr>
                <w:rFonts w:ascii="Times New Roman" w:eastAsia="Times New Roman" w:hAnsi="Times New Roman"/>
                <w:sz w:val="24"/>
                <w:szCs w:val="24"/>
                <w:lang w:val="sr-Latn-CS"/>
              </w:rPr>
              <w:t xml:space="preserve">– Партија </w:t>
            </w:r>
            <w:r w:rsidRPr="009B33C3">
              <w:rPr>
                <w:rFonts w:ascii="Times New Roman" w:eastAsia="Times New Roman" w:hAnsi="Times New Roman"/>
                <w:sz w:val="24"/>
                <w:szCs w:val="24"/>
                <w:lang w:val="sr-Cyrl-CS"/>
              </w:rPr>
              <w:t>3</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2</w:t>
            </w:r>
            <w:r w:rsidRPr="009B33C3">
              <w:rPr>
                <w:rFonts w:ascii="Times New Roman" w:eastAsia="Times New Roman" w:hAnsi="Times New Roman"/>
                <w:b/>
                <w:sz w:val="24"/>
                <w:szCs w:val="24"/>
                <w:lang/>
              </w:rPr>
              <w:t>5</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5.7</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структуре понуђене цене, са упутством како да се попуни -  </w:t>
            </w:r>
            <w:r w:rsidRPr="009B33C3">
              <w:rPr>
                <w:rFonts w:ascii="Times New Roman" w:eastAsia="Times New Roman" w:hAnsi="Times New Roman"/>
                <w:sz w:val="24"/>
                <w:szCs w:val="24"/>
                <w:lang w:val="sr-Latn-CS"/>
              </w:rPr>
              <w:t xml:space="preserve">Партија </w:t>
            </w:r>
            <w:r w:rsidRPr="009B33C3">
              <w:rPr>
                <w:rFonts w:ascii="Times New Roman" w:eastAsia="Times New Roman" w:hAnsi="Times New Roman"/>
                <w:sz w:val="24"/>
                <w:szCs w:val="24"/>
                <w:lang w:val="sr-Cyrl-CS"/>
              </w:rPr>
              <w:t>3</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2</w:t>
            </w:r>
            <w:r w:rsidRPr="009B33C3">
              <w:rPr>
                <w:rFonts w:ascii="Times New Roman" w:eastAsia="Times New Roman" w:hAnsi="Times New Roman"/>
                <w:b/>
                <w:sz w:val="24"/>
                <w:szCs w:val="24"/>
                <w:lang/>
              </w:rPr>
              <w:t>7</w:t>
            </w:r>
          </w:p>
        </w:tc>
      </w:tr>
      <w:tr w:rsidR="00E34CDA" w:rsidRPr="009B33C3" w:rsidTr="00096148">
        <w:tc>
          <w:tcPr>
            <w:tcW w:w="570" w:type="dxa"/>
            <w:tcBorders>
              <w:top w:val="double" w:sz="1" w:space="0" w:color="C0C0C0"/>
              <w:left w:val="double" w:sz="1" w:space="0" w:color="C0C0C0"/>
              <w:bottom w:val="double" w:sz="1" w:space="0" w:color="C0C0C0"/>
            </w:tcBorders>
            <w:shd w:val="clear" w:color="auto" w:fill="auto"/>
          </w:tcPr>
          <w:p w:rsidR="00E34CDA"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E34CDA"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понуде </w:t>
            </w:r>
            <w:r w:rsidRPr="009B33C3">
              <w:rPr>
                <w:rFonts w:ascii="Times New Roman" w:eastAsia="Times New Roman" w:hAnsi="Times New Roman"/>
                <w:sz w:val="24"/>
                <w:szCs w:val="24"/>
                <w:lang w:val="sr-Latn-CS"/>
              </w:rPr>
              <w:t xml:space="preserve">– Партија </w:t>
            </w:r>
            <w:r w:rsidRPr="009B33C3">
              <w:rPr>
                <w:rFonts w:ascii="Times New Roman" w:eastAsia="Times New Roman" w:hAnsi="Times New Roman"/>
                <w:sz w:val="24"/>
                <w:szCs w:val="24"/>
                <w:lang w:val="sr-Cyrl-CS"/>
              </w:rPr>
              <w:t>4</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E34CDA"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28</w:t>
            </w:r>
          </w:p>
        </w:tc>
      </w:tr>
      <w:tr w:rsidR="00E34CDA" w:rsidRPr="009B33C3" w:rsidTr="00096148">
        <w:tc>
          <w:tcPr>
            <w:tcW w:w="570" w:type="dxa"/>
            <w:tcBorders>
              <w:top w:val="double" w:sz="1" w:space="0" w:color="C0C0C0"/>
              <w:left w:val="double" w:sz="1" w:space="0" w:color="C0C0C0"/>
              <w:bottom w:val="double" w:sz="1" w:space="0" w:color="C0C0C0"/>
            </w:tcBorders>
            <w:shd w:val="clear" w:color="auto" w:fill="auto"/>
          </w:tcPr>
          <w:p w:rsidR="00E34CDA"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5.9</w:t>
            </w:r>
          </w:p>
        </w:tc>
        <w:tc>
          <w:tcPr>
            <w:tcW w:w="7019" w:type="dxa"/>
            <w:gridSpan w:val="3"/>
            <w:tcBorders>
              <w:top w:val="double" w:sz="1" w:space="0" w:color="C0C0C0"/>
              <w:left w:val="double" w:sz="1" w:space="0" w:color="C0C0C0"/>
              <w:bottom w:val="double" w:sz="1" w:space="0" w:color="C0C0C0"/>
            </w:tcBorders>
            <w:shd w:val="clear" w:color="auto" w:fill="auto"/>
          </w:tcPr>
          <w:p w:rsidR="00E34CDA"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структуре понуђене цене, са упутством како да се попуни -  </w:t>
            </w:r>
            <w:r w:rsidRPr="009B33C3">
              <w:rPr>
                <w:rFonts w:ascii="Times New Roman" w:eastAsia="Times New Roman" w:hAnsi="Times New Roman"/>
                <w:sz w:val="24"/>
                <w:szCs w:val="24"/>
                <w:lang w:val="sr-Latn-CS"/>
              </w:rPr>
              <w:t xml:space="preserve">Партија </w:t>
            </w:r>
            <w:r w:rsidRPr="009B33C3">
              <w:rPr>
                <w:rFonts w:ascii="Times New Roman" w:eastAsia="Times New Roman" w:hAnsi="Times New Roman"/>
                <w:sz w:val="24"/>
                <w:szCs w:val="24"/>
                <w:lang w:val="sr-Cyrl-CS"/>
              </w:rPr>
              <w:t>4</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E34CDA"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31</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5.10</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трошкова припреме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32</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5.11</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изјаве о независној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33</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5.12</w:t>
            </w:r>
            <w:r w:rsidR="00202022" w:rsidRPr="009B33C3">
              <w:rPr>
                <w:rFonts w:ascii="Times New Roman" w:eastAsia="Times New Roman" w:hAnsi="Times New Roman"/>
                <w:sz w:val="24"/>
                <w:szCs w:val="24"/>
                <w:lang w:val="sr-Cyrl-CS"/>
              </w:rPr>
              <w:t xml:space="preserve"> </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Образац изјаве о понуђача на основу члана 75.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34</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5.13</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Образац изјаве о понуђача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35</w:t>
            </w:r>
          </w:p>
        </w:tc>
      </w:tr>
      <w:tr w:rsidR="00202022" w:rsidRPr="009B33C3" w:rsidTr="00096148">
        <w:tc>
          <w:tcPr>
            <w:tcW w:w="570" w:type="dxa"/>
            <w:tcBorders>
              <w:top w:val="double" w:sz="1" w:space="0" w:color="C0C0C0"/>
              <w:left w:val="double" w:sz="1" w:space="0" w:color="C0C0C0"/>
              <w:bottom w:val="double" w:sz="1" w:space="0" w:color="C0C0C0"/>
            </w:tcBorders>
            <w:shd w:val="clear" w:color="auto" w:fill="auto"/>
          </w:tcPr>
          <w:p w:rsidR="00202022" w:rsidRPr="009B33C3" w:rsidRDefault="00E34CDA"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5.14</w:t>
            </w:r>
          </w:p>
        </w:tc>
        <w:tc>
          <w:tcPr>
            <w:tcW w:w="7019" w:type="dxa"/>
            <w:gridSpan w:val="3"/>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Образац изјаве о подизођача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36</w:t>
            </w:r>
          </w:p>
        </w:tc>
      </w:tr>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vAlign w:val="center"/>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sz w:val="24"/>
                <w:szCs w:val="24"/>
                <w:lang w:val="sr-Cyrl-CS"/>
              </w:rPr>
              <w:t>  6</w:t>
            </w:r>
            <w:r w:rsidRPr="009B33C3">
              <w:rPr>
                <w:rFonts w:ascii="Times New Roman" w:eastAsia="Times New Roman" w:hAnsi="Times New Roman"/>
                <w:b/>
                <w:bCs/>
                <w:sz w:val="24"/>
                <w:szCs w:val="24"/>
                <w:lang w:val="sr-Cyrl-CS"/>
              </w:rPr>
              <w:t xml:space="preserve">. МОДЕЛ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3</w:t>
            </w:r>
            <w:r w:rsidRPr="009B33C3">
              <w:rPr>
                <w:rFonts w:ascii="Times New Roman" w:eastAsia="Times New Roman" w:hAnsi="Times New Roman"/>
                <w:b/>
                <w:sz w:val="24"/>
                <w:szCs w:val="24"/>
                <w:lang/>
              </w:rPr>
              <w:t>7</w:t>
            </w:r>
          </w:p>
        </w:tc>
      </w:tr>
      <w:tr w:rsidR="00202022" w:rsidRPr="009B33C3" w:rsidTr="00096148">
        <w:tc>
          <w:tcPr>
            <w:tcW w:w="7589" w:type="dxa"/>
            <w:gridSpan w:val="4"/>
            <w:tcBorders>
              <w:top w:val="double" w:sz="1" w:space="0" w:color="C0C0C0"/>
              <w:left w:val="double" w:sz="1" w:space="0" w:color="C0C0C0"/>
              <w:bottom w:val="double" w:sz="1" w:space="0" w:color="C0C0C0"/>
            </w:tcBorders>
            <w:shd w:val="clear" w:color="auto" w:fill="auto"/>
            <w:vAlign w:val="center"/>
          </w:tcPr>
          <w:p w:rsidR="00202022" w:rsidRPr="009B33C3" w:rsidRDefault="00202022" w:rsidP="00096148">
            <w:pPr>
              <w:snapToGrid w:val="0"/>
              <w:spacing w:after="0" w:line="240" w:lineRule="auto"/>
              <w:rPr>
                <w:rFonts w:ascii="Times New Roman" w:eastAsia="Times New Roman" w:hAnsi="Times New Roman"/>
                <w:b/>
                <w:bCs/>
                <w:sz w:val="24"/>
                <w:szCs w:val="24"/>
                <w:lang w:val="sr-Cyrl-CS"/>
              </w:rPr>
            </w:pPr>
            <w:r w:rsidRPr="009B33C3">
              <w:rPr>
                <w:rFonts w:ascii="Times New Roman" w:eastAsia="Times New Roman" w:hAnsi="Times New Roman"/>
                <w:sz w:val="24"/>
                <w:szCs w:val="24"/>
                <w:lang w:val="sr-Cyrl-CS"/>
              </w:rPr>
              <w:t xml:space="preserve">  </w:t>
            </w:r>
            <w:r w:rsidRPr="009B33C3">
              <w:rPr>
                <w:rFonts w:ascii="Times New Roman" w:eastAsia="Times New Roman" w:hAnsi="Times New Roman"/>
                <w:b/>
                <w:bCs/>
                <w:sz w:val="24"/>
                <w:szCs w:val="24"/>
                <w:lang w:val="sr-Cyrl-CS"/>
              </w:rPr>
              <w:t xml:space="preserve">7. УПУТСТВО ПОНУЂАЧИМА КАКО ДА САЧИНЕ ПОНУДУ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41</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Језик на којем понуда мора да буде састављена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41</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Начин подношења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41</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Место, време и начин отварања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42</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Облик и садржина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43</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Начин измене, допуне и опозива понуде у смислу члана 87. став 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43</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7.6</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43</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7.7</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Понуда са подизвођачем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43</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7.8</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Заједничка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44</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bCs/>
                <w:sz w:val="24"/>
                <w:szCs w:val="24"/>
                <w:lang w:val="sr-Cyrl-CS"/>
              </w:rPr>
              <w:t>Захтеви у погледу траженог начина и услова плаћања, гарантног рока и сл.</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44</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Валута и начин на који треба да буде наведена и изражена цена у </w:t>
            </w:r>
            <w:r w:rsidRPr="009B33C3">
              <w:rPr>
                <w:rFonts w:ascii="Times New Roman" w:eastAsia="Times New Roman" w:hAnsi="Times New Roman"/>
                <w:sz w:val="24"/>
                <w:szCs w:val="24"/>
                <w:lang w:val="sr-Cyrl-CS"/>
              </w:rPr>
              <w:lastRenderedPageBreak/>
              <w:t xml:space="preserve">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lastRenderedPageBreak/>
              <w:t>44</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lastRenderedPageBreak/>
              <w:t xml:space="preserve">7.11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Cyrl-CS"/>
              </w:rPr>
              <w:t>45</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7.12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45</w:t>
            </w:r>
          </w:p>
        </w:tc>
      </w:tr>
      <w:tr w:rsidR="00202022" w:rsidRPr="009B33C3" w:rsidTr="00096148">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7.13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Обавезе понуђача по члану 74.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rPr>
              <w:t>46</w:t>
            </w:r>
          </w:p>
        </w:tc>
      </w:tr>
      <w:tr w:rsidR="00202022" w:rsidRPr="009B33C3" w:rsidTr="00096148">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7.14 </w:t>
            </w:r>
          </w:p>
        </w:tc>
        <w:tc>
          <w:tcPr>
            <w:tcW w:w="7011" w:type="dxa"/>
            <w:gridSpan w:val="2"/>
            <w:tcBorders>
              <w:top w:val="double" w:sz="1" w:space="0" w:color="C0C0C0"/>
              <w:left w:val="double" w:sz="1" w:space="0" w:color="C0C0C0"/>
              <w:bottom w:val="double" w:sz="1" w:space="0" w:color="C0C0C0"/>
            </w:tcBorders>
            <w:shd w:val="clear" w:color="auto" w:fill="auto"/>
          </w:tcPr>
          <w:p w:rsidR="00202022" w:rsidRPr="009B33C3" w:rsidRDefault="00202022" w:rsidP="00096148">
            <w:pPr>
              <w:snapToGrid w:val="0"/>
              <w:spacing w:after="0" w:line="240" w:lineRule="auto"/>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Начин и рок подношења захтева за заштиту права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202022" w:rsidRPr="009B33C3" w:rsidRDefault="009B33C3" w:rsidP="00096148">
            <w:pPr>
              <w:snapToGrid w:val="0"/>
              <w:spacing w:after="0" w:line="240" w:lineRule="auto"/>
              <w:jc w:val="center"/>
              <w:rPr>
                <w:rFonts w:ascii="Times New Roman" w:eastAsia="Times New Roman" w:hAnsi="Times New Roman"/>
                <w:b/>
                <w:sz w:val="24"/>
                <w:szCs w:val="24"/>
                <w:lang/>
              </w:rPr>
            </w:pPr>
            <w:r w:rsidRPr="009B33C3">
              <w:rPr>
                <w:rFonts w:ascii="Times New Roman" w:eastAsia="Times New Roman" w:hAnsi="Times New Roman"/>
                <w:b/>
                <w:sz w:val="24"/>
                <w:szCs w:val="24"/>
                <w:lang w:val="sr-Latn-CS"/>
              </w:rPr>
              <w:t>4</w:t>
            </w:r>
            <w:r w:rsidRPr="009B33C3">
              <w:rPr>
                <w:rFonts w:ascii="Times New Roman" w:eastAsia="Times New Roman" w:hAnsi="Times New Roman"/>
                <w:b/>
                <w:sz w:val="24"/>
                <w:szCs w:val="24"/>
                <w:lang/>
              </w:rPr>
              <w:t>6</w:t>
            </w:r>
          </w:p>
        </w:tc>
      </w:tr>
    </w:tbl>
    <w:p w:rsidR="00202022" w:rsidRPr="00700D12" w:rsidRDefault="00202022" w:rsidP="00202022">
      <w:pPr>
        <w:spacing w:after="0" w:line="240" w:lineRule="auto"/>
        <w:rPr>
          <w:rFonts w:ascii="Times New Roman" w:eastAsia="Times New Roman" w:hAnsi="Times New Roman"/>
          <w:sz w:val="24"/>
          <w:szCs w:val="24"/>
          <w:lang w:val="sr-Cyrl-CS"/>
        </w:rPr>
      </w:pPr>
      <w:bookmarkStart w:id="0" w:name="str_1"/>
      <w:bookmarkEnd w:id="0"/>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Pr="00951E97"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ОПШТИ ПОДАЦИ О ЈАВНОЈ НАБАВЦИ </w:t>
      </w:r>
    </w:p>
    <w:p w:rsidR="00202022" w:rsidRDefault="00202022" w:rsidP="00202022">
      <w:pPr>
        <w:spacing w:before="240" w:after="240" w:line="240" w:lineRule="auto"/>
        <w:jc w:val="center"/>
        <w:rPr>
          <w:rFonts w:ascii="Times New Roman" w:hAnsi="Times New Roman"/>
          <w:b/>
          <w:sz w:val="24"/>
          <w:szCs w:val="24"/>
          <w:lang w:val="sr-Cyrl-CS"/>
        </w:rPr>
      </w:pPr>
      <w:bookmarkStart w:id="1" w:name="str_2"/>
      <w:bookmarkEnd w:id="1"/>
    </w:p>
    <w:p w:rsidR="00202022" w:rsidRPr="005A2FF2" w:rsidRDefault="00202022" w:rsidP="00202022">
      <w:pPr>
        <w:spacing w:before="240" w:after="240" w:line="240" w:lineRule="auto"/>
        <w:jc w:val="center"/>
        <w:rPr>
          <w:rFonts w:ascii="Times New Roman" w:eastAsia="Times New Roman" w:hAnsi="Times New Roman"/>
          <w:b/>
          <w:bCs/>
          <w:sz w:val="24"/>
          <w:szCs w:val="24"/>
          <w:lang w:val="sr-Cyrl-CS"/>
        </w:rPr>
      </w:pPr>
      <w:r w:rsidRPr="005A2FF2">
        <w:rPr>
          <w:rFonts w:ascii="Times New Roman" w:hAnsi="Times New Roman"/>
          <w:b/>
          <w:sz w:val="24"/>
          <w:szCs w:val="24"/>
          <w:lang w:val="sr-Cyrl-CS"/>
        </w:rPr>
        <w:t xml:space="preserve">1.1 Подаци о наручиоцу и </w:t>
      </w:r>
      <w:r w:rsidRPr="005A2FF2">
        <w:rPr>
          <w:rFonts w:ascii="Times New Roman" w:eastAsia="Times New Roman" w:hAnsi="Times New Roman"/>
          <w:b/>
          <w:bCs/>
          <w:sz w:val="24"/>
          <w:szCs w:val="24"/>
          <w:lang w:val="sr-Cyrl-CS"/>
        </w:rPr>
        <w:t xml:space="preserve">предмету јавне набавке </w:t>
      </w:r>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sz w:val="24"/>
          <w:szCs w:val="24"/>
          <w:lang w:val="sr-Cyrl-CS"/>
        </w:rPr>
        <w:t>Наручилац: Народно позориште Сомбор</w:t>
      </w:r>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sz w:val="24"/>
          <w:szCs w:val="24"/>
          <w:lang w:val="sr-Cyrl-CS"/>
        </w:rPr>
        <w:t>Адреса: Трг Косте Трифковића бр.2, 25000 Сомбор</w:t>
      </w:r>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iCs/>
          <w:sz w:val="24"/>
          <w:szCs w:val="24"/>
          <w:lang w:val="sr-Cyrl-CS"/>
        </w:rPr>
        <w:t>ПИБ:</w:t>
      </w:r>
      <w:r w:rsidRPr="005A2FF2">
        <w:rPr>
          <w:rFonts w:ascii="Times New Roman" w:hAnsi="Times New Roman"/>
          <w:i/>
          <w:iCs/>
          <w:sz w:val="24"/>
          <w:szCs w:val="24"/>
          <w:lang w:val="sr-Cyrl-CS"/>
        </w:rPr>
        <w:t xml:space="preserve"> </w:t>
      </w:r>
      <w:r w:rsidRPr="005A2FF2">
        <w:rPr>
          <w:rFonts w:ascii="Times New Roman" w:hAnsi="Times New Roman"/>
          <w:sz w:val="24"/>
          <w:szCs w:val="24"/>
          <w:lang w:val="sr-Cyrl-CS"/>
        </w:rPr>
        <w:t>100017205</w:t>
      </w:r>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iCs/>
          <w:sz w:val="24"/>
          <w:szCs w:val="24"/>
          <w:lang w:val="sr-Cyrl-CS"/>
        </w:rPr>
        <w:t>МБ:</w:t>
      </w:r>
      <w:r w:rsidRPr="005A2FF2">
        <w:rPr>
          <w:rFonts w:ascii="Times New Roman" w:hAnsi="Times New Roman"/>
          <w:i/>
          <w:iCs/>
          <w:sz w:val="24"/>
          <w:szCs w:val="24"/>
          <w:lang w:val="sr-Cyrl-CS"/>
        </w:rPr>
        <w:t xml:space="preserve"> </w:t>
      </w:r>
      <w:r w:rsidRPr="005A2FF2">
        <w:rPr>
          <w:rFonts w:ascii="Times New Roman" w:hAnsi="Times New Roman"/>
          <w:sz w:val="24"/>
          <w:szCs w:val="24"/>
          <w:lang w:val="sr-Cyrl-CS"/>
        </w:rPr>
        <w:t>08013047</w:t>
      </w:r>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sz w:val="24"/>
          <w:szCs w:val="24"/>
          <w:lang w:val="sr-Cyrl-CS"/>
        </w:rPr>
        <w:t>Број рачуна: 840-100664-97 Управа за трезор</w:t>
      </w:r>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sz w:val="24"/>
          <w:szCs w:val="24"/>
          <w:lang w:val="sr-Cyrl-CS"/>
        </w:rPr>
        <w:t xml:space="preserve">Интернет страница наручиоца: </w:t>
      </w:r>
      <w:hyperlink r:id="rId8" w:history="1">
        <w:r w:rsidRPr="005A2FF2">
          <w:rPr>
            <w:rStyle w:val="Hyperlink"/>
            <w:rFonts w:ascii="Times New Roman" w:hAnsi="Times New Roman"/>
            <w:lang w:val="sr-Cyrl-CS"/>
          </w:rPr>
          <w:t>www.npozoristeso.co.rs</w:t>
        </w:r>
      </w:hyperlink>
    </w:p>
    <w:p w:rsidR="00202022" w:rsidRPr="005A2FF2" w:rsidRDefault="00202022" w:rsidP="00202022">
      <w:pPr>
        <w:autoSpaceDE w:val="0"/>
        <w:spacing w:after="0"/>
        <w:rPr>
          <w:rFonts w:ascii="Times New Roman" w:hAnsi="Times New Roman"/>
          <w:sz w:val="24"/>
          <w:szCs w:val="24"/>
          <w:lang w:val="sr-Cyrl-CS"/>
        </w:rPr>
      </w:pPr>
      <w:r w:rsidRPr="005A2FF2">
        <w:rPr>
          <w:rFonts w:ascii="Times New Roman" w:hAnsi="Times New Roman"/>
          <w:sz w:val="24"/>
          <w:szCs w:val="24"/>
          <w:lang w:val="sr-Cyrl-CS"/>
        </w:rPr>
        <w:t xml:space="preserve">Контакт лице: Жана Војводић </w:t>
      </w:r>
    </w:p>
    <w:p w:rsidR="00202022" w:rsidRPr="005A2FF2" w:rsidRDefault="00202022" w:rsidP="00202022">
      <w:pPr>
        <w:autoSpaceDE w:val="0"/>
        <w:spacing w:after="0"/>
        <w:ind w:left="720" w:firstLine="720"/>
        <w:rPr>
          <w:rFonts w:ascii="Times New Roman" w:hAnsi="Times New Roman"/>
          <w:sz w:val="24"/>
          <w:szCs w:val="24"/>
          <w:lang w:val="sr-Cyrl-CS"/>
        </w:rPr>
      </w:pPr>
      <w:r w:rsidRPr="005A2FF2">
        <w:rPr>
          <w:rFonts w:ascii="Times New Roman" w:hAnsi="Times New Roman"/>
          <w:sz w:val="24"/>
          <w:szCs w:val="24"/>
          <w:lang w:val="sr-Cyrl-CS"/>
        </w:rPr>
        <w:t>бр.тел: 025/437-666</w:t>
      </w:r>
    </w:p>
    <w:p w:rsidR="00202022" w:rsidRDefault="00202022" w:rsidP="00202022">
      <w:pPr>
        <w:autoSpaceDE w:val="0"/>
        <w:spacing w:after="0"/>
        <w:ind w:left="1440"/>
        <w:rPr>
          <w:rFonts w:ascii="Times New Roman" w:hAnsi="Times New Roman"/>
          <w:sz w:val="24"/>
          <w:szCs w:val="24"/>
          <w:lang w:val="sr-Latn-CS"/>
        </w:rPr>
      </w:pPr>
      <w:r>
        <w:rPr>
          <w:rFonts w:ascii="Times New Roman" w:hAnsi="Times New Roman"/>
          <w:sz w:val="24"/>
          <w:szCs w:val="24"/>
          <w:lang w:val="sr-Latn-CS"/>
        </w:rPr>
        <w:t>e-mail:</w:t>
      </w:r>
      <w:r>
        <w:rPr>
          <w:rFonts w:ascii="Times New Roman" w:hAnsi="Times New Roman"/>
          <w:sz w:val="24"/>
          <w:szCs w:val="24"/>
        </w:rPr>
        <w:t xml:space="preserve"> </w:t>
      </w:r>
      <w:hyperlink r:id="rId9" w:history="1">
        <w:r w:rsidRPr="007F661D">
          <w:rPr>
            <w:rStyle w:val="Hyperlink"/>
            <w:rFonts w:ascii="Times New Roman" w:hAnsi="Times New Roman"/>
            <w:sz w:val="24"/>
            <w:szCs w:val="24"/>
            <w:lang w:val="sr-Latn-CS"/>
          </w:rPr>
          <w:t>nps.sekretar.pravnik@gmail.com</w:t>
        </w:r>
      </w:hyperlink>
      <w:r>
        <w:rPr>
          <w:rFonts w:ascii="Times New Roman" w:hAnsi="Times New Roman"/>
          <w:sz w:val="24"/>
          <w:szCs w:val="24"/>
          <w:lang w:val="sr-Latn-CS"/>
        </w:rPr>
        <w:t xml:space="preserve"> </w:t>
      </w:r>
    </w:p>
    <w:p w:rsidR="00202022" w:rsidRDefault="00202022" w:rsidP="00096148">
      <w:pPr>
        <w:autoSpaceDE w:val="0"/>
        <w:autoSpaceDN w:val="0"/>
        <w:adjustRightInd w:val="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Предмет јавне набавке мале вредности редни број 02/20 су услуге друмског превоза. Назив и ознака из општег речника набавки: </w:t>
      </w:r>
      <w:r w:rsidRPr="005717B6">
        <w:rPr>
          <w:rFonts w:ascii="Times New Roman" w:hAnsi="Times New Roman" w:cs="Times New Roman"/>
          <w:sz w:val="24"/>
          <w:szCs w:val="24"/>
        </w:rPr>
        <w:t xml:space="preserve">60171000 </w:t>
      </w:r>
      <w:r w:rsidRPr="005717B6">
        <w:rPr>
          <w:rFonts w:ascii="Times New Roman" w:hAnsi="Times New Roman" w:cs="Times New Roman"/>
          <w:sz w:val="24"/>
          <w:szCs w:val="24"/>
          <w:lang w:val="sr-Cyrl-CS"/>
        </w:rPr>
        <w:t>нај</w:t>
      </w:r>
      <w:r>
        <w:rPr>
          <w:rFonts w:ascii="Times New Roman" w:hAnsi="Times New Roman" w:cs="Times New Roman"/>
          <w:sz w:val="24"/>
          <w:szCs w:val="24"/>
          <w:lang w:val="sr-Cyrl-CS"/>
        </w:rPr>
        <w:t>ам путничких возила са возачем,</w:t>
      </w:r>
      <w:r w:rsidRPr="005717B6">
        <w:rPr>
          <w:rFonts w:ascii="Times New Roman" w:hAnsi="Times New Roman" w:cs="Times New Roman"/>
          <w:sz w:val="24"/>
          <w:szCs w:val="24"/>
          <w:lang w:val="sr-Cyrl-CS"/>
        </w:rPr>
        <w:t xml:space="preserve"> </w:t>
      </w:r>
      <w:r w:rsidRPr="005717B6">
        <w:rPr>
          <w:rFonts w:ascii="Times New Roman" w:hAnsi="Times New Roman" w:cs="Times New Roman"/>
          <w:sz w:val="24"/>
          <w:szCs w:val="24"/>
        </w:rPr>
        <w:t>60172000</w:t>
      </w:r>
      <w:r w:rsidRPr="005717B6">
        <w:rPr>
          <w:rFonts w:ascii="Times New Roman" w:hAnsi="Times New Roman" w:cs="Times New Roman"/>
          <w:sz w:val="24"/>
          <w:szCs w:val="24"/>
          <w:lang w:val="sr-Cyrl-CS"/>
        </w:rPr>
        <w:t xml:space="preserve"> најам аутобуса и међуградских аутобуса </w:t>
      </w:r>
      <w:r w:rsidRPr="00BF1984">
        <w:rPr>
          <w:rFonts w:ascii="Times New Roman" w:hAnsi="Times New Roman" w:cs="Times New Roman"/>
          <w:sz w:val="24"/>
          <w:szCs w:val="24"/>
          <w:lang w:val="sr-Cyrl-CS"/>
        </w:rPr>
        <w:t>са возачем</w:t>
      </w:r>
      <w:r w:rsidR="00BF1984" w:rsidRPr="00BF1984">
        <w:rPr>
          <w:rFonts w:ascii="Times New Roman" w:hAnsi="Times New Roman" w:cs="Times New Roman"/>
          <w:sz w:val="24"/>
          <w:szCs w:val="24"/>
          <w:lang w:val="sr-Cyrl-CS"/>
        </w:rPr>
        <w:t xml:space="preserve"> и </w:t>
      </w:r>
      <w:r w:rsidR="00BF1984" w:rsidRPr="00BF1984">
        <w:rPr>
          <w:rFonts w:ascii="Times New Roman" w:hAnsi="Times New Roman" w:cs="Times New Roman"/>
          <w:sz w:val="24"/>
          <w:szCs w:val="24"/>
        </w:rPr>
        <w:t xml:space="preserve">60181000 </w:t>
      </w:r>
      <w:r w:rsidR="00BF1984" w:rsidRPr="00BF1984">
        <w:rPr>
          <w:rFonts w:ascii="Times New Roman" w:hAnsi="Times New Roman" w:cs="Times New Roman"/>
          <w:sz w:val="24"/>
          <w:szCs w:val="24"/>
          <w:lang w:val="sr-Cyrl-CS"/>
        </w:rPr>
        <w:t xml:space="preserve"> најам теретног возила са возачем</w:t>
      </w:r>
      <w:r w:rsidRPr="005717B6">
        <w:rPr>
          <w:rFonts w:ascii="Times New Roman" w:eastAsia="Times New Roman" w:hAnsi="Times New Roman" w:cs="Times New Roman"/>
          <w:sz w:val="24"/>
          <w:szCs w:val="24"/>
          <w:lang w:val="sr-Cyrl-CS"/>
        </w:rPr>
        <w:t>.</w:t>
      </w:r>
      <w:r>
        <w:rPr>
          <w:rFonts w:ascii="Times New Roman" w:eastAsia="Times New Roman" w:hAnsi="Times New Roman"/>
          <w:sz w:val="24"/>
          <w:szCs w:val="24"/>
          <w:lang w:val="sr-Cyrl-CS"/>
        </w:rPr>
        <w:t xml:space="preserve"> </w:t>
      </w:r>
    </w:p>
    <w:p w:rsidR="00202022" w:rsidRDefault="00202022" w:rsidP="00202022">
      <w:pPr>
        <w:autoSpaceDE w:val="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Предмет јавне набавке дефинисан је детаљно у поглављу 2. конкурсне документације.</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 w:name="str_3"/>
      <w:bookmarkEnd w:id="2"/>
      <w:r>
        <w:rPr>
          <w:rFonts w:ascii="Times New Roman" w:eastAsia="Times New Roman" w:hAnsi="Times New Roman"/>
          <w:b/>
          <w:bCs/>
          <w:sz w:val="24"/>
          <w:szCs w:val="24"/>
          <w:lang w:val="sr-Cyrl-CS"/>
        </w:rPr>
        <w:t xml:space="preserve">1.2 Опис сваке партије </w:t>
      </w:r>
    </w:p>
    <w:p w:rsidR="00202022" w:rsidRDefault="00202022" w:rsidP="00202022">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Предмет јавне набавке обликован</w:t>
      </w:r>
      <w:r w:rsidR="00096148">
        <w:rPr>
          <w:rFonts w:ascii="Times New Roman" w:eastAsia="Times New Roman" w:hAnsi="Times New Roman"/>
          <w:sz w:val="24"/>
          <w:szCs w:val="24"/>
          <w:lang w:val="sr-Cyrl-CS"/>
        </w:rPr>
        <w:t xml:space="preserve"> је</w:t>
      </w:r>
      <w:r>
        <w:rPr>
          <w:rFonts w:ascii="Times New Roman" w:eastAsia="Times New Roman" w:hAnsi="Times New Roman"/>
          <w:sz w:val="24"/>
          <w:szCs w:val="24"/>
          <w:lang w:val="sr-Cyrl-CS"/>
        </w:rPr>
        <w:t xml:space="preserve"> у </w:t>
      </w:r>
      <w:r w:rsidR="00BF1984">
        <w:rPr>
          <w:rFonts w:ascii="Times New Roman" w:eastAsia="Times New Roman" w:hAnsi="Times New Roman"/>
          <w:sz w:val="24"/>
          <w:szCs w:val="24"/>
          <w:lang w:val="sr-Cyrl-CS"/>
        </w:rPr>
        <w:t>четири</w:t>
      </w:r>
      <w:r>
        <w:rPr>
          <w:rFonts w:ascii="Times New Roman" w:eastAsia="Times New Roman" w:hAnsi="Times New Roman"/>
          <w:sz w:val="24"/>
          <w:szCs w:val="24"/>
          <w:lang w:val="sr-Cyrl-CS"/>
        </w:rPr>
        <w:t xml:space="preserve"> партије:</w:t>
      </w:r>
    </w:p>
    <w:p w:rsidR="00202022" w:rsidRPr="00450741" w:rsidRDefault="00202022" w:rsidP="00202022">
      <w:pPr>
        <w:spacing w:after="0" w:line="240" w:lineRule="auto"/>
        <w:rPr>
          <w:rFonts w:ascii="Times New Roman" w:eastAsia="Times New Roman" w:hAnsi="Times New Roman"/>
          <w:sz w:val="24"/>
          <w:szCs w:val="24"/>
          <w:lang w:val="sr-Cyrl-CS"/>
        </w:rPr>
      </w:pPr>
      <w:r w:rsidRPr="00450741">
        <w:rPr>
          <w:rFonts w:ascii="Times New Roman" w:eastAsia="Times New Roman" w:hAnsi="Times New Roman"/>
          <w:sz w:val="24"/>
          <w:szCs w:val="24"/>
          <w:lang w:val="sr-Cyrl-CS"/>
        </w:rPr>
        <w:t>Партија 1. Превоз аутобусом</w:t>
      </w:r>
    </w:p>
    <w:p w:rsidR="00202022" w:rsidRPr="00450741" w:rsidRDefault="00202022" w:rsidP="00202022">
      <w:pPr>
        <w:spacing w:after="0" w:line="240" w:lineRule="auto"/>
        <w:rPr>
          <w:rFonts w:ascii="Times New Roman" w:eastAsia="Times New Roman" w:hAnsi="Times New Roman"/>
          <w:sz w:val="24"/>
          <w:szCs w:val="24"/>
          <w:lang w:val="sr-Latn-CS"/>
        </w:rPr>
      </w:pPr>
      <w:r w:rsidRPr="00450741">
        <w:rPr>
          <w:rFonts w:ascii="Times New Roman" w:eastAsia="Times New Roman" w:hAnsi="Times New Roman"/>
          <w:sz w:val="24"/>
          <w:szCs w:val="24"/>
          <w:lang w:val="sr-Cyrl-CS"/>
        </w:rPr>
        <w:t>Пртиаја 2. Превоз минибус</w:t>
      </w:r>
      <w:r>
        <w:rPr>
          <w:rFonts w:ascii="Times New Roman" w:eastAsia="Times New Roman" w:hAnsi="Times New Roman"/>
          <w:sz w:val="24"/>
          <w:szCs w:val="24"/>
          <w:lang w:val="sr-Cyrl-CS"/>
        </w:rPr>
        <w:t>ом</w:t>
      </w:r>
    </w:p>
    <w:p w:rsidR="00202022" w:rsidRDefault="00202022" w:rsidP="00202022">
      <w:pPr>
        <w:spacing w:after="0" w:line="240" w:lineRule="auto"/>
        <w:rPr>
          <w:rFonts w:ascii="Times New Roman" w:eastAsia="Times New Roman" w:hAnsi="Times New Roman"/>
          <w:sz w:val="24"/>
          <w:szCs w:val="24"/>
          <w:lang w:val="sr-Cyrl-CS"/>
        </w:rPr>
      </w:pPr>
      <w:r w:rsidRPr="00450741">
        <w:rPr>
          <w:rFonts w:ascii="Times New Roman" w:eastAsia="Times New Roman" w:hAnsi="Times New Roman"/>
          <w:sz w:val="24"/>
          <w:szCs w:val="24"/>
          <w:lang w:val="sr-Cyrl-CS"/>
        </w:rPr>
        <w:t>Партија 3. Превоз путничким возилом</w:t>
      </w:r>
    </w:p>
    <w:p w:rsidR="00BF1984" w:rsidRPr="00450741" w:rsidRDefault="00BF1984" w:rsidP="00202022">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Партија 4. Превоз теретним возилом</w:t>
      </w:r>
    </w:p>
    <w:p w:rsidR="00202022" w:rsidRDefault="00202022" w:rsidP="00202022">
      <w:pPr>
        <w:spacing w:after="0" w:line="240" w:lineRule="auto"/>
        <w:rPr>
          <w:rFonts w:ascii="Times New Roman" w:eastAsia="Times New Roman" w:hAnsi="Times New Roman"/>
          <w:sz w:val="24"/>
          <w:szCs w:val="24"/>
          <w:lang w:val="sr-Cyrl-CS"/>
        </w:rPr>
      </w:pPr>
      <w:bookmarkStart w:id="3" w:name="str_4"/>
      <w:bookmarkEnd w:id="3"/>
    </w:p>
    <w:p w:rsidR="00202022" w:rsidRDefault="00202022" w:rsidP="0020202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2. ВРСТА,ТЕХНИЧКЕ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УСЛУГЕ И СЛ.  </w:t>
      </w:r>
    </w:p>
    <w:p w:rsidR="00BF1984" w:rsidRDefault="00BF1984" w:rsidP="00202022">
      <w:pPr>
        <w:spacing w:after="0" w:line="240" w:lineRule="auto"/>
        <w:jc w:val="center"/>
        <w:rPr>
          <w:rFonts w:ascii="Times New Roman" w:eastAsia="Times New Roman" w:hAnsi="Times New Roman"/>
          <w:sz w:val="24"/>
          <w:szCs w:val="24"/>
          <w:lang w:val="sr-Cyrl-CS"/>
        </w:rPr>
      </w:pPr>
    </w:p>
    <w:p w:rsidR="00096148" w:rsidRPr="00096148" w:rsidRDefault="00096148" w:rsidP="00096148">
      <w:pPr>
        <w:autoSpaceDE w:val="0"/>
        <w:autoSpaceDN w:val="0"/>
        <w:adjustRightInd w:val="0"/>
        <w:ind w:firstLine="708"/>
        <w:rPr>
          <w:rFonts w:ascii="Times New Roman" w:hAnsi="Times New Roman" w:cs="Times New Roman"/>
          <w:b/>
          <w:sz w:val="24"/>
          <w:szCs w:val="24"/>
        </w:rPr>
      </w:pPr>
      <w:r w:rsidRPr="00096148">
        <w:rPr>
          <w:rFonts w:ascii="Times New Roman" w:hAnsi="Times New Roman" w:cs="Times New Roman"/>
          <w:b/>
          <w:sz w:val="24"/>
          <w:szCs w:val="24"/>
          <w:lang w:val="sr-Cyrl-CS"/>
        </w:rPr>
        <w:t>ПАРТИЈА 1 – ПРЕВОЗ АУТОБУСОМ</w:t>
      </w:r>
    </w:p>
    <w:p w:rsidR="00096148" w:rsidRPr="00096148" w:rsidRDefault="00096148" w:rsidP="00096148">
      <w:pPr>
        <w:autoSpaceDE w:val="0"/>
        <w:autoSpaceDN w:val="0"/>
        <w:adjustRightInd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Врста услуге: </w:t>
      </w:r>
      <w:r w:rsidRPr="00096148">
        <w:rPr>
          <w:rFonts w:ascii="Times New Roman" w:hAnsi="Times New Roman" w:cs="Times New Roman"/>
          <w:sz w:val="24"/>
          <w:szCs w:val="24"/>
          <w:lang w:val="sr-Cyrl-CS"/>
        </w:rPr>
        <w:t>услуга друмског превоза – превоз аутобусом у земљи и иностранству. Услуга подразумева изнајмљивање аутобуса са професионалним возачима.</w:t>
      </w:r>
    </w:p>
    <w:p w:rsidR="00096148" w:rsidRPr="00096148" w:rsidRDefault="00096148" w:rsidP="00096148">
      <w:pPr>
        <w:autoSpaceDE w:val="0"/>
        <w:rPr>
          <w:rFonts w:ascii="Times New Roman" w:hAnsi="Times New Roman" w:cs="Times New Roman"/>
          <w:b/>
          <w:sz w:val="24"/>
          <w:szCs w:val="24"/>
          <w:lang w:val="sr-Cyrl-CS"/>
        </w:rPr>
      </w:pPr>
      <w:r w:rsidRPr="00096148">
        <w:rPr>
          <w:rFonts w:ascii="Times New Roman" w:hAnsi="Times New Roman" w:cs="Times New Roman"/>
          <w:b/>
          <w:sz w:val="24"/>
          <w:szCs w:val="24"/>
          <w:lang w:val="sr-Cyrl-CS"/>
        </w:rPr>
        <w:t xml:space="preserve">Техничке карактеристике (спецификације): </w:t>
      </w:r>
    </w:p>
    <w:p w:rsidR="00096148" w:rsidRPr="00096148" w:rsidRDefault="00096148" w:rsidP="00096148">
      <w:pPr>
        <w:jc w:val="both"/>
        <w:rPr>
          <w:rFonts w:ascii="Times New Roman" w:hAnsi="Times New Roman" w:cs="Times New Roman"/>
          <w:color w:val="00B050"/>
          <w:sz w:val="24"/>
          <w:szCs w:val="24"/>
          <w:lang w:val="sr-Cyrl-CS"/>
        </w:rPr>
      </w:pPr>
      <w:r w:rsidRPr="00096148">
        <w:rPr>
          <w:rFonts w:ascii="Times New Roman" w:hAnsi="Times New Roman" w:cs="Times New Roman"/>
          <w:sz w:val="24"/>
          <w:szCs w:val="24"/>
          <w:u w:val="single"/>
        </w:rPr>
        <w:t>Технички капацитет</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  </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rPr>
        <w:t>д</w:t>
      </w:r>
      <w:r w:rsidRPr="00096148">
        <w:rPr>
          <w:rFonts w:ascii="Times New Roman" w:hAnsi="Times New Roman" w:cs="Times New Roman"/>
          <w:sz w:val="24"/>
          <w:szCs w:val="24"/>
          <w:lang w:val="sr-Cyrl-CS"/>
        </w:rPr>
        <w:t>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 xml:space="preserve"> </w:t>
      </w:r>
      <w:r w:rsidRPr="00096148">
        <w:rPr>
          <w:rFonts w:ascii="Times New Roman" w:hAnsi="Times New Roman" w:cs="Times New Roman"/>
          <w:sz w:val="24"/>
          <w:szCs w:val="24"/>
        </w:rPr>
        <w:t>најмање 1</w:t>
      </w:r>
      <w:r w:rsidRPr="00096148">
        <w:rPr>
          <w:rFonts w:ascii="Times New Roman" w:hAnsi="Times New Roman" w:cs="Times New Roman"/>
          <w:sz w:val="24"/>
          <w:szCs w:val="24"/>
          <w:lang w:val="sr-Cyrl-CS"/>
        </w:rPr>
        <w:t xml:space="preserve"> </w:t>
      </w:r>
      <w:r w:rsidRPr="00096148">
        <w:rPr>
          <w:rFonts w:ascii="Times New Roman" w:hAnsi="Times New Roman" w:cs="Times New Roman"/>
          <w:sz w:val="24"/>
          <w:szCs w:val="24"/>
        </w:rPr>
        <w:t>регистрован аутобус капацитета 25-30 места за седење;</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rPr>
        <w:t>д</w:t>
      </w:r>
      <w:r w:rsidRPr="00096148">
        <w:rPr>
          <w:rFonts w:ascii="Times New Roman" w:hAnsi="Times New Roman" w:cs="Times New Roman"/>
          <w:sz w:val="24"/>
          <w:szCs w:val="24"/>
          <w:lang w:val="sr-Cyrl-CS"/>
        </w:rPr>
        <w:t>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 xml:space="preserve"> </w:t>
      </w:r>
      <w:r w:rsidRPr="00096148">
        <w:rPr>
          <w:rFonts w:ascii="Times New Roman" w:hAnsi="Times New Roman" w:cs="Times New Roman"/>
          <w:sz w:val="24"/>
          <w:szCs w:val="24"/>
        </w:rPr>
        <w:t>најмање 1</w:t>
      </w:r>
      <w:r w:rsidRPr="00096148">
        <w:rPr>
          <w:rFonts w:ascii="Times New Roman" w:hAnsi="Times New Roman" w:cs="Times New Roman"/>
          <w:sz w:val="24"/>
          <w:szCs w:val="24"/>
          <w:lang w:val="sr-Cyrl-CS"/>
        </w:rPr>
        <w:t xml:space="preserve"> </w:t>
      </w:r>
      <w:r w:rsidRPr="00096148">
        <w:rPr>
          <w:rFonts w:ascii="Times New Roman" w:hAnsi="Times New Roman" w:cs="Times New Roman"/>
          <w:sz w:val="24"/>
          <w:szCs w:val="24"/>
        </w:rPr>
        <w:t>регистрован аутобус капацитета 30-35 места за седење;</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rPr>
        <w:t>д</w:t>
      </w:r>
      <w:r w:rsidRPr="00096148">
        <w:rPr>
          <w:rFonts w:ascii="Times New Roman" w:hAnsi="Times New Roman" w:cs="Times New Roman"/>
          <w:sz w:val="24"/>
          <w:szCs w:val="24"/>
          <w:lang w:val="sr-Cyrl-CS"/>
        </w:rPr>
        <w:t>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 xml:space="preserve"> </w:t>
      </w:r>
      <w:r w:rsidRPr="00096148">
        <w:rPr>
          <w:rFonts w:ascii="Times New Roman" w:hAnsi="Times New Roman" w:cs="Times New Roman"/>
          <w:sz w:val="24"/>
          <w:szCs w:val="24"/>
        </w:rPr>
        <w:t>најмање 1</w:t>
      </w:r>
      <w:r w:rsidRPr="00096148">
        <w:rPr>
          <w:rFonts w:ascii="Times New Roman" w:hAnsi="Times New Roman" w:cs="Times New Roman"/>
          <w:sz w:val="24"/>
          <w:szCs w:val="24"/>
          <w:lang w:val="sr-Cyrl-CS"/>
        </w:rPr>
        <w:t xml:space="preserve"> </w:t>
      </w:r>
      <w:r w:rsidRPr="00096148">
        <w:rPr>
          <w:rFonts w:ascii="Times New Roman" w:hAnsi="Times New Roman" w:cs="Times New Roman"/>
          <w:sz w:val="24"/>
          <w:szCs w:val="24"/>
        </w:rPr>
        <w:t>регистрован аутобус капацитета 50-55 места за седење.</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rPr>
        <w:t xml:space="preserve">Сва возила морају </w:t>
      </w:r>
      <w:r w:rsidRPr="00096148">
        <w:rPr>
          <w:rFonts w:ascii="Times New Roman" w:hAnsi="Times New Roman" w:cs="Times New Roman"/>
          <w:sz w:val="24"/>
          <w:szCs w:val="24"/>
          <w:lang w:val="sr-Cyrl-CS"/>
        </w:rPr>
        <w:t xml:space="preserve">бити технички исправна и </w:t>
      </w:r>
      <w:r w:rsidRPr="00096148">
        <w:rPr>
          <w:rFonts w:ascii="Times New Roman" w:hAnsi="Times New Roman" w:cs="Times New Roman"/>
          <w:sz w:val="24"/>
          <w:szCs w:val="24"/>
        </w:rPr>
        <w:t xml:space="preserve">имати исправан клима уређај. </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u w:val="single"/>
        </w:rPr>
        <w:t>Кадровски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4"/>
        </w:numPr>
        <w:autoSpaceDE w:val="0"/>
        <w:spacing w:line="240" w:lineRule="auto"/>
        <w:jc w:val="both"/>
        <w:rPr>
          <w:rFonts w:ascii="Times New Roman" w:hAnsi="Times New Roman" w:cs="Times New Roman"/>
          <w:sz w:val="24"/>
          <w:szCs w:val="24"/>
          <w:lang w:val="sr-Cyrl-CS"/>
        </w:rPr>
      </w:pPr>
      <w:r w:rsidRPr="00096148">
        <w:rPr>
          <w:rFonts w:ascii="Times New Roman" w:hAnsi="Times New Roman" w:cs="Times New Roman"/>
          <w:sz w:val="24"/>
          <w:szCs w:val="24"/>
          <w:lang w:val="sr-Cyrl-CS"/>
        </w:rPr>
        <w:t>д</w:t>
      </w:r>
      <w:r w:rsidRPr="00096148">
        <w:rPr>
          <w:rFonts w:ascii="Times New Roman" w:hAnsi="Times New Roman" w:cs="Times New Roman"/>
          <w:sz w:val="24"/>
          <w:szCs w:val="24"/>
        </w:rPr>
        <w:t>а понуђач има у радном односу</w:t>
      </w:r>
      <w:r w:rsidRPr="00096148">
        <w:rPr>
          <w:rFonts w:ascii="Times New Roman" w:hAnsi="Times New Roman" w:cs="Times New Roman"/>
          <w:sz w:val="24"/>
          <w:szCs w:val="24"/>
          <w:lang w:val="sr-Cyrl-CS"/>
        </w:rPr>
        <w:t xml:space="preserve"> или по неком другом основу запослено</w:t>
      </w:r>
      <w:r w:rsidRPr="00096148">
        <w:rPr>
          <w:rFonts w:ascii="Times New Roman" w:hAnsi="Times New Roman" w:cs="Times New Roman"/>
          <w:sz w:val="24"/>
          <w:szCs w:val="24"/>
        </w:rPr>
        <w:t xml:space="preserve"> минимум </w:t>
      </w:r>
      <w:r w:rsidRPr="00096148">
        <w:rPr>
          <w:rFonts w:ascii="Times New Roman" w:hAnsi="Times New Roman" w:cs="Times New Roman"/>
          <w:sz w:val="24"/>
          <w:szCs w:val="24"/>
          <w:lang w:val="sr-Cyrl-CS"/>
        </w:rPr>
        <w:t>2</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професионална </w:t>
      </w:r>
      <w:r w:rsidRPr="00096148">
        <w:rPr>
          <w:rFonts w:ascii="Times New Roman" w:hAnsi="Times New Roman" w:cs="Times New Roman"/>
          <w:sz w:val="24"/>
          <w:szCs w:val="24"/>
        </w:rPr>
        <w:t>возача аутобуса са положеном Д категоријом.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color w:val="000000"/>
          <w:sz w:val="24"/>
          <w:szCs w:val="24"/>
          <w:lang w:val="sr-Cyrl-CS"/>
        </w:rPr>
        <w:t>Квалитет:</w:t>
      </w:r>
      <w:r w:rsidRPr="00096148">
        <w:rPr>
          <w:rFonts w:ascii="Times New Roman" w:hAnsi="Times New Roman" w:cs="Times New Roman"/>
          <w:b/>
          <w:color w:val="FF0000"/>
          <w:sz w:val="24"/>
          <w:szCs w:val="24"/>
          <w:lang w:val="sr-Cyrl-CS"/>
        </w:rPr>
        <w:t xml:space="preserve"> </w:t>
      </w:r>
      <w:r w:rsidRPr="00096148">
        <w:rPr>
          <w:rFonts w:ascii="Times New Roman" w:hAnsi="Times New Roman" w:cs="Times New Roman"/>
          <w:sz w:val="24"/>
          <w:szCs w:val="24"/>
          <w:lang w:val="sr-Cyrl-CS"/>
        </w:rPr>
        <w:t>да су аутобуси високотуритички, конфорни, технички исправни и регистовани за превоз путника у земљи и иностранству, да поседују све неопходне дозволе за путовање у земљи (и локалу) и иностранству.</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Количина: </w:t>
      </w:r>
      <w:r w:rsidRPr="00096148">
        <w:rPr>
          <w:rFonts w:ascii="Times New Roman" w:hAnsi="Times New Roman" w:cs="Times New Roman"/>
          <w:sz w:val="24"/>
          <w:szCs w:val="24"/>
          <w:lang w:val="sr-Cyrl-CS"/>
        </w:rPr>
        <w:t>због специфичне делатности наручиоца, количина и начин извршења, односно пружањ</w:t>
      </w:r>
      <w:r w:rsidRPr="00096148">
        <w:rPr>
          <w:rFonts w:ascii="Times New Roman" w:hAnsi="Times New Roman" w:cs="Times New Roman"/>
          <w:sz w:val="24"/>
          <w:szCs w:val="24"/>
        </w:rPr>
        <w:t>e</w:t>
      </w:r>
      <w:r w:rsidRPr="00096148">
        <w:rPr>
          <w:rFonts w:ascii="Times New Roman" w:hAnsi="Times New Roman" w:cs="Times New Roman"/>
          <w:sz w:val="24"/>
          <w:szCs w:val="24"/>
          <w:lang w:val="sr-Cyrl-CS"/>
        </w:rPr>
        <w:t xml:space="preserve"> услуге базираће се на месечном нивоу. Понуђачу ће се благовремено доставити план пута са планираним бројем превоза који је потребан наручиоцу за превоз ансамбла за наредни месец, а који се ради на основу месечног репертоара формиран у току месеца за наредни месец.</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Опис услуге: </w:t>
      </w:r>
      <w:r w:rsidRPr="00096148">
        <w:rPr>
          <w:rFonts w:ascii="Times New Roman" w:hAnsi="Times New Roman" w:cs="Times New Roman"/>
          <w:sz w:val="24"/>
          <w:szCs w:val="24"/>
          <w:lang w:val="sr-Cyrl-CS"/>
        </w:rPr>
        <w:t xml:space="preserve">назив и ознака из Општег речника набавки </w:t>
      </w:r>
      <w:r w:rsidRPr="00096148">
        <w:rPr>
          <w:rFonts w:ascii="Times New Roman" w:hAnsi="Times New Roman" w:cs="Times New Roman"/>
          <w:sz w:val="24"/>
          <w:szCs w:val="24"/>
        </w:rPr>
        <w:t>60172000</w:t>
      </w:r>
      <w:r w:rsidRPr="00096148">
        <w:rPr>
          <w:rFonts w:ascii="Times New Roman" w:hAnsi="Times New Roman" w:cs="Times New Roman"/>
          <w:sz w:val="24"/>
          <w:szCs w:val="24"/>
          <w:lang w:val="sr-Cyrl-CS"/>
        </w:rPr>
        <w:t xml:space="preserve"> - најам аутобуса и међуградских аутобуса са возачем.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color w:val="000000"/>
          <w:sz w:val="24"/>
          <w:szCs w:val="24"/>
          <w:lang w:val="sr-Cyrl-CS"/>
        </w:rPr>
        <w:t>Начин спровођења контроле и обезбеђивање гаранције квалитета:</w:t>
      </w:r>
      <w:r w:rsidRPr="00096148">
        <w:rPr>
          <w:rFonts w:ascii="Times New Roman" w:hAnsi="Times New Roman" w:cs="Times New Roman"/>
          <w:b/>
          <w:color w:val="FF0000"/>
          <w:sz w:val="24"/>
          <w:szCs w:val="24"/>
          <w:lang w:val="sr-Cyrl-CS"/>
        </w:rPr>
        <w:t xml:space="preserve"> </w:t>
      </w:r>
      <w:r w:rsidRPr="00096148">
        <w:rPr>
          <w:rFonts w:ascii="Times New Roman" w:hAnsi="Times New Roman" w:cs="Times New Roman"/>
          <w:sz w:val="24"/>
          <w:szCs w:val="24"/>
          <w:lang w:val="sr-Cyrl-CS"/>
        </w:rPr>
        <w:t>вршиће се увидом у документа наведених у конкурсној документацији, као и применом прописа и професионалних стандарда везаних за предметну набавку. Техничку исправност возила гарантује понуђач у складу са законском регулативом.</w:t>
      </w:r>
      <w:r w:rsidRPr="00096148">
        <w:rPr>
          <w:rFonts w:ascii="Times New Roman" w:hAnsi="Times New Roman" w:cs="Times New Roman"/>
          <w:color w:val="FF0000"/>
          <w:sz w:val="24"/>
          <w:szCs w:val="24"/>
        </w:rPr>
        <w:t xml:space="preserve"> </w:t>
      </w:r>
      <w:r w:rsidRPr="00096148">
        <w:rPr>
          <w:rFonts w:ascii="Times New Roman" w:hAnsi="Times New Roman" w:cs="Times New Roman"/>
          <w:sz w:val="24"/>
          <w:szCs w:val="24"/>
        </w:rPr>
        <w:t xml:space="preserve">Уколико представник Наручиоца приликом коришћења услуге установи недостатке у квалитету услуге, о том сачињава </w:t>
      </w:r>
      <w:r w:rsidRPr="00096148">
        <w:rPr>
          <w:rFonts w:ascii="Times New Roman" w:hAnsi="Times New Roman" w:cs="Times New Roman"/>
          <w:sz w:val="24"/>
          <w:szCs w:val="24"/>
        </w:rPr>
        <w:lastRenderedPageBreak/>
        <w:t>службен</w:t>
      </w:r>
      <w:r w:rsidRPr="00096148">
        <w:rPr>
          <w:rFonts w:ascii="Times New Roman" w:hAnsi="Times New Roman" w:cs="Times New Roman"/>
          <w:sz w:val="24"/>
          <w:szCs w:val="24"/>
          <w:lang w:val="sr-Cyrl-CS"/>
        </w:rPr>
        <w:t>у</w:t>
      </w:r>
      <w:r w:rsidRPr="00096148">
        <w:rPr>
          <w:rFonts w:ascii="Times New Roman" w:hAnsi="Times New Roman" w:cs="Times New Roman"/>
          <w:sz w:val="24"/>
          <w:szCs w:val="24"/>
        </w:rPr>
        <w:t xml:space="preserve"> белешк</w:t>
      </w:r>
      <w:r w:rsidRPr="00096148">
        <w:rPr>
          <w:rFonts w:ascii="Times New Roman" w:hAnsi="Times New Roman" w:cs="Times New Roman"/>
          <w:sz w:val="24"/>
          <w:szCs w:val="24"/>
          <w:lang w:val="sr-Cyrl-CS"/>
        </w:rPr>
        <w:t>у и обавештава Понуђача, при чему је обавезан</w:t>
      </w:r>
      <w:r w:rsidRPr="00096148">
        <w:rPr>
          <w:rFonts w:ascii="Times New Roman" w:hAnsi="Times New Roman" w:cs="Times New Roman"/>
          <w:sz w:val="24"/>
          <w:szCs w:val="24"/>
        </w:rPr>
        <w:t xml:space="preserve"> да одмах п</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ступи по рекламацији Наручиоца и да отклони недостатке о свом трошку</w:t>
      </w:r>
      <w:r w:rsidRPr="00096148">
        <w:rPr>
          <w:rFonts w:ascii="Times New Roman" w:hAnsi="Times New Roman" w:cs="Times New Roman"/>
          <w:sz w:val="24"/>
          <w:szCs w:val="24"/>
          <w:lang w:val="sr-Cyrl-CS"/>
        </w:rPr>
        <w:t>.</w:t>
      </w:r>
    </w:p>
    <w:p w:rsidR="00096148" w:rsidRPr="00096148" w:rsidRDefault="00096148" w:rsidP="00096148">
      <w:pPr>
        <w:tabs>
          <w:tab w:val="left" w:pos="0"/>
        </w:tabs>
        <w:jc w:val="both"/>
        <w:rPr>
          <w:rFonts w:ascii="Times New Roman" w:hAnsi="Times New Roman" w:cs="Times New Roman"/>
          <w:sz w:val="24"/>
          <w:szCs w:val="24"/>
          <w:lang w:val="sr-Cyrl-CS"/>
        </w:rPr>
      </w:pPr>
      <w:r w:rsidRPr="00096148">
        <w:rPr>
          <w:rFonts w:ascii="Times New Roman" w:hAnsi="Times New Roman" w:cs="Times New Roman"/>
          <w:b/>
          <w:color w:val="000000"/>
          <w:sz w:val="24"/>
          <w:szCs w:val="24"/>
          <w:lang w:val="sr-Cyrl-CS"/>
        </w:rPr>
        <w:t>Техничке прописе и стандарде који се примењују:</w:t>
      </w:r>
      <w:r w:rsidRPr="00096148">
        <w:rPr>
          <w:rFonts w:ascii="Times New Roman" w:hAnsi="Times New Roman" w:cs="Times New Roman"/>
          <w:b/>
          <w:color w:val="FF0000"/>
          <w:sz w:val="24"/>
          <w:szCs w:val="24"/>
          <w:lang w:val="sr-Cyrl-CS"/>
        </w:rPr>
        <w:t xml:space="preserve"> </w:t>
      </w:r>
      <w:r w:rsidRPr="00096148">
        <w:rPr>
          <w:rFonts w:ascii="Times New Roman" w:hAnsi="Times New Roman" w:cs="Times New Roman"/>
          <w:sz w:val="24"/>
          <w:szCs w:val="24"/>
          <w:lang w:val="sr-Cyrl-CS"/>
        </w:rPr>
        <w:t>у складу са</w:t>
      </w:r>
      <w:r w:rsidRPr="00096148">
        <w:rPr>
          <w:rFonts w:ascii="Times New Roman" w:hAnsi="Times New Roman" w:cs="Times New Roman"/>
          <w:b/>
          <w:sz w:val="24"/>
          <w:szCs w:val="24"/>
          <w:lang w:val="sr-Cyrl-CS"/>
        </w:rPr>
        <w:t xml:space="preserve"> </w:t>
      </w:r>
      <w:r w:rsidRPr="00096148">
        <w:rPr>
          <w:rFonts w:ascii="Times New Roman" w:hAnsi="Times New Roman" w:cs="Times New Roman"/>
          <w:sz w:val="24"/>
          <w:szCs w:val="24"/>
          <w:lang w:val="sr-Cyrl-CS"/>
        </w:rPr>
        <w:t xml:space="preserve">Законом о превозу у друмском саобраћају, Законом о међународном превозу у друмском саобраћају, Законом о превозу путника у друмском саобраћају, Законом о безбедности саобраћаја на путевима и др. прописима и професионалним стандардима везаним за предмет јавне набавке. </w:t>
      </w:r>
    </w:p>
    <w:p w:rsidR="00096148" w:rsidRPr="00096148" w:rsidRDefault="00096148" w:rsidP="00096148">
      <w:pPr>
        <w:autoSpaceDE w:val="0"/>
        <w:jc w:val="both"/>
        <w:rPr>
          <w:rFonts w:ascii="Times New Roman" w:hAnsi="Times New Roman" w:cs="Times New Roman"/>
          <w:sz w:val="24"/>
          <w:szCs w:val="24"/>
        </w:rPr>
      </w:pPr>
      <w:r w:rsidRPr="00096148">
        <w:rPr>
          <w:rFonts w:ascii="Times New Roman" w:hAnsi="Times New Roman" w:cs="Times New Roman"/>
          <w:b/>
          <w:sz w:val="24"/>
          <w:szCs w:val="24"/>
          <w:lang w:val="sr-Cyrl-CS"/>
        </w:rPr>
        <w:t>Рок извршења:</w:t>
      </w:r>
      <w:r w:rsidRPr="00096148">
        <w:rPr>
          <w:rFonts w:ascii="Times New Roman" w:hAnsi="Times New Roman" w:cs="Times New Roman"/>
          <w:sz w:val="24"/>
          <w:szCs w:val="24"/>
          <w:lang w:val="sr-Cyrl-CS"/>
        </w:rPr>
        <w:t xml:space="preserve"> период пружања услуге превоза аутобусом је годину дана или до испуњења финансијске вредности уговора зависно шта пре од тога наступи, почев од дана закључења уговора</w:t>
      </w:r>
      <w:r w:rsidRPr="00096148">
        <w:rPr>
          <w:rFonts w:ascii="Times New Roman" w:hAnsi="Times New Roman" w:cs="Times New Roman"/>
          <w:sz w:val="24"/>
          <w:szCs w:val="24"/>
        </w:rPr>
        <w:t>.</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Место извршења: </w:t>
      </w:r>
      <w:r w:rsidRPr="00096148">
        <w:rPr>
          <w:rFonts w:ascii="Times New Roman" w:hAnsi="Times New Roman" w:cs="Times New Roman"/>
          <w:sz w:val="24"/>
          <w:szCs w:val="24"/>
          <w:lang w:val="sr-Cyrl-CS"/>
        </w:rPr>
        <w:t>од места седишта наручиоца (адреса наручиоца: Трг Косте Трифковића бр.2, Сомбор) до коначне дестинације, чија ће тачна адреса бити наведена у плану пута (гостовања) и повратак до места седишта наручиоца.</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Додатне улуге и сл., одржавање, гарантни рок: </w:t>
      </w:r>
      <w:bookmarkStart w:id="4" w:name="str_5"/>
      <w:bookmarkEnd w:id="4"/>
      <w:r w:rsidRPr="00096148">
        <w:rPr>
          <w:rFonts w:ascii="Times New Roman" w:hAnsi="Times New Roman" w:cs="Times New Roman"/>
          <w:sz w:val="24"/>
          <w:szCs w:val="24"/>
        </w:rPr>
        <w:t>/</w:t>
      </w:r>
    </w:p>
    <w:p w:rsidR="00096148" w:rsidRPr="00096148" w:rsidRDefault="00096148" w:rsidP="00096148">
      <w:pPr>
        <w:tabs>
          <w:tab w:val="left" w:pos="0"/>
        </w:tabs>
        <w:jc w:val="both"/>
        <w:rPr>
          <w:rFonts w:ascii="Times New Roman" w:hAnsi="Times New Roman" w:cs="Times New Roman"/>
          <w:b/>
          <w:sz w:val="24"/>
          <w:szCs w:val="24"/>
          <w:lang w:val="sr-Cyrl-CS"/>
        </w:rPr>
      </w:pPr>
      <w:r w:rsidRPr="00096148">
        <w:rPr>
          <w:rFonts w:ascii="Times New Roman" w:hAnsi="Times New Roman" w:cs="Times New Roman"/>
          <w:b/>
          <w:sz w:val="24"/>
          <w:szCs w:val="24"/>
        </w:rPr>
        <w:tab/>
      </w:r>
      <w:r w:rsidRPr="00096148">
        <w:rPr>
          <w:rFonts w:ascii="Times New Roman" w:hAnsi="Times New Roman" w:cs="Times New Roman"/>
          <w:b/>
          <w:sz w:val="24"/>
          <w:szCs w:val="24"/>
          <w:lang w:val="sr-Cyrl-CS"/>
        </w:rPr>
        <w:t>ПАРТИЈА 2 – ПРЕВОЗ МИНИБУСОМ</w:t>
      </w:r>
    </w:p>
    <w:p w:rsidR="00096148" w:rsidRPr="00096148" w:rsidRDefault="00096148" w:rsidP="00096148">
      <w:pPr>
        <w:tabs>
          <w:tab w:val="left" w:pos="0"/>
        </w:tabs>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Врста услуге: </w:t>
      </w:r>
      <w:r w:rsidRPr="00096148">
        <w:rPr>
          <w:rFonts w:ascii="Times New Roman" w:hAnsi="Times New Roman" w:cs="Times New Roman"/>
          <w:sz w:val="24"/>
          <w:szCs w:val="24"/>
          <w:lang w:val="sr-Cyrl-CS"/>
        </w:rPr>
        <w:t>услуга друмског превоза – превоз минибусом у земљи. Услуга подразумева изнајмљивање минибуса са професионалним возачима.</w:t>
      </w:r>
    </w:p>
    <w:p w:rsidR="00096148" w:rsidRPr="00096148" w:rsidRDefault="00096148" w:rsidP="00096148">
      <w:pPr>
        <w:autoSpaceDE w:val="0"/>
        <w:rPr>
          <w:rFonts w:ascii="Times New Roman" w:hAnsi="Times New Roman" w:cs="Times New Roman"/>
          <w:b/>
          <w:sz w:val="24"/>
          <w:szCs w:val="24"/>
          <w:lang w:val="sr-Cyrl-CS"/>
        </w:rPr>
      </w:pPr>
      <w:r w:rsidRPr="00096148">
        <w:rPr>
          <w:rFonts w:ascii="Times New Roman" w:hAnsi="Times New Roman" w:cs="Times New Roman"/>
          <w:b/>
          <w:sz w:val="24"/>
          <w:szCs w:val="24"/>
          <w:lang w:val="sr-Cyrl-CS"/>
        </w:rPr>
        <w:t xml:space="preserve">Техничке карактеристике (спецификације): </w:t>
      </w:r>
    </w:p>
    <w:p w:rsidR="00096148" w:rsidRPr="00096148" w:rsidRDefault="00096148" w:rsidP="00096148">
      <w:pPr>
        <w:jc w:val="both"/>
        <w:rPr>
          <w:rFonts w:ascii="Times New Roman" w:hAnsi="Times New Roman" w:cs="Times New Roman"/>
          <w:sz w:val="24"/>
          <w:szCs w:val="24"/>
          <w:lang w:val="sr-Cyrl-CS"/>
        </w:rPr>
      </w:pPr>
      <w:r w:rsidRPr="00096148">
        <w:rPr>
          <w:rFonts w:ascii="Times New Roman" w:hAnsi="Times New Roman" w:cs="Times New Roman"/>
          <w:sz w:val="24"/>
          <w:szCs w:val="24"/>
          <w:u w:val="single"/>
        </w:rPr>
        <w:t>Технички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регистрован </w:t>
      </w:r>
      <w:r w:rsidRPr="00096148">
        <w:rPr>
          <w:rFonts w:ascii="Times New Roman" w:hAnsi="Times New Roman" w:cs="Times New Roman"/>
          <w:sz w:val="24"/>
          <w:szCs w:val="24"/>
          <w:lang w:val="sr-Cyrl-CS"/>
        </w:rPr>
        <w:t>мини</w:t>
      </w:r>
      <w:r w:rsidRPr="00096148">
        <w:rPr>
          <w:rFonts w:ascii="Times New Roman" w:hAnsi="Times New Roman" w:cs="Times New Roman"/>
          <w:sz w:val="24"/>
          <w:szCs w:val="24"/>
        </w:rPr>
        <w:t xml:space="preserve">бус капацитета </w:t>
      </w:r>
      <w:r w:rsidRPr="00096148">
        <w:rPr>
          <w:rFonts w:ascii="Times New Roman" w:hAnsi="Times New Roman" w:cs="Times New Roman"/>
          <w:sz w:val="24"/>
          <w:szCs w:val="24"/>
          <w:lang w:val="sr-Cyrl-CS"/>
        </w:rPr>
        <w:t>до 15</w:t>
      </w:r>
      <w:r w:rsidRPr="00096148">
        <w:rPr>
          <w:rFonts w:ascii="Times New Roman" w:hAnsi="Times New Roman" w:cs="Times New Roman"/>
          <w:sz w:val="24"/>
          <w:szCs w:val="24"/>
        </w:rPr>
        <w:t xml:space="preserve"> места за седење</w:t>
      </w:r>
      <w:r w:rsidRPr="00096148">
        <w:rPr>
          <w:rFonts w:ascii="Times New Roman" w:hAnsi="Times New Roman" w:cs="Times New Roman"/>
          <w:sz w:val="24"/>
          <w:szCs w:val="24"/>
          <w:lang w:val="sr-Cyrl-CS"/>
        </w:rPr>
        <w:t>.</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rPr>
        <w:t xml:space="preserve">Сва возила морају </w:t>
      </w:r>
      <w:r w:rsidRPr="00096148">
        <w:rPr>
          <w:rFonts w:ascii="Times New Roman" w:hAnsi="Times New Roman" w:cs="Times New Roman"/>
          <w:sz w:val="24"/>
          <w:szCs w:val="24"/>
          <w:lang w:val="sr-Cyrl-CS"/>
        </w:rPr>
        <w:t xml:space="preserve">бити технички исправна и </w:t>
      </w:r>
      <w:r w:rsidRPr="00096148">
        <w:rPr>
          <w:rFonts w:ascii="Times New Roman" w:hAnsi="Times New Roman" w:cs="Times New Roman"/>
          <w:sz w:val="24"/>
          <w:szCs w:val="24"/>
        </w:rPr>
        <w:t xml:space="preserve">имати исправан клима уређај. </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u w:val="single"/>
        </w:rPr>
        <w:t>Кадровски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4"/>
        </w:numPr>
        <w:spacing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w:t>
      </w:r>
      <w:r w:rsidRPr="00096148">
        <w:rPr>
          <w:rFonts w:ascii="Times New Roman" w:hAnsi="Times New Roman" w:cs="Times New Roman"/>
          <w:sz w:val="24"/>
          <w:szCs w:val="24"/>
        </w:rPr>
        <w:t>а понуђач има у радном односу</w:t>
      </w:r>
      <w:r w:rsidRPr="00096148">
        <w:rPr>
          <w:rFonts w:ascii="Times New Roman" w:hAnsi="Times New Roman" w:cs="Times New Roman"/>
          <w:sz w:val="24"/>
          <w:szCs w:val="24"/>
          <w:lang w:val="sr-Cyrl-CS"/>
        </w:rPr>
        <w:t xml:space="preserve"> или по неком другом основу запослено</w:t>
      </w:r>
      <w:r w:rsidRPr="00096148">
        <w:rPr>
          <w:rFonts w:ascii="Times New Roman" w:hAnsi="Times New Roman" w:cs="Times New Roman"/>
          <w:sz w:val="24"/>
          <w:szCs w:val="24"/>
        </w:rPr>
        <w:t xml:space="preserve"> минимум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професионалног </w:t>
      </w:r>
      <w:r w:rsidRPr="00096148">
        <w:rPr>
          <w:rFonts w:ascii="Times New Roman" w:hAnsi="Times New Roman" w:cs="Times New Roman"/>
          <w:sz w:val="24"/>
          <w:szCs w:val="24"/>
        </w:rPr>
        <w:t xml:space="preserve">возача </w:t>
      </w:r>
      <w:r w:rsidRPr="00096148">
        <w:rPr>
          <w:rFonts w:ascii="Times New Roman" w:hAnsi="Times New Roman" w:cs="Times New Roman"/>
          <w:sz w:val="24"/>
          <w:szCs w:val="24"/>
          <w:lang w:val="sr-Cyrl-CS"/>
        </w:rPr>
        <w:t>мини</w:t>
      </w:r>
      <w:r w:rsidRPr="00096148">
        <w:rPr>
          <w:rFonts w:ascii="Times New Roman" w:hAnsi="Times New Roman" w:cs="Times New Roman"/>
          <w:sz w:val="24"/>
          <w:szCs w:val="24"/>
        </w:rPr>
        <w:t>буса са положеном Д категоријом.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color w:val="000000"/>
          <w:sz w:val="24"/>
          <w:szCs w:val="24"/>
          <w:lang w:val="sr-Cyrl-CS"/>
        </w:rPr>
        <w:t>Квалитет:</w:t>
      </w:r>
      <w:r w:rsidRPr="00096148">
        <w:rPr>
          <w:rFonts w:ascii="Times New Roman" w:hAnsi="Times New Roman" w:cs="Times New Roman"/>
          <w:b/>
          <w:color w:val="FF0000"/>
          <w:sz w:val="24"/>
          <w:szCs w:val="24"/>
          <w:lang w:val="sr-Cyrl-CS"/>
        </w:rPr>
        <w:t xml:space="preserve"> </w:t>
      </w:r>
      <w:r w:rsidRPr="00096148">
        <w:rPr>
          <w:rFonts w:ascii="Times New Roman" w:hAnsi="Times New Roman" w:cs="Times New Roman"/>
          <w:sz w:val="24"/>
          <w:szCs w:val="24"/>
          <w:lang w:val="sr-Cyrl-CS"/>
        </w:rPr>
        <w:t>да су минибусеви конфорни, технички исправни и регистовани за превоз путника у земљи, да поседују све неопходне дозволе за путовање у земљи (и локалу).</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Количина: </w:t>
      </w:r>
      <w:r w:rsidRPr="00096148">
        <w:rPr>
          <w:rFonts w:ascii="Times New Roman" w:hAnsi="Times New Roman" w:cs="Times New Roman"/>
          <w:sz w:val="24"/>
          <w:szCs w:val="24"/>
          <w:lang w:val="sr-Cyrl-CS"/>
        </w:rPr>
        <w:t>због специфичне делатности наручиоца, количина и начин извршења, односно пружања услуге базираће се на месечном нивоу. Понуђачу ће се благовремено доставити план пута са планираним бројем превоза који је потребан наручиоцу за превоз ансамбла за наредни месец, а који се ради на основу месечног репертоара формиран у току месеца за наредни месец.</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lastRenderedPageBreak/>
        <w:t xml:space="preserve">Опис услуге: </w:t>
      </w:r>
      <w:r w:rsidRPr="00096148">
        <w:rPr>
          <w:rFonts w:ascii="Times New Roman" w:hAnsi="Times New Roman" w:cs="Times New Roman"/>
          <w:sz w:val="24"/>
          <w:szCs w:val="24"/>
          <w:lang w:val="sr-Cyrl-CS"/>
        </w:rPr>
        <w:t xml:space="preserve">назив и ознака из Општег речника набавки </w:t>
      </w:r>
      <w:r w:rsidRPr="00096148">
        <w:rPr>
          <w:rFonts w:ascii="Times New Roman" w:hAnsi="Times New Roman" w:cs="Times New Roman"/>
          <w:sz w:val="24"/>
          <w:szCs w:val="24"/>
        </w:rPr>
        <w:t>60172000</w:t>
      </w:r>
      <w:r w:rsidRPr="00096148">
        <w:rPr>
          <w:rFonts w:ascii="Times New Roman" w:hAnsi="Times New Roman" w:cs="Times New Roman"/>
          <w:sz w:val="24"/>
          <w:szCs w:val="24"/>
          <w:lang w:val="sr-Cyrl-CS"/>
        </w:rPr>
        <w:t xml:space="preserve"> - најам аутобуса и међуградских аутобуса са возачем.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color w:val="000000"/>
          <w:sz w:val="24"/>
          <w:szCs w:val="24"/>
          <w:lang w:val="sr-Cyrl-CS"/>
        </w:rPr>
        <w:t>Начин спровођења контроле и обезбеђивање гаранције квалитета:</w:t>
      </w:r>
      <w:r w:rsidRPr="00096148">
        <w:rPr>
          <w:rFonts w:ascii="Times New Roman" w:hAnsi="Times New Roman" w:cs="Times New Roman"/>
          <w:b/>
          <w:color w:val="FF0000"/>
          <w:sz w:val="24"/>
          <w:szCs w:val="24"/>
          <w:lang w:val="sr-Cyrl-CS"/>
        </w:rPr>
        <w:t xml:space="preserve"> </w:t>
      </w:r>
      <w:r w:rsidRPr="00096148">
        <w:rPr>
          <w:rFonts w:ascii="Times New Roman" w:hAnsi="Times New Roman" w:cs="Times New Roman"/>
          <w:sz w:val="24"/>
          <w:szCs w:val="24"/>
          <w:lang w:val="sr-Cyrl-CS"/>
        </w:rPr>
        <w:t>вршиће се увидом у документа наведених у конкурсној документацији, као и применом прописа и професионалних стандарда везаних за предметну набавку. Техничку исправност возила гарантује понуђач у складу са законском регулативом.</w:t>
      </w:r>
      <w:r w:rsidRPr="00096148">
        <w:rPr>
          <w:rFonts w:ascii="Times New Roman" w:hAnsi="Times New Roman" w:cs="Times New Roman"/>
          <w:color w:val="FF0000"/>
          <w:sz w:val="24"/>
          <w:szCs w:val="24"/>
        </w:rPr>
        <w:t xml:space="preserve"> </w:t>
      </w:r>
      <w:r w:rsidRPr="00096148">
        <w:rPr>
          <w:rFonts w:ascii="Times New Roman" w:hAnsi="Times New Roman" w:cs="Times New Roman"/>
          <w:sz w:val="24"/>
          <w:szCs w:val="24"/>
        </w:rPr>
        <w:t>Уколико представник Наручиоца приликом коришћења услуге установи недостатке у квалитету услуге, о том сачињава службен</w:t>
      </w:r>
      <w:r w:rsidRPr="00096148">
        <w:rPr>
          <w:rFonts w:ascii="Times New Roman" w:hAnsi="Times New Roman" w:cs="Times New Roman"/>
          <w:sz w:val="24"/>
          <w:szCs w:val="24"/>
          <w:lang w:val="sr-Cyrl-CS"/>
        </w:rPr>
        <w:t>у</w:t>
      </w:r>
      <w:r w:rsidRPr="00096148">
        <w:rPr>
          <w:rFonts w:ascii="Times New Roman" w:hAnsi="Times New Roman" w:cs="Times New Roman"/>
          <w:sz w:val="24"/>
          <w:szCs w:val="24"/>
        </w:rPr>
        <w:t xml:space="preserve"> белешк</w:t>
      </w:r>
      <w:r w:rsidRPr="00096148">
        <w:rPr>
          <w:rFonts w:ascii="Times New Roman" w:hAnsi="Times New Roman" w:cs="Times New Roman"/>
          <w:sz w:val="24"/>
          <w:szCs w:val="24"/>
          <w:lang w:val="sr-Cyrl-CS"/>
        </w:rPr>
        <w:t>у и обавештава Понуђача, при чему је обавезан</w:t>
      </w:r>
      <w:r w:rsidRPr="00096148">
        <w:rPr>
          <w:rFonts w:ascii="Times New Roman" w:hAnsi="Times New Roman" w:cs="Times New Roman"/>
          <w:sz w:val="24"/>
          <w:szCs w:val="24"/>
        </w:rPr>
        <w:t xml:space="preserve"> да одмах п</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ступи по рекламацији Наручиоца и да отклони недостатке о свом трошку</w:t>
      </w:r>
      <w:r w:rsidRPr="00096148">
        <w:rPr>
          <w:rFonts w:ascii="Times New Roman" w:hAnsi="Times New Roman" w:cs="Times New Roman"/>
          <w:sz w:val="24"/>
          <w:szCs w:val="24"/>
          <w:lang w:val="sr-Cyrl-CS"/>
        </w:rPr>
        <w:t>.</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color w:val="000000"/>
          <w:sz w:val="24"/>
          <w:szCs w:val="24"/>
          <w:lang w:val="sr-Cyrl-CS"/>
        </w:rPr>
        <w:t>Техничке прописе и стандарде који се примењују:</w:t>
      </w:r>
      <w:r w:rsidRPr="00096148">
        <w:rPr>
          <w:rFonts w:ascii="Times New Roman" w:hAnsi="Times New Roman" w:cs="Times New Roman"/>
          <w:b/>
          <w:color w:val="FF0000"/>
          <w:sz w:val="24"/>
          <w:szCs w:val="24"/>
          <w:lang w:val="sr-Cyrl-CS"/>
        </w:rPr>
        <w:t xml:space="preserve"> </w:t>
      </w:r>
      <w:r w:rsidRPr="00096148">
        <w:rPr>
          <w:rFonts w:ascii="Times New Roman" w:hAnsi="Times New Roman" w:cs="Times New Roman"/>
          <w:sz w:val="24"/>
          <w:szCs w:val="24"/>
          <w:lang w:val="sr-Cyrl-CS"/>
        </w:rPr>
        <w:t>у складу са</w:t>
      </w:r>
      <w:r w:rsidRPr="00096148">
        <w:rPr>
          <w:rFonts w:ascii="Times New Roman" w:hAnsi="Times New Roman" w:cs="Times New Roman"/>
          <w:b/>
          <w:sz w:val="24"/>
          <w:szCs w:val="24"/>
          <w:lang w:val="sr-Cyrl-CS"/>
        </w:rPr>
        <w:t xml:space="preserve"> </w:t>
      </w:r>
      <w:r w:rsidRPr="00096148">
        <w:rPr>
          <w:rFonts w:ascii="Times New Roman" w:hAnsi="Times New Roman" w:cs="Times New Roman"/>
          <w:sz w:val="24"/>
          <w:szCs w:val="24"/>
          <w:lang w:val="sr-Cyrl-CS"/>
        </w:rPr>
        <w:t xml:space="preserve">Законом о превозу у друмском саобраћају, Законом о превозу путника у друмском саобраћају, Законом о безбедности саобраћаја на путевима и др. прописима и професионалним стандардима везаним за предмет јавне набавке.  </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Рок извршења:</w:t>
      </w:r>
      <w:r w:rsidRPr="00096148">
        <w:rPr>
          <w:rFonts w:ascii="Times New Roman" w:hAnsi="Times New Roman" w:cs="Times New Roman"/>
          <w:sz w:val="24"/>
          <w:szCs w:val="24"/>
          <w:lang w:val="sr-Cyrl-CS"/>
        </w:rPr>
        <w:t xml:space="preserve"> период пружања услуге превоза минибусом је годину дана или до испуњења финансијске вредности уговора зависно шта пре од тога наступи, почев од дана закључења уговора.</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Место извршења: </w:t>
      </w:r>
      <w:r w:rsidRPr="00096148">
        <w:rPr>
          <w:rFonts w:ascii="Times New Roman" w:hAnsi="Times New Roman" w:cs="Times New Roman"/>
          <w:sz w:val="24"/>
          <w:szCs w:val="24"/>
          <w:lang w:val="sr-Cyrl-CS"/>
        </w:rPr>
        <w:t>од места седишта наручиоца (адреса наручиоца: Трг Косте Трифковића бр.2, Сомбор) до коначне дестинације, чија ће тачна адреса бити наведена у плану пута (гостовања) и повратак до места седишта наручиоца.</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Додатне улуге и сл., одржавање, гарантни рок: </w:t>
      </w:r>
      <w:r w:rsidRPr="00096148">
        <w:rPr>
          <w:rFonts w:ascii="Times New Roman" w:hAnsi="Times New Roman" w:cs="Times New Roman"/>
          <w:sz w:val="24"/>
          <w:szCs w:val="24"/>
        </w:rPr>
        <w:t>/</w:t>
      </w:r>
    </w:p>
    <w:p w:rsidR="00096148" w:rsidRPr="00096148" w:rsidRDefault="00096148" w:rsidP="00096148">
      <w:pPr>
        <w:tabs>
          <w:tab w:val="left" w:pos="0"/>
        </w:tabs>
        <w:jc w:val="both"/>
        <w:rPr>
          <w:rFonts w:ascii="Times New Roman" w:hAnsi="Times New Roman" w:cs="Times New Roman"/>
          <w:b/>
          <w:sz w:val="24"/>
          <w:szCs w:val="24"/>
        </w:rPr>
      </w:pPr>
      <w:r w:rsidRPr="00096148">
        <w:rPr>
          <w:rFonts w:ascii="Times New Roman" w:hAnsi="Times New Roman" w:cs="Times New Roman"/>
          <w:b/>
          <w:sz w:val="24"/>
          <w:szCs w:val="24"/>
        </w:rPr>
        <w:tab/>
      </w:r>
      <w:r w:rsidRPr="00096148">
        <w:rPr>
          <w:rFonts w:ascii="Times New Roman" w:hAnsi="Times New Roman" w:cs="Times New Roman"/>
          <w:b/>
          <w:sz w:val="24"/>
          <w:szCs w:val="24"/>
          <w:lang w:val="sr-Cyrl-CS"/>
        </w:rPr>
        <w:t xml:space="preserve">ПАРТИЈА 3 – ПРЕВОЗ ПУТНИЧКИМ ВОЗИЛОМ </w:t>
      </w:r>
    </w:p>
    <w:p w:rsidR="00096148" w:rsidRPr="00096148" w:rsidRDefault="00096148" w:rsidP="00096148">
      <w:pPr>
        <w:tabs>
          <w:tab w:val="left" w:pos="0"/>
        </w:tabs>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Врста услуге: </w:t>
      </w:r>
      <w:r w:rsidRPr="00096148">
        <w:rPr>
          <w:rFonts w:ascii="Times New Roman" w:hAnsi="Times New Roman" w:cs="Times New Roman"/>
          <w:sz w:val="24"/>
          <w:szCs w:val="24"/>
          <w:lang w:val="sr-Cyrl-CS"/>
        </w:rPr>
        <w:t>услуга друмског превоза – превоз путничким возилом у земљи и иностранству. Услуга подразумева изнајмљивање путничког возила са професионалним возачем.</w:t>
      </w:r>
    </w:p>
    <w:p w:rsidR="00096148" w:rsidRPr="00096148" w:rsidRDefault="00096148" w:rsidP="00096148">
      <w:pPr>
        <w:autoSpaceDE w:val="0"/>
        <w:rPr>
          <w:rFonts w:ascii="Times New Roman" w:hAnsi="Times New Roman" w:cs="Times New Roman"/>
          <w:b/>
          <w:sz w:val="24"/>
          <w:szCs w:val="24"/>
          <w:lang w:val="sr-Cyrl-CS"/>
        </w:rPr>
      </w:pPr>
      <w:r w:rsidRPr="00096148">
        <w:rPr>
          <w:rFonts w:ascii="Times New Roman" w:hAnsi="Times New Roman" w:cs="Times New Roman"/>
          <w:b/>
          <w:sz w:val="24"/>
          <w:szCs w:val="24"/>
          <w:lang w:val="sr-Cyrl-CS"/>
        </w:rPr>
        <w:t xml:space="preserve">Техничке карактеристике (спецификације): </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u w:val="single"/>
        </w:rPr>
        <w:t>Технички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5</w:t>
      </w:r>
      <w:r w:rsidRPr="00096148">
        <w:rPr>
          <w:rFonts w:ascii="Times New Roman" w:hAnsi="Times New Roman" w:cs="Times New Roman"/>
          <w:sz w:val="24"/>
          <w:szCs w:val="24"/>
        </w:rPr>
        <w:t xml:space="preserve"> регистрован</w:t>
      </w:r>
      <w:r w:rsidRPr="00096148">
        <w:rPr>
          <w:rFonts w:ascii="Times New Roman" w:hAnsi="Times New Roman" w:cs="Times New Roman"/>
          <w:sz w:val="24"/>
          <w:szCs w:val="24"/>
          <w:lang w:val="sr-Cyrl-CS"/>
        </w:rPr>
        <w:t>их</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путничких возила </w:t>
      </w:r>
      <w:r w:rsidRPr="00096148">
        <w:rPr>
          <w:rFonts w:ascii="Times New Roman" w:hAnsi="Times New Roman" w:cs="Times New Roman"/>
          <w:sz w:val="24"/>
          <w:szCs w:val="24"/>
        </w:rPr>
        <w:t>капацитета</w:t>
      </w:r>
      <w:r w:rsidRPr="00096148">
        <w:rPr>
          <w:rFonts w:ascii="Times New Roman" w:hAnsi="Times New Roman" w:cs="Times New Roman"/>
          <w:sz w:val="24"/>
          <w:szCs w:val="24"/>
          <w:lang w:val="sr-Cyrl-CS"/>
        </w:rPr>
        <w:t xml:space="preserve"> до</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8 комерцијалних</w:t>
      </w:r>
      <w:r w:rsidRPr="00096148">
        <w:rPr>
          <w:rFonts w:ascii="Times New Roman" w:hAnsi="Times New Roman" w:cs="Times New Roman"/>
          <w:sz w:val="24"/>
          <w:szCs w:val="24"/>
        </w:rPr>
        <w:t xml:space="preserve"> места за седење</w:t>
      </w:r>
      <w:r w:rsidRPr="00096148">
        <w:rPr>
          <w:rFonts w:ascii="Times New Roman" w:hAnsi="Times New Roman" w:cs="Times New Roman"/>
          <w:sz w:val="24"/>
          <w:szCs w:val="24"/>
          <w:lang w:val="sr-Cyrl-CS"/>
        </w:rPr>
        <w:t xml:space="preserve"> - лимо сервис,</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 понуђач поседује</w:t>
      </w:r>
      <w:r w:rsidRPr="00096148">
        <w:rPr>
          <w:rFonts w:ascii="Times New Roman" w:hAnsi="Times New Roman" w:cs="Times New Roman"/>
          <w:sz w:val="24"/>
          <w:szCs w:val="24"/>
        </w:rPr>
        <w:t xml:space="preserve">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најмање 2 путничка возила капацитета 4 комерцијална места за седење. </w:t>
      </w:r>
    </w:p>
    <w:p w:rsidR="00096148" w:rsidRPr="00096148" w:rsidRDefault="00096148" w:rsidP="00096148">
      <w:pPr>
        <w:jc w:val="both"/>
        <w:rPr>
          <w:rFonts w:ascii="Times New Roman" w:hAnsi="Times New Roman" w:cs="Times New Roman"/>
          <w:i/>
          <w:sz w:val="24"/>
          <w:szCs w:val="24"/>
          <w:lang w:val="sr-Cyrl-CS"/>
        </w:rPr>
      </w:pPr>
      <w:r w:rsidRPr="00096148">
        <w:rPr>
          <w:rFonts w:ascii="Times New Roman" w:hAnsi="Times New Roman" w:cs="Times New Roman"/>
          <w:sz w:val="24"/>
          <w:szCs w:val="24"/>
        </w:rPr>
        <w:t xml:space="preserve">Сва возила морају </w:t>
      </w:r>
      <w:r w:rsidRPr="00096148">
        <w:rPr>
          <w:rFonts w:ascii="Times New Roman" w:hAnsi="Times New Roman" w:cs="Times New Roman"/>
          <w:sz w:val="24"/>
          <w:szCs w:val="24"/>
          <w:lang w:val="sr-Cyrl-CS"/>
        </w:rPr>
        <w:t xml:space="preserve">бити технички исправна и </w:t>
      </w:r>
      <w:r w:rsidRPr="00096148">
        <w:rPr>
          <w:rFonts w:ascii="Times New Roman" w:hAnsi="Times New Roman" w:cs="Times New Roman"/>
          <w:sz w:val="24"/>
          <w:szCs w:val="24"/>
        </w:rPr>
        <w:t>имати исправан клима уређај</w:t>
      </w:r>
      <w:r w:rsidRPr="00096148">
        <w:rPr>
          <w:rFonts w:ascii="Times New Roman" w:hAnsi="Times New Roman" w:cs="Times New Roman"/>
          <w:i/>
          <w:sz w:val="24"/>
          <w:szCs w:val="24"/>
          <w:lang w:val="sr-Cyrl-CS"/>
        </w:rPr>
        <w:t>.</w:t>
      </w:r>
    </w:p>
    <w:p w:rsidR="00E34CDA" w:rsidRDefault="00E34CDA" w:rsidP="00096148">
      <w:pPr>
        <w:jc w:val="both"/>
        <w:rPr>
          <w:rFonts w:ascii="Times New Roman" w:hAnsi="Times New Roman" w:cs="Times New Roman"/>
          <w:sz w:val="24"/>
          <w:szCs w:val="24"/>
          <w:u w:val="single"/>
          <w:lang/>
        </w:rPr>
      </w:pPr>
    </w:p>
    <w:p w:rsidR="00E34CDA" w:rsidRDefault="00E34CDA" w:rsidP="00096148">
      <w:pPr>
        <w:jc w:val="both"/>
        <w:rPr>
          <w:rFonts w:ascii="Times New Roman" w:hAnsi="Times New Roman" w:cs="Times New Roman"/>
          <w:sz w:val="24"/>
          <w:szCs w:val="24"/>
          <w:u w:val="single"/>
          <w:lang/>
        </w:rPr>
      </w:pP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u w:val="single"/>
        </w:rPr>
        <w:lastRenderedPageBreak/>
        <w:t>Кадровски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4"/>
        </w:numPr>
        <w:spacing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w:t>
      </w:r>
      <w:r w:rsidRPr="00096148">
        <w:rPr>
          <w:rFonts w:ascii="Times New Roman" w:hAnsi="Times New Roman" w:cs="Times New Roman"/>
          <w:sz w:val="24"/>
          <w:szCs w:val="24"/>
        </w:rPr>
        <w:t xml:space="preserve">а понуђач има у радном односу </w:t>
      </w:r>
      <w:r w:rsidRPr="00096148">
        <w:rPr>
          <w:rFonts w:ascii="Times New Roman" w:hAnsi="Times New Roman" w:cs="Times New Roman"/>
          <w:sz w:val="24"/>
          <w:szCs w:val="24"/>
          <w:lang w:val="sr-Cyrl-CS"/>
        </w:rPr>
        <w:t>или по неком другом основу запослено</w:t>
      </w:r>
      <w:r w:rsidRPr="00096148">
        <w:rPr>
          <w:rFonts w:ascii="Times New Roman" w:hAnsi="Times New Roman" w:cs="Times New Roman"/>
          <w:sz w:val="24"/>
          <w:szCs w:val="24"/>
        </w:rPr>
        <w:t xml:space="preserve"> минимум </w:t>
      </w:r>
      <w:r w:rsidRPr="00096148">
        <w:rPr>
          <w:rFonts w:ascii="Times New Roman" w:hAnsi="Times New Roman" w:cs="Times New Roman"/>
          <w:sz w:val="24"/>
          <w:szCs w:val="24"/>
          <w:lang w:val="sr-Cyrl-CS"/>
        </w:rPr>
        <w:t>4</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професионална </w:t>
      </w:r>
      <w:r w:rsidRPr="00096148">
        <w:rPr>
          <w:rFonts w:ascii="Times New Roman" w:hAnsi="Times New Roman" w:cs="Times New Roman"/>
          <w:sz w:val="24"/>
          <w:szCs w:val="24"/>
        </w:rPr>
        <w:t xml:space="preserve">возача </w:t>
      </w:r>
      <w:r w:rsidRPr="00096148">
        <w:rPr>
          <w:rFonts w:ascii="Times New Roman" w:hAnsi="Times New Roman" w:cs="Times New Roman"/>
          <w:sz w:val="24"/>
          <w:szCs w:val="24"/>
          <w:lang w:val="sr-Cyrl-CS"/>
        </w:rPr>
        <w:t xml:space="preserve">путничког возила </w:t>
      </w:r>
      <w:r w:rsidRPr="00096148">
        <w:rPr>
          <w:rFonts w:ascii="Times New Roman" w:hAnsi="Times New Roman" w:cs="Times New Roman"/>
          <w:sz w:val="24"/>
          <w:szCs w:val="24"/>
        </w:rPr>
        <w:t xml:space="preserve">са положеном </w:t>
      </w:r>
      <w:r w:rsidRPr="00096148">
        <w:rPr>
          <w:rFonts w:ascii="Times New Roman" w:hAnsi="Times New Roman" w:cs="Times New Roman"/>
          <w:sz w:val="24"/>
          <w:szCs w:val="24"/>
          <w:lang w:val="sr-Cyrl-CS"/>
        </w:rPr>
        <w:t>Б</w:t>
      </w:r>
      <w:r w:rsidRPr="00096148">
        <w:rPr>
          <w:rFonts w:ascii="Times New Roman" w:hAnsi="Times New Roman" w:cs="Times New Roman"/>
          <w:sz w:val="24"/>
          <w:szCs w:val="24"/>
        </w:rPr>
        <w:t xml:space="preserve"> категоријом.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Квалитет: </w:t>
      </w:r>
      <w:r w:rsidRPr="00096148">
        <w:rPr>
          <w:rFonts w:ascii="Times New Roman" w:hAnsi="Times New Roman" w:cs="Times New Roman"/>
          <w:sz w:val="24"/>
          <w:szCs w:val="24"/>
          <w:lang w:val="sr-Cyrl-CS"/>
        </w:rPr>
        <w:t>да су путничка возила конфорн</w:t>
      </w:r>
      <w:r w:rsidRPr="00096148">
        <w:rPr>
          <w:rFonts w:ascii="Times New Roman" w:hAnsi="Times New Roman" w:cs="Times New Roman"/>
          <w:sz w:val="24"/>
          <w:szCs w:val="24"/>
        </w:rPr>
        <w:t>a</w:t>
      </w:r>
      <w:r w:rsidRPr="00096148">
        <w:rPr>
          <w:rFonts w:ascii="Times New Roman" w:hAnsi="Times New Roman" w:cs="Times New Roman"/>
          <w:sz w:val="24"/>
          <w:szCs w:val="24"/>
          <w:lang w:val="sr-Cyrl-CS"/>
        </w:rPr>
        <w:t>, технички исправна и регистована за превоз путника у земљи и иностранству, да поседују све неопходне дозволе за путовање у земљи (и локалу) и иностранству.</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Количина: </w:t>
      </w:r>
      <w:r w:rsidRPr="00096148">
        <w:rPr>
          <w:rFonts w:ascii="Times New Roman" w:hAnsi="Times New Roman" w:cs="Times New Roman"/>
          <w:sz w:val="24"/>
          <w:szCs w:val="24"/>
          <w:lang w:val="sr-Cyrl-CS"/>
        </w:rPr>
        <w:t xml:space="preserve">због специфичне делатности наручиоца, количина и начин извршења, односно пружања услуге базираће се на месечном нивоу. Понуђачу ће се благовремено доставити план пута са планираним бројем превоза који је потребан наручиоцу за превоз ансамбла за наредни месец, а који се ради на основу месечног репертоара формиран у току месеца за наредни месец. Истом приликом ће се прецизирати које категорије путничко возило неопходно, од 4 </w:t>
      </w:r>
      <w:r w:rsidRPr="00096148">
        <w:rPr>
          <w:rFonts w:ascii="Times New Roman" w:hAnsi="Times New Roman" w:cs="Times New Roman"/>
          <w:sz w:val="24"/>
          <w:szCs w:val="24"/>
        </w:rPr>
        <w:t>или</w:t>
      </w:r>
      <w:r w:rsidRPr="00096148">
        <w:rPr>
          <w:rFonts w:ascii="Times New Roman" w:hAnsi="Times New Roman" w:cs="Times New Roman"/>
          <w:sz w:val="24"/>
          <w:szCs w:val="24"/>
          <w:lang w:val="sr-Cyrl-CS"/>
        </w:rPr>
        <w:t xml:space="preserve"> 8 комерцијалних места.</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Опис услуге: </w:t>
      </w:r>
      <w:r w:rsidRPr="00096148">
        <w:rPr>
          <w:rFonts w:ascii="Times New Roman" w:hAnsi="Times New Roman" w:cs="Times New Roman"/>
          <w:sz w:val="24"/>
          <w:szCs w:val="24"/>
          <w:lang w:val="sr-Cyrl-CS"/>
        </w:rPr>
        <w:t xml:space="preserve">назив и ознака из Општег речника набавки </w:t>
      </w:r>
      <w:r w:rsidRPr="00096148">
        <w:rPr>
          <w:rFonts w:ascii="Times New Roman" w:hAnsi="Times New Roman" w:cs="Times New Roman"/>
          <w:sz w:val="24"/>
          <w:szCs w:val="24"/>
        </w:rPr>
        <w:t xml:space="preserve">60171000 </w:t>
      </w:r>
      <w:r w:rsidRPr="00096148">
        <w:rPr>
          <w:rFonts w:ascii="Times New Roman" w:hAnsi="Times New Roman" w:cs="Times New Roman"/>
          <w:sz w:val="24"/>
          <w:szCs w:val="24"/>
          <w:lang w:val="sr-Cyrl-CS"/>
        </w:rPr>
        <w:t>- најам путничких возила са возачем.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Начин спровођења контроле и обезбеђивање гаранције квалитета: </w:t>
      </w:r>
      <w:r w:rsidRPr="00096148">
        <w:rPr>
          <w:rFonts w:ascii="Times New Roman" w:hAnsi="Times New Roman" w:cs="Times New Roman"/>
          <w:sz w:val="24"/>
          <w:szCs w:val="24"/>
          <w:lang w:val="sr-Cyrl-CS"/>
        </w:rPr>
        <w:t>вршиће се увидом у документа наведених у конкурсној документацији, као и применом прописа и професионалних стандарда везаних за предметну набавку. Техничку исправност возила гарантује понуђач у складу са законском регулативом.</w:t>
      </w:r>
      <w:r w:rsidRPr="00096148">
        <w:rPr>
          <w:rFonts w:ascii="Times New Roman" w:hAnsi="Times New Roman" w:cs="Times New Roman"/>
          <w:sz w:val="24"/>
          <w:szCs w:val="24"/>
        </w:rPr>
        <w:t xml:space="preserve"> Уколико представник Наручиоца приликом коришћења услуге установи недостатке у квалитету услуге, о том сачињава службен</w:t>
      </w:r>
      <w:r w:rsidRPr="00096148">
        <w:rPr>
          <w:rFonts w:ascii="Times New Roman" w:hAnsi="Times New Roman" w:cs="Times New Roman"/>
          <w:sz w:val="24"/>
          <w:szCs w:val="24"/>
          <w:lang w:val="sr-Cyrl-CS"/>
        </w:rPr>
        <w:t>у</w:t>
      </w:r>
      <w:r w:rsidRPr="00096148">
        <w:rPr>
          <w:rFonts w:ascii="Times New Roman" w:hAnsi="Times New Roman" w:cs="Times New Roman"/>
          <w:sz w:val="24"/>
          <w:szCs w:val="24"/>
        </w:rPr>
        <w:t xml:space="preserve"> белешк</w:t>
      </w:r>
      <w:r w:rsidRPr="00096148">
        <w:rPr>
          <w:rFonts w:ascii="Times New Roman" w:hAnsi="Times New Roman" w:cs="Times New Roman"/>
          <w:sz w:val="24"/>
          <w:szCs w:val="24"/>
          <w:lang w:val="sr-Cyrl-CS"/>
        </w:rPr>
        <w:t>у и обавештава Понуђача, при чему је обавезан</w:t>
      </w:r>
      <w:r w:rsidRPr="00096148">
        <w:rPr>
          <w:rFonts w:ascii="Times New Roman" w:hAnsi="Times New Roman" w:cs="Times New Roman"/>
          <w:sz w:val="24"/>
          <w:szCs w:val="24"/>
        </w:rPr>
        <w:t xml:space="preserve"> да одмах п</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ступи по рекламацији Наручиоца и да отклони недостатке о свом трошку</w:t>
      </w:r>
      <w:r w:rsidRPr="00096148">
        <w:rPr>
          <w:rFonts w:ascii="Times New Roman" w:hAnsi="Times New Roman" w:cs="Times New Roman"/>
          <w:sz w:val="24"/>
          <w:szCs w:val="24"/>
          <w:lang w:val="sr-Cyrl-CS"/>
        </w:rPr>
        <w:t>.</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Техничке прописе и стандарде који се примењују: </w:t>
      </w:r>
      <w:r w:rsidRPr="00096148">
        <w:rPr>
          <w:rFonts w:ascii="Times New Roman" w:hAnsi="Times New Roman" w:cs="Times New Roman"/>
          <w:sz w:val="24"/>
          <w:szCs w:val="24"/>
          <w:lang w:val="sr-Cyrl-CS"/>
        </w:rPr>
        <w:t>у складу са</w:t>
      </w:r>
      <w:r w:rsidRPr="00096148">
        <w:rPr>
          <w:rFonts w:ascii="Times New Roman" w:hAnsi="Times New Roman" w:cs="Times New Roman"/>
          <w:b/>
          <w:sz w:val="24"/>
          <w:szCs w:val="24"/>
          <w:lang w:val="sr-Cyrl-CS"/>
        </w:rPr>
        <w:t xml:space="preserve"> </w:t>
      </w:r>
      <w:r w:rsidRPr="00096148">
        <w:rPr>
          <w:rFonts w:ascii="Times New Roman" w:hAnsi="Times New Roman" w:cs="Times New Roman"/>
          <w:sz w:val="24"/>
          <w:szCs w:val="24"/>
          <w:lang w:val="sr-Cyrl-CS"/>
        </w:rPr>
        <w:t>Законом о превозу у друмском саобраћају, Законом о међународном превозу у друмском саобраћају, Законом о превозу путника у друмском саобраћају, Законом о безбедности саобраћаја на путевима и др. прописима и професионалним стандардима везаним за предмет јавне набавке.</w:t>
      </w:r>
    </w:p>
    <w:p w:rsidR="00096148" w:rsidRPr="00096148" w:rsidRDefault="00096148" w:rsidP="00096148">
      <w:pPr>
        <w:autoSpaceDE w:val="0"/>
        <w:jc w:val="both"/>
        <w:rPr>
          <w:rFonts w:ascii="Times New Roman" w:hAnsi="Times New Roman" w:cs="Times New Roman"/>
          <w:sz w:val="24"/>
          <w:szCs w:val="24"/>
        </w:rPr>
      </w:pPr>
      <w:r w:rsidRPr="00096148">
        <w:rPr>
          <w:rFonts w:ascii="Times New Roman" w:hAnsi="Times New Roman" w:cs="Times New Roman"/>
          <w:b/>
          <w:sz w:val="24"/>
          <w:szCs w:val="24"/>
          <w:lang w:val="sr-Cyrl-CS"/>
        </w:rPr>
        <w:t>Рок извршења:</w:t>
      </w:r>
      <w:r w:rsidRPr="00096148">
        <w:rPr>
          <w:rFonts w:ascii="Times New Roman" w:hAnsi="Times New Roman" w:cs="Times New Roman"/>
          <w:sz w:val="24"/>
          <w:szCs w:val="24"/>
          <w:lang w:val="sr-Cyrl-CS"/>
        </w:rPr>
        <w:t xml:space="preserve"> период пружања услуге превоза путничким возилом је годину дана или до испуњења финансијске вредности уговора зависно шта пре од тога наступи, с тим да ће се ступање на снагу уговора одложити до последњег дана рока важења понуде који Понуђач наведе у понуди, најдуже до 18.04.2020.године</w:t>
      </w:r>
      <w:r w:rsidRPr="00096148">
        <w:rPr>
          <w:rFonts w:ascii="Times New Roman" w:hAnsi="Times New Roman" w:cs="Times New Roman"/>
          <w:sz w:val="24"/>
          <w:szCs w:val="24"/>
        </w:rPr>
        <w:t>.</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Место извршења: </w:t>
      </w:r>
      <w:r w:rsidRPr="00096148">
        <w:rPr>
          <w:rFonts w:ascii="Times New Roman" w:hAnsi="Times New Roman" w:cs="Times New Roman"/>
          <w:sz w:val="24"/>
          <w:szCs w:val="24"/>
          <w:lang w:val="sr-Cyrl-CS"/>
        </w:rPr>
        <w:t>од места седишта наручиоца (адреса наручиоца: Трг Косте Трифковића бр.2, Сомбор) до коначне дестинације, чија ће тачна адреса бити наведена у плану пута (гостовања) и повратак до места седишта наручиоца.</w:t>
      </w:r>
    </w:p>
    <w:p w:rsidR="00096148" w:rsidRPr="00096148" w:rsidRDefault="00096148" w:rsidP="00096148">
      <w:pPr>
        <w:autoSpaceDE w:val="0"/>
        <w:autoSpaceDN w:val="0"/>
        <w:adjustRightInd w:val="0"/>
        <w:jc w:val="both"/>
        <w:rPr>
          <w:rFonts w:ascii="Times New Roman" w:hAnsi="Times New Roman" w:cs="Times New Roman"/>
          <w:sz w:val="24"/>
          <w:szCs w:val="24"/>
        </w:rPr>
      </w:pPr>
      <w:r w:rsidRPr="00096148">
        <w:rPr>
          <w:rFonts w:ascii="Times New Roman" w:hAnsi="Times New Roman" w:cs="Times New Roman"/>
          <w:b/>
          <w:sz w:val="24"/>
          <w:szCs w:val="24"/>
          <w:lang w:val="sr-Cyrl-CS"/>
        </w:rPr>
        <w:t xml:space="preserve">Додатне улуге и сл., одржавање, гарантни рок: </w:t>
      </w:r>
      <w:r w:rsidRPr="00096148">
        <w:rPr>
          <w:rFonts w:ascii="Times New Roman" w:hAnsi="Times New Roman" w:cs="Times New Roman"/>
          <w:sz w:val="24"/>
          <w:szCs w:val="24"/>
        </w:rPr>
        <w:t>/</w:t>
      </w:r>
    </w:p>
    <w:p w:rsidR="00A35DA4" w:rsidRDefault="00096148" w:rsidP="00096148">
      <w:pPr>
        <w:tabs>
          <w:tab w:val="left" w:pos="0"/>
        </w:tabs>
        <w:jc w:val="both"/>
        <w:rPr>
          <w:rFonts w:ascii="Times New Roman" w:hAnsi="Times New Roman" w:cs="Times New Roman"/>
          <w:b/>
          <w:sz w:val="24"/>
          <w:szCs w:val="24"/>
          <w:lang w:val="sr-Cyrl-CS"/>
        </w:rPr>
      </w:pPr>
      <w:r w:rsidRPr="00096148">
        <w:rPr>
          <w:rFonts w:ascii="Times New Roman" w:hAnsi="Times New Roman" w:cs="Times New Roman"/>
          <w:b/>
          <w:sz w:val="24"/>
          <w:szCs w:val="24"/>
          <w:lang w:val="sr-Cyrl-CS"/>
        </w:rPr>
        <w:tab/>
      </w:r>
    </w:p>
    <w:p w:rsidR="00096148" w:rsidRPr="00096148" w:rsidRDefault="00A35DA4" w:rsidP="00096148">
      <w:pPr>
        <w:tabs>
          <w:tab w:val="left" w:pos="0"/>
        </w:tabs>
        <w:jc w:val="both"/>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ab/>
      </w:r>
      <w:r w:rsidR="00096148" w:rsidRPr="00096148">
        <w:rPr>
          <w:rFonts w:ascii="Times New Roman" w:hAnsi="Times New Roman" w:cs="Times New Roman"/>
          <w:b/>
          <w:sz w:val="24"/>
          <w:szCs w:val="24"/>
          <w:lang w:val="sr-Cyrl-CS"/>
        </w:rPr>
        <w:t xml:space="preserve">ПАРТИЈА 4 – ПРЕВОЗ ТЕРЕТНИМ ВОЗИЛОМ </w:t>
      </w:r>
    </w:p>
    <w:p w:rsidR="00096148" w:rsidRPr="00096148" w:rsidRDefault="00096148" w:rsidP="00096148">
      <w:pPr>
        <w:tabs>
          <w:tab w:val="left" w:pos="0"/>
        </w:tabs>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Врста услуге: </w:t>
      </w:r>
      <w:r w:rsidRPr="00096148">
        <w:rPr>
          <w:rFonts w:ascii="Times New Roman" w:hAnsi="Times New Roman" w:cs="Times New Roman"/>
          <w:sz w:val="24"/>
          <w:szCs w:val="24"/>
          <w:lang w:val="sr-Cyrl-CS"/>
        </w:rPr>
        <w:t>услуга друмског превоза – превоз теретним возилом у земљи и иностранству. Услуга подразумева изнајмљивање теретног возила са професионалним возачем.</w:t>
      </w:r>
    </w:p>
    <w:p w:rsidR="00096148" w:rsidRPr="00096148" w:rsidRDefault="00096148" w:rsidP="00096148">
      <w:pPr>
        <w:autoSpaceDE w:val="0"/>
        <w:rPr>
          <w:rFonts w:ascii="Times New Roman" w:hAnsi="Times New Roman" w:cs="Times New Roman"/>
          <w:b/>
          <w:sz w:val="24"/>
          <w:szCs w:val="24"/>
          <w:lang w:val="sr-Cyrl-CS"/>
        </w:rPr>
      </w:pPr>
      <w:r w:rsidRPr="00096148">
        <w:rPr>
          <w:rFonts w:ascii="Times New Roman" w:hAnsi="Times New Roman" w:cs="Times New Roman"/>
          <w:b/>
          <w:sz w:val="24"/>
          <w:szCs w:val="24"/>
          <w:lang w:val="sr-Cyrl-CS"/>
        </w:rPr>
        <w:t xml:space="preserve">Техничке карактеристике (спецификације): </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u w:val="single"/>
        </w:rPr>
        <w:t>Технички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регистрован</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теретно возило носивости до 1Т,</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регистрован</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 xml:space="preserve">теретно возило носивости до 5 Т, </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регистрован</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теретно возило носивости до 10 Т,</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регистрован</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теретно возило носивости до 12 Т,</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да</w:t>
      </w:r>
      <w:r w:rsidRPr="00096148">
        <w:rPr>
          <w:rFonts w:ascii="Times New Roman" w:hAnsi="Times New Roman" w:cs="Times New Roman"/>
          <w:sz w:val="24"/>
          <w:szCs w:val="24"/>
        </w:rPr>
        <w:t xml:space="preserve"> понуђач поседује у власништву, у лизингу или закупу</w:t>
      </w:r>
      <w:r w:rsidRPr="00096148">
        <w:rPr>
          <w:rFonts w:ascii="Times New Roman" w:hAnsi="Times New Roman" w:cs="Times New Roman"/>
          <w:sz w:val="24"/>
          <w:szCs w:val="24"/>
          <w:lang w:val="sr-Cyrl-CS"/>
        </w:rPr>
        <w:t>,</w:t>
      </w:r>
      <w:r w:rsidRPr="00096148">
        <w:rPr>
          <w:rFonts w:ascii="Times New Roman" w:hAnsi="Times New Roman" w:cs="Times New Roman"/>
          <w:sz w:val="24"/>
          <w:szCs w:val="24"/>
        </w:rPr>
        <w:t xml:space="preserve"> најмање </w:t>
      </w:r>
      <w:r w:rsidRPr="00096148">
        <w:rPr>
          <w:rFonts w:ascii="Times New Roman" w:hAnsi="Times New Roman" w:cs="Times New Roman"/>
          <w:sz w:val="24"/>
          <w:szCs w:val="24"/>
          <w:lang w:val="sr-Cyrl-CS"/>
        </w:rPr>
        <w:t>1</w:t>
      </w:r>
      <w:r w:rsidRPr="00096148">
        <w:rPr>
          <w:rFonts w:ascii="Times New Roman" w:hAnsi="Times New Roman" w:cs="Times New Roman"/>
          <w:sz w:val="24"/>
          <w:szCs w:val="24"/>
        </w:rPr>
        <w:t xml:space="preserve"> регистрован</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 xml:space="preserve"> </w:t>
      </w:r>
      <w:r w:rsidRPr="00096148">
        <w:rPr>
          <w:rFonts w:ascii="Times New Roman" w:hAnsi="Times New Roman" w:cs="Times New Roman"/>
          <w:sz w:val="24"/>
          <w:szCs w:val="24"/>
          <w:lang w:val="sr-Cyrl-CS"/>
        </w:rPr>
        <w:t>теретно возило носивости до 24 Т,</w:t>
      </w:r>
    </w:p>
    <w:p w:rsidR="00096148" w:rsidRPr="00096148" w:rsidRDefault="00096148" w:rsidP="00096148">
      <w:pPr>
        <w:numPr>
          <w:ilvl w:val="0"/>
          <w:numId w:val="3"/>
        </w:numPr>
        <w:spacing w:after="0" w:line="240" w:lineRule="auto"/>
        <w:jc w:val="both"/>
        <w:rPr>
          <w:rFonts w:ascii="Times New Roman" w:hAnsi="Times New Roman" w:cs="Times New Roman"/>
          <w:sz w:val="24"/>
          <w:szCs w:val="24"/>
          <w:lang w:val="sr-Cyrl-CS"/>
        </w:rPr>
      </w:pPr>
      <w:r w:rsidRPr="00096148">
        <w:rPr>
          <w:rFonts w:ascii="Times New Roman" w:hAnsi="Times New Roman" w:cs="Times New Roman"/>
          <w:sz w:val="24"/>
          <w:szCs w:val="24"/>
          <w:lang w:val="sr-Cyrl-CS"/>
        </w:rPr>
        <w:t xml:space="preserve">сва возила морају имати емисиону класу мотора ЕУРО 5, </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 xml:space="preserve">да возила поседују товарни простор од 16-120 </w:t>
      </w:r>
      <w:r w:rsidRPr="00096148">
        <w:rPr>
          <w:rFonts w:ascii="Times New Roman" w:hAnsi="Times New Roman" w:cs="Times New Roman"/>
          <w:sz w:val="24"/>
          <w:szCs w:val="24"/>
        </w:rPr>
        <w:t>m³,</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rPr>
        <w:t>да возила поседују рампу ради утовара и истовара декора,</w:t>
      </w:r>
    </w:p>
    <w:p w:rsidR="00096148" w:rsidRPr="00096148" w:rsidRDefault="00096148" w:rsidP="00096148">
      <w:pPr>
        <w:numPr>
          <w:ilvl w:val="0"/>
          <w:numId w:val="3"/>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rPr>
        <w:t>да је понуђач регистрован за међународни транспорт код надлежног органа.</w:t>
      </w:r>
    </w:p>
    <w:p w:rsidR="00096148" w:rsidRPr="00096148" w:rsidRDefault="00096148" w:rsidP="00096148">
      <w:pPr>
        <w:jc w:val="both"/>
        <w:rPr>
          <w:rFonts w:ascii="Times New Roman" w:hAnsi="Times New Roman" w:cs="Times New Roman"/>
          <w:i/>
          <w:sz w:val="24"/>
          <w:szCs w:val="24"/>
          <w:lang w:val="sr-Cyrl-CS"/>
        </w:rPr>
      </w:pPr>
      <w:r w:rsidRPr="00096148">
        <w:rPr>
          <w:rFonts w:ascii="Times New Roman" w:hAnsi="Times New Roman" w:cs="Times New Roman"/>
          <w:sz w:val="24"/>
          <w:szCs w:val="24"/>
        </w:rPr>
        <w:t xml:space="preserve">Сва возила морају </w:t>
      </w:r>
      <w:r w:rsidRPr="00096148">
        <w:rPr>
          <w:rFonts w:ascii="Times New Roman" w:hAnsi="Times New Roman" w:cs="Times New Roman"/>
          <w:sz w:val="24"/>
          <w:szCs w:val="24"/>
          <w:lang w:val="sr-Cyrl-CS"/>
        </w:rPr>
        <w:t xml:space="preserve">бити технички исправна и </w:t>
      </w:r>
      <w:r w:rsidRPr="00096148">
        <w:rPr>
          <w:rFonts w:ascii="Times New Roman" w:hAnsi="Times New Roman" w:cs="Times New Roman"/>
          <w:sz w:val="24"/>
          <w:szCs w:val="24"/>
        </w:rPr>
        <w:t>имати исправан клима уређај</w:t>
      </w:r>
      <w:r w:rsidRPr="00096148">
        <w:rPr>
          <w:rFonts w:ascii="Times New Roman" w:hAnsi="Times New Roman" w:cs="Times New Roman"/>
          <w:i/>
          <w:sz w:val="24"/>
          <w:szCs w:val="24"/>
          <w:lang w:val="sr-Cyrl-CS"/>
        </w:rPr>
        <w:t>.</w:t>
      </w:r>
    </w:p>
    <w:p w:rsidR="00096148" w:rsidRPr="00096148" w:rsidRDefault="00096148" w:rsidP="00096148">
      <w:pPr>
        <w:jc w:val="both"/>
        <w:rPr>
          <w:rFonts w:ascii="Times New Roman" w:hAnsi="Times New Roman" w:cs="Times New Roman"/>
          <w:sz w:val="24"/>
          <w:szCs w:val="24"/>
        </w:rPr>
      </w:pPr>
      <w:r w:rsidRPr="00096148">
        <w:rPr>
          <w:rFonts w:ascii="Times New Roman" w:hAnsi="Times New Roman" w:cs="Times New Roman"/>
          <w:sz w:val="24"/>
          <w:szCs w:val="24"/>
          <w:u w:val="single"/>
        </w:rPr>
        <w:t>Кадровски капацитет</w:t>
      </w:r>
      <w:r w:rsidRPr="00096148">
        <w:rPr>
          <w:rFonts w:ascii="Times New Roman" w:hAnsi="Times New Roman" w:cs="Times New Roman"/>
          <w:sz w:val="24"/>
          <w:szCs w:val="24"/>
        </w:rPr>
        <w:t xml:space="preserve"> </w:t>
      </w:r>
    </w:p>
    <w:p w:rsidR="00096148" w:rsidRPr="00096148" w:rsidRDefault="00096148" w:rsidP="00096148">
      <w:pPr>
        <w:numPr>
          <w:ilvl w:val="0"/>
          <w:numId w:val="4"/>
        </w:numPr>
        <w:spacing w:after="0"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w:t>
      </w:r>
      <w:r w:rsidRPr="00096148">
        <w:rPr>
          <w:rFonts w:ascii="Times New Roman" w:hAnsi="Times New Roman" w:cs="Times New Roman"/>
          <w:sz w:val="24"/>
          <w:szCs w:val="24"/>
        </w:rPr>
        <w:t xml:space="preserve">а понуђач има у радном односу </w:t>
      </w:r>
      <w:r w:rsidRPr="00096148">
        <w:rPr>
          <w:rFonts w:ascii="Times New Roman" w:hAnsi="Times New Roman" w:cs="Times New Roman"/>
          <w:sz w:val="24"/>
          <w:szCs w:val="24"/>
          <w:lang w:val="sr-Cyrl-CS"/>
        </w:rPr>
        <w:t>или по неком другом основу запослено</w:t>
      </w:r>
      <w:r w:rsidRPr="00096148">
        <w:rPr>
          <w:rFonts w:ascii="Times New Roman" w:hAnsi="Times New Roman" w:cs="Times New Roman"/>
          <w:sz w:val="24"/>
          <w:szCs w:val="24"/>
        </w:rPr>
        <w:t xml:space="preserve"> минимум 1 </w:t>
      </w:r>
      <w:r w:rsidRPr="00096148">
        <w:rPr>
          <w:rFonts w:ascii="Times New Roman" w:hAnsi="Times New Roman" w:cs="Times New Roman"/>
          <w:sz w:val="24"/>
          <w:szCs w:val="24"/>
          <w:lang w:val="sr-Cyrl-CS"/>
        </w:rPr>
        <w:t xml:space="preserve">професионалног </w:t>
      </w:r>
      <w:r w:rsidRPr="00096148">
        <w:rPr>
          <w:rFonts w:ascii="Times New Roman" w:hAnsi="Times New Roman" w:cs="Times New Roman"/>
          <w:sz w:val="24"/>
          <w:szCs w:val="24"/>
        </w:rPr>
        <w:t xml:space="preserve">возача </w:t>
      </w:r>
      <w:r w:rsidRPr="00096148">
        <w:rPr>
          <w:rFonts w:ascii="Times New Roman" w:hAnsi="Times New Roman" w:cs="Times New Roman"/>
          <w:sz w:val="24"/>
          <w:szCs w:val="24"/>
          <w:lang w:val="sr-Cyrl-CS"/>
        </w:rPr>
        <w:t xml:space="preserve">теретног возила </w:t>
      </w:r>
      <w:r w:rsidRPr="00096148">
        <w:rPr>
          <w:rFonts w:ascii="Times New Roman" w:hAnsi="Times New Roman" w:cs="Times New Roman"/>
          <w:sz w:val="24"/>
          <w:szCs w:val="24"/>
        </w:rPr>
        <w:t xml:space="preserve">са положеном </w:t>
      </w:r>
      <w:r w:rsidRPr="00096148">
        <w:rPr>
          <w:rFonts w:ascii="Times New Roman" w:hAnsi="Times New Roman" w:cs="Times New Roman"/>
          <w:sz w:val="24"/>
          <w:szCs w:val="24"/>
          <w:lang w:val="sr-Cyrl-CS"/>
        </w:rPr>
        <w:t xml:space="preserve">Ц </w:t>
      </w:r>
      <w:r w:rsidRPr="00096148">
        <w:rPr>
          <w:rFonts w:ascii="Times New Roman" w:hAnsi="Times New Roman" w:cs="Times New Roman"/>
          <w:sz w:val="24"/>
          <w:szCs w:val="24"/>
        </w:rPr>
        <w:t>категоријом,</w:t>
      </w:r>
    </w:p>
    <w:p w:rsidR="00096148" w:rsidRPr="00096148" w:rsidRDefault="00096148" w:rsidP="00096148">
      <w:pPr>
        <w:numPr>
          <w:ilvl w:val="0"/>
          <w:numId w:val="4"/>
        </w:numPr>
        <w:spacing w:line="240" w:lineRule="auto"/>
        <w:jc w:val="both"/>
        <w:rPr>
          <w:rFonts w:ascii="Times New Roman" w:hAnsi="Times New Roman" w:cs="Times New Roman"/>
          <w:sz w:val="24"/>
          <w:szCs w:val="24"/>
        </w:rPr>
      </w:pPr>
      <w:r w:rsidRPr="00096148">
        <w:rPr>
          <w:rFonts w:ascii="Times New Roman" w:hAnsi="Times New Roman" w:cs="Times New Roman"/>
          <w:sz w:val="24"/>
          <w:szCs w:val="24"/>
          <w:lang w:val="sr-Cyrl-CS"/>
        </w:rPr>
        <w:t>д</w:t>
      </w:r>
      <w:r w:rsidRPr="00096148">
        <w:rPr>
          <w:rFonts w:ascii="Times New Roman" w:hAnsi="Times New Roman" w:cs="Times New Roman"/>
          <w:sz w:val="24"/>
          <w:szCs w:val="24"/>
        </w:rPr>
        <w:t xml:space="preserve">а понуђач има у радном односу </w:t>
      </w:r>
      <w:r w:rsidRPr="00096148">
        <w:rPr>
          <w:rFonts w:ascii="Times New Roman" w:hAnsi="Times New Roman" w:cs="Times New Roman"/>
          <w:sz w:val="24"/>
          <w:szCs w:val="24"/>
          <w:lang w:val="sr-Cyrl-CS"/>
        </w:rPr>
        <w:t>или по неком другом основу запослено</w:t>
      </w:r>
      <w:r w:rsidRPr="00096148">
        <w:rPr>
          <w:rFonts w:ascii="Times New Roman" w:hAnsi="Times New Roman" w:cs="Times New Roman"/>
          <w:sz w:val="24"/>
          <w:szCs w:val="24"/>
        </w:rPr>
        <w:t xml:space="preserve"> минимум 3 </w:t>
      </w:r>
      <w:r w:rsidRPr="00096148">
        <w:rPr>
          <w:rFonts w:ascii="Times New Roman" w:hAnsi="Times New Roman" w:cs="Times New Roman"/>
          <w:sz w:val="24"/>
          <w:szCs w:val="24"/>
          <w:lang w:val="sr-Cyrl-CS"/>
        </w:rPr>
        <w:t xml:space="preserve">професионална </w:t>
      </w:r>
      <w:r w:rsidRPr="00096148">
        <w:rPr>
          <w:rFonts w:ascii="Times New Roman" w:hAnsi="Times New Roman" w:cs="Times New Roman"/>
          <w:sz w:val="24"/>
          <w:szCs w:val="24"/>
        </w:rPr>
        <w:t xml:space="preserve">возача </w:t>
      </w:r>
      <w:r w:rsidRPr="00096148">
        <w:rPr>
          <w:rFonts w:ascii="Times New Roman" w:hAnsi="Times New Roman" w:cs="Times New Roman"/>
          <w:sz w:val="24"/>
          <w:szCs w:val="24"/>
          <w:lang w:val="sr-Cyrl-CS"/>
        </w:rPr>
        <w:t xml:space="preserve">теретног возила </w:t>
      </w:r>
      <w:r w:rsidRPr="00096148">
        <w:rPr>
          <w:rFonts w:ascii="Times New Roman" w:hAnsi="Times New Roman" w:cs="Times New Roman"/>
          <w:sz w:val="24"/>
          <w:szCs w:val="24"/>
        </w:rPr>
        <w:t xml:space="preserve">са положеном </w:t>
      </w:r>
      <w:r w:rsidRPr="00096148">
        <w:rPr>
          <w:rFonts w:ascii="Times New Roman" w:hAnsi="Times New Roman" w:cs="Times New Roman"/>
          <w:sz w:val="24"/>
          <w:szCs w:val="24"/>
          <w:lang w:val="sr-Cyrl-CS"/>
        </w:rPr>
        <w:t>Е</w:t>
      </w:r>
      <w:r w:rsidRPr="00096148">
        <w:rPr>
          <w:rFonts w:ascii="Times New Roman" w:hAnsi="Times New Roman" w:cs="Times New Roman"/>
          <w:sz w:val="24"/>
          <w:szCs w:val="24"/>
        </w:rPr>
        <w:t xml:space="preserve"> категоријом.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Квалитет: </w:t>
      </w:r>
      <w:r w:rsidRPr="00096148">
        <w:rPr>
          <w:rFonts w:ascii="Times New Roman" w:hAnsi="Times New Roman" w:cs="Times New Roman"/>
          <w:sz w:val="24"/>
          <w:szCs w:val="24"/>
          <w:lang w:val="sr-Cyrl-CS"/>
        </w:rPr>
        <w:t>да су теретна возила конфорн</w:t>
      </w:r>
      <w:r w:rsidRPr="00096148">
        <w:rPr>
          <w:rFonts w:ascii="Times New Roman" w:hAnsi="Times New Roman" w:cs="Times New Roman"/>
          <w:sz w:val="24"/>
          <w:szCs w:val="24"/>
        </w:rPr>
        <w:t>a</w:t>
      </w:r>
      <w:r w:rsidRPr="00096148">
        <w:rPr>
          <w:rFonts w:ascii="Times New Roman" w:hAnsi="Times New Roman" w:cs="Times New Roman"/>
          <w:sz w:val="24"/>
          <w:szCs w:val="24"/>
          <w:lang w:val="sr-Cyrl-CS"/>
        </w:rPr>
        <w:t>, технички исправна и регистована за превоз терета у земљи и иностранству, да поседују све неопходне дозволе за путовање у земљи (и локалу) и иностранству. Сва возила морају имати емисиону класу мотора ЕУРО 5 и да испуњаве све друге стандарде и услове због превоза у државе ЕУ и уласке у „центар града“.</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Количина: </w:t>
      </w:r>
      <w:r w:rsidRPr="00096148">
        <w:rPr>
          <w:rFonts w:ascii="Times New Roman" w:hAnsi="Times New Roman" w:cs="Times New Roman"/>
          <w:sz w:val="24"/>
          <w:szCs w:val="24"/>
          <w:lang w:val="sr-Cyrl-CS"/>
        </w:rPr>
        <w:t>због специфичне делатности наручиоца, количина и начин извршења, односно пружања услуге базираће се на месечном нивоу. Понуђачу ће се благовремено доставити план пута са планираним бројем превоза који је потребан наручиоцу за превоз терета/декора за наредни месец, а који се ради на основу месечног репертоара формиран у току месеца за наредни месец. Истом приликом ће се прецизирати које носивости теретно возило неопходно.</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lastRenderedPageBreak/>
        <w:t xml:space="preserve">Опис услуге: </w:t>
      </w:r>
      <w:r w:rsidRPr="00096148">
        <w:rPr>
          <w:rFonts w:ascii="Times New Roman" w:hAnsi="Times New Roman" w:cs="Times New Roman"/>
          <w:sz w:val="24"/>
          <w:szCs w:val="24"/>
          <w:lang w:val="sr-Cyrl-CS"/>
        </w:rPr>
        <w:t xml:space="preserve">назив и ознака из Општег речника набавки </w:t>
      </w:r>
      <w:r w:rsidRPr="00096148">
        <w:rPr>
          <w:rFonts w:ascii="Times New Roman" w:hAnsi="Times New Roman" w:cs="Times New Roman"/>
          <w:sz w:val="24"/>
          <w:szCs w:val="24"/>
        </w:rPr>
        <w:t xml:space="preserve">60181000 </w:t>
      </w:r>
      <w:r w:rsidRPr="00096148">
        <w:rPr>
          <w:rFonts w:ascii="Times New Roman" w:hAnsi="Times New Roman" w:cs="Times New Roman"/>
          <w:sz w:val="24"/>
          <w:szCs w:val="24"/>
          <w:lang w:val="sr-Cyrl-CS"/>
        </w:rPr>
        <w:t>- најам теретног возила са возачем.</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Начин спровођења контроле и обезбеђивање гаранције квалитета: </w:t>
      </w:r>
      <w:r w:rsidRPr="00096148">
        <w:rPr>
          <w:rFonts w:ascii="Times New Roman" w:hAnsi="Times New Roman" w:cs="Times New Roman"/>
          <w:sz w:val="24"/>
          <w:szCs w:val="24"/>
          <w:lang w:val="sr-Cyrl-CS"/>
        </w:rPr>
        <w:t>вршиће се увидом у документа наведених у конкурсној документацији, као и применом прописа и професионалних стандарда везаних за предметну набавку. Техничку исправност возила гарантује понуђач у складу са законском регулативом.</w:t>
      </w:r>
      <w:r w:rsidRPr="00096148">
        <w:rPr>
          <w:rFonts w:ascii="Times New Roman" w:hAnsi="Times New Roman" w:cs="Times New Roman"/>
          <w:sz w:val="24"/>
          <w:szCs w:val="24"/>
        </w:rPr>
        <w:t xml:space="preserve"> Уколико представник Наручиоца приликом коришћења услуге установи недостатке у квалитету услуге, о том сачињава службен</w:t>
      </w:r>
      <w:r w:rsidRPr="00096148">
        <w:rPr>
          <w:rFonts w:ascii="Times New Roman" w:hAnsi="Times New Roman" w:cs="Times New Roman"/>
          <w:sz w:val="24"/>
          <w:szCs w:val="24"/>
          <w:lang w:val="sr-Cyrl-CS"/>
        </w:rPr>
        <w:t>у</w:t>
      </w:r>
      <w:r w:rsidRPr="00096148">
        <w:rPr>
          <w:rFonts w:ascii="Times New Roman" w:hAnsi="Times New Roman" w:cs="Times New Roman"/>
          <w:sz w:val="24"/>
          <w:szCs w:val="24"/>
        </w:rPr>
        <w:t xml:space="preserve"> белешк</w:t>
      </w:r>
      <w:r w:rsidRPr="00096148">
        <w:rPr>
          <w:rFonts w:ascii="Times New Roman" w:hAnsi="Times New Roman" w:cs="Times New Roman"/>
          <w:sz w:val="24"/>
          <w:szCs w:val="24"/>
          <w:lang w:val="sr-Cyrl-CS"/>
        </w:rPr>
        <w:t>у и обавештава Понуђача, при чему је обавезан</w:t>
      </w:r>
      <w:r w:rsidRPr="00096148">
        <w:rPr>
          <w:rFonts w:ascii="Times New Roman" w:hAnsi="Times New Roman" w:cs="Times New Roman"/>
          <w:sz w:val="24"/>
          <w:szCs w:val="24"/>
        </w:rPr>
        <w:t xml:space="preserve"> да одмах п</w:t>
      </w:r>
      <w:r w:rsidRPr="00096148">
        <w:rPr>
          <w:rFonts w:ascii="Times New Roman" w:hAnsi="Times New Roman" w:cs="Times New Roman"/>
          <w:sz w:val="24"/>
          <w:szCs w:val="24"/>
          <w:lang w:val="sr-Cyrl-CS"/>
        </w:rPr>
        <w:t>о</w:t>
      </w:r>
      <w:r w:rsidRPr="00096148">
        <w:rPr>
          <w:rFonts w:ascii="Times New Roman" w:hAnsi="Times New Roman" w:cs="Times New Roman"/>
          <w:sz w:val="24"/>
          <w:szCs w:val="24"/>
        </w:rPr>
        <w:t>ступи по рекламацији Наручиоца и да отклони недостатке о свом трошку</w:t>
      </w:r>
      <w:r w:rsidRPr="00096148">
        <w:rPr>
          <w:rFonts w:ascii="Times New Roman" w:hAnsi="Times New Roman" w:cs="Times New Roman"/>
          <w:sz w:val="24"/>
          <w:szCs w:val="24"/>
          <w:lang w:val="sr-Cyrl-CS"/>
        </w:rPr>
        <w:t>.</w:t>
      </w:r>
    </w:p>
    <w:p w:rsidR="00096148" w:rsidRPr="00096148" w:rsidRDefault="00096148" w:rsidP="00096148">
      <w:pPr>
        <w:tabs>
          <w:tab w:val="left" w:pos="0"/>
        </w:tabs>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Техничке прописе и стандарде који се примењују: </w:t>
      </w:r>
      <w:r w:rsidRPr="00096148">
        <w:rPr>
          <w:rFonts w:ascii="Times New Roman" w:hAnsi="Times New Roman" w:cs="Times New Roman"/>
          <w:sz w:val="24"/>
          <w:szCs w:val="24"/>
          <w:lang w:val="sr-Cyrl-CS"/>
        </w:rPr>
        <w:t>у складу са</w:t>
      </w:r>
      <w:r w:rsidRPr="00096148">
        <w:rPr>
          <w:rFonts w:ascii="Times New Roman" w:hAnsi="Times New Roman" w:cs="Times New Roman"/>
          <w:b/>
          <w:sz w:val="24"/>
          <w:szCs w:val="24"/>
          <w:lang w:val="sr-Cyrl-CS"/>
        </w:rPr>
        <w:t xml:space="preserve"> </w:t>
      </w:r>
      <w:r w:rsidRPr="00096148">
        <w:rPr>
          <w:rFonts w:ascii="Times New Roman" w:hAnsi="Times New Roman" w:cs="Times New Roman"/>
          <w:sz w:val="24"/>
          <w:szCs w:val="24"/>
          <w:lang w:val="sr-Cyrl-CS"/>
        </w:rPr>
        <w:t>Законом о превозу у друмском саобраћају, Законом о међународном превозу у друмском саобраћају, Законом о превозу терета у друмском саобраћају, Законом о безбедности саобраћаја на путевима и др. прописима и професионалним стандардима везаним за предмет јавне набавке.</w:t>
      </w:r>
    </w:p>
    <w:p w:rsidR="00096148" w:rsidRPr="00096148" w:rsidRDefault="00096148" w:rsidP="00096148">
      <w:pPr>
        <w:autoSpaceDE w:val="0"/>
        <w:jc w:val="both"/>
        <w:rPr>
          <w:rFonts w:ascii="Times New Roman" w:hAnsi="Times New Roman" w:cs="Times New Roman"/>
          <w:sz w:val="24"/>
          <w:szCs w:val="24"/>
        </w:rPr>
      </w:pPr>
      <w:r w:rsidRPr="00096148">
        <w:rPr>
          <w:rFonts w:ascii="Times New Roman" w:hAnsi="Times New Roman" w:cs="Times New Roman"/>
          <w:b/>
          <w:sz w:val="24"/>
          <w:szCs w:val="24"/>
          <w:lang w:val="sr-Cyrl-CS"/>
        </w:rPr>
        <w:t>Рок извршења:</w:t>
      </w:r>
      <w:r w:rsidRPr="00096148">
        <w:rPr>
          <w:rFonts w:ascii="Times New Roman" w:hAnsi="Times New Roman" w:cs="Times New Roman"/>
          <w:sz w:val="24"/>
          <w:szCs w:val="24"/>
          <w:lang w:val="sr-Cyrl-CS"/>
        </w:rPr>
        <w:t xml:space="preserve"> период пружања услуге превоза теретним возилом је годину дана или до испуњења финансијске вредности уговора зависно шта пре од тога наступи, почев од дана закључења уговора</w:t>
      </w:r>
      <w:r w:rsidRPr="00096148">
        <w:rPr>
          <w:rFonts w:ascii="Times New Roman" w:hAnsi="Times New Roman" w:cs="Times New Roman"/>
          <w:sz w:val="24"/>
          <w:szCs w:val="24"/>
        </w:rPr>
        <w:t>.</w:t>
      </w:r>
    </w:p>
    <w:p w:rsidR="00096148" w:rsidRPr="00096148" w:rsidRDefault="00096148" w:rsidP="00096148">
      <w:pPr>
        <w:autoSpaceDE w:val="0"/>
        <w:jc w:val="both"/>
        <w:rPr>
          <w:rFonts w:ascii="Times New Roman" w:hAnsi="Times New Roman" w:cs="Times New Roman"/>
          <w:sz w:val="24"/>
          <w:szCs w:val="24"/>
          <w:lang w:val="sr-Cyrl-CS"/>
        </w:rPr>
      </w:pPr>
      <w:r w:rsidRPr="00096148">
        <w:rPr>
          <w:rFonts w:ascii="Times New Roman" w:hAnsi="Times New Roman" w:cs="Times New Roman"/>
          <w:b/>
          <w:sz w:val="24"/>
          <w:szCs w:val="24"/>
          <w:lang w:val="sr-Cyrl-CS"/>
        </w:rPr>
        <w:t xml:space="preserve">Место извршења: </w:t>
      </w:r>
      <w:r w:rsidRPr="00096148">
        <w:rPr>
          <w:rFonts w:ascii="Times New Roman" w:hAnsi="Times New Roman" w:cs="Times New Roman"/>
          <w:sz w:val="24"/>
          <w:szCs w:val="24"/>
          <w:lang w:val="sr-Cyrl-CS"/>
        </w:rPr>
        <w:t>од места седишта наручиоца (адреса наручиоца: Трг Косте Трифковића бр.2, Сомбор) до коначне дестинације, чија ће тачна адреса бити наведена у плану пута (гостовања) и повратак до места седишта наручиоца.</w:t>
      </w:r>
      <w:r w:rsidRPr="00096148">
        <w:rPr>
          <w:rFonts w:ascii="Times New Roman" w:hAnsi="Times New Roman" w:cs="Times New Roman"/>
          <w:sz w:val="24"/>
          <w:szCs w:val="24"/>
        </w:rPr>
        <w:t xml:space="preserve"> </w:t>
      </w:r>
    </w:p>
    <w:p w:rsidR="00096148" w:rsidRPr="00096148" w:rsidRDefault="00096148" w:rsidP="00096148">
      <w:pPr>
        <w:autoSpaceDE w:val="0"/>
        <w:autoSpaceDN w:val="0"/>
        <w:adjustRightInd w:val="0"/>
        <w:jc w:val="both"/>
        <w:rPr>
          <w:rFonts w:ascii="Times New Roman" w:hAnsi="Times New Roman" w:cs="Times New Roman"/>
          <w:sz w:val="24"/>
          <w:szCs w:val="24"/>
        </w:rPr>
      </w:pPr>
      <w:r w:rsidRPr="00096148">
        <w:rPr>
          <w:rFonts w:ascii="Times New Roman" w:hAnsi="Times New Roman" w:cs="Times New Roman"/>
          <w:b/>
          <w:sz w:val="24"/>
          <w:szCs w:val="24"/>
          <w:lang w:val="sr-Cyrl-CS"/>
        </w:rPr>
        <w:t xml:space="preserve">Додатне улуге и сл., одржавање, гарантни рок: </w:t>
      </w:r>
      <w:r w:rsidRPr="00096148">
        <w:rPr>
          <w:rFonts w:ascii="Times New Roman" w:hAnsi="Times New Roman" w:cs="Times New Roman"/>
          <w:sz w:val="24"/>
          <w:szCs w:val="24"/>
        </w:rPr>
        <w:t>/</w:t>
      </w:r>
    </w:p>
    <w:p w:rsidR="00202022" w:rsidRDefault="00202022" w:rsidP="00202022">
      <w:pPr>
        <w:autoSpaceDE w:val="0"/>
        <w:spacing w:after="0"/>
        <w:jc w:val="both"/>
        <w:rPr>
          <w:sz w:val="23"/>
          <w:szCs w:val="23"/>
          <w:lang w:val="sr-Cyrl-CS"/>
        </w:rPr>
      </w:pPr>
    </w:p>
    <w:p w:rsidR="00202022" w:rsidRPr="004564F5" w:rsidRDefault="00202022" w:rsidP="00202022">
      <w:pPr>
        <w:autoSpaceDE w:val="0"/>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w:t>
      </w:r>
      <w:r w:rsidRPr="004564F5">
        <w:rPr>
          <w:rFonts w:ascii="Times New Roman" w:hAnsi="Times New Roman" w:cs="Times New Roman"/>
          <w:b/>
          <w:sz w:val="24"/>
          <w:szCs w:val="24"/>
          <w:lang w:val="sr-Cyrl-CS"/>
        </w:rPr>
        <w:t xml:space="preserve">НАПОМЕНА ЗА СВЕ </w:t>
      </w:r>
      <w:r w:rsidR="00BF1984">
        <w:rPr>
          <w:rFonts w:ascii="Times New Roman" w:hAnsi="Times New Roman" w:cs="Times New Roman"/>
          <w:b/>
          <w:sz w:val="24"/>
          <w:szCs w:val="24"/>
          <w:lang w:val="sr-Cyrl-CS"/>
        </w:rPr>
        <w:t>ЧЕТИРИ</w:t>
      </w:r>
      <w:r w:rsidRPr="004564F5">
        <w:rPr>
          <w:rFonts w:ascii="Times New Roman" w:hAnsi="Times New Roman" w:cs="Times New Roman"/>
          <w:b/>
          <w:sz w:val="24"/>
          <w:szCs w:val="24"/>
          <w:lang w:val="sr-Cyrl-CS"/>
        </w:rPr>
        <w:t xml:space="preserve"> ПАРТИЈЕ: </w:t>
      </w:r>
    </w:p>
    <w:p w:rsidR="00202022" w:rsidRPr="005E6E92" w:rsidRDefault="00202022" w:rsidP="00202022">
      <w:pPr>
        <w:spacing w:after="0"/>
        <w:jc w:val="both"/>
        <w:rPr>
          <w:rFonts w:ascii="Times New Roman" w:hAnsi="Times New Roman" w:cs="Times New Roman"/>
          <w:bCs/>
          <w:iCs/>
          <w:sz w:val="24"/>
          <w:szCs w:val="24"/>
          <w:lang w:val="sr-Cyrl-CS"/>
        </w:rPr>
      </w:pPr>
      <w:r w:rsidRPr="005E6E92">
        <w:rPr>
          <w:rFonts w:ascii="Times New Roman" w:hAnsi="Times New Roman" w:cs="Times New Roman"/>
          <w:bCs/>
          <w:iCs/>
          <w:sz w:val="24"/>
          <w:szCs w:val="24"/>
          <w:lang w:val="sr-Cyrl-CS"/>
        </w:rPr>
        <w:t>Вредност понуде су једниничне цене које ће се дати у понуди</w:t>
      </w:r>
      <w:r w:rsidR="00096148">
        <w:rPr>
          <w:rFonts w:ascii="Times New Roman" w:hAnsi="Times New Roman" w:cs="Times New Roman"/>
          <w:bCs/>
          <w:iCs/>
          <w:sz w:val="24"/>
          <w:szCs w:val="24"/>
          <w:lang w:val="sr-Cyrl-CS"/>
        </w:rPr>
        <w:t>,</w:t>
      </w:r>
      <w:r w:rsidRPr="005E6E92">
        <w:rPr>
          <w:rFonts w:ascii="Times New Roman" w:hAnsi="Times New Roman" w:cs="Times New Roman"/>
          <w:bCs/>
          <w:iCs/>
          <w:sz w:val="24"/>
          <w:szCs w:val="24"/>
          <w:lang w:val="sr-Cyrl-CS"/>
        </w:rPr>
        <w:t xml:space="preserve"> а које су параметар на основу којег ће се утврдити најповољнија понуда. За сваку партију закључиће се уговор у висини процењене вредности набавке</w:t>
      </w:r>
      <w:r w:rsidR="00096148">
        <w:rPr>
          <w:rFonts w:ascii="Times New Roman" w:hAnsi="Times New Roman" w:cs="Times New Roman"/>
          <w:bCs/>
          <w:iCs/>
          <w:sz w:val="24"/>
          <w:szCs w:val="24"/>
          <w:lang w:val="sr-Cyrl-CS"/>
        </w:rPr>
        <w:t>,</w:t>
      </w:r>
      <w:r w:rsidRPr="005E6E92">
        <w:rPr>
          <w:rFonts w:ascii="Times New Roman" w:hAnsi="Times New Roman" w:cs="Times New Roman"/>
          <w:bCs/>
          <w:iCs/>
          <w:sz w:val="24"/>
          <w:szCs w:val="24"/>
          <w:lang w:val="sr-Cyrl-CS"/>
        </w:rPr>
        <w:t xml:space="preserve"> а реализоваће се према стварним потребама Наручиоца, по јединичним ценама датим у понуди. </w:t>
      </w:r>
    </w:p>
    <w:p w:rsidR="00202022" w:rsidRDefault="00202022" w:rsidP="00202022">
      <w:pPr>
        <w:spacing w:after="0"/>
        <w:jc w:val="both"/>
        <w:rPr>
          <w:rFonts w:ascii="Times New Roman" w:hAnsi="Times New Roman" w:cs="Times New Roman"/>
          <w:sz w:val="24"/>
          <w:szCs w:val="24"/>
          <w:lang w:val="sr-Cyrl-CS"/>
        </w:rPr>
      </w:pPr>
      <w:r w:rsidRPr="005E6E92">
        <w:rPr>
          <w:rFonts w:ascii="Times New Roman" w:hAnsi="Times New Roman" w:cs="Times New Roman"/>
          <w:sz w:val="24"/>
          <w:szCs w:val="24"/>
          <w:lang w:val="sr-Cyrl-CS"/>
        </w:rPr>
        <w:t>Наручилац се не обавезује на испуњење уговора у потпуности у финансијском смислу, уколико се током трајања уговора не покажу реалне потребе за услугама предметне јавне набавке у одговарајућем обиму</w:t>
      </w:r>
      <w:r w:rsidRPr="005E6E92">
        <w:rPr>
          <w:rFonts w:ascii="Times New Roman" w:hAnsi="Times New Roman" w:cs="Times New Roman"/>
          <w:sz w:val="24"/>
          <w:szCs w:val="24"/>
        </w:rPr>
        <w:t xml:space="preserve"> и у износу процењене вредности набавке. </w:t>
      </w:r>
    </w:p>
    <w:p w:rsidR="00202022" w:rsidRDefault="00202022" w:rsidP="00202022">
      <w:pPr>
        <w:spacing w:after="0"/>
        <w:jc w:val="both"/>
        <w:rPr>
          <w:rFonts w:ascii="Times New Roman" w:hAnsi="Times New Roman" w:cs="Times New Roman"/>
          <w:sz w:val="24"/>
          <w:szCs w:val="24"/>
          <w:lang w:val="sr-Cyrl-CS"/>
        </w:rPr>
      </w:pPr>
    </w:p>
    <w:p w:rsidR="00096148" w:rsidRDefault="00096148" w:rsidP="00202022">
      <w:pPr>
        <w:spacing w:after="0"/>
        <w:jc w:val="both"/>
        <w:rPr>
          <w:rFonts w:ascii="Times New Roman" w:hAnsi="Times New Roman" w:cs="Times New Roman"/>
          <w:sz w:val="24"/>
          <w:szCs w:val="24"/>
          <w:lang w:val="sr-Cyrl-CS"/>
        </w:rPr>
      </w:pPr>
    </w:p>
    <w:p w:rsidR="00096148" w:rsidRDefault="00096148" w:rsidP="00202022">
      <w:pPr>
        <w:spacing w:after="0"/>
        <w:jc w:val="both"/>
        <w:rPr>
          <w:rFonts w:ascii="Times New Roman" w:hAnsi="Times New Roman" w:cs="Times New Roman"/>
          <w:sz w:val="24"/>
          <w:szCs w:val="24"/>
          <w:lang w:val="sr-Cyrl-CS"/>
        </w:rPr>
      </w:pPr>
    </w:p>
    <w:p w:rsidR="00096148" w:rsidRDefault="00096148" w:rsidP="00202022">
      <w:pPr>
        <w:spacing w:after="0"/>
        <w:jc w:val="both"/>
        <w:rPr>
          <w:rFonts w:ascii="Times New Roman" w:hAnsi="Times New Roman" w:cs="Times New Roman"/>
          <w:sz w:val="24"/>
          <w:szCs w:val="24"/>
          <w:lang w:val="sr-Cyrl-CS"/>
        </w:rPr>
      </w:pPr>
    </w:p>
    <w:p w:rsidR="00096148" w:rsidRPr="00951E97" w:rsidRDefault="00096148" w:rsidP="00202022">
      <w:pPr>
        <w:spacing w:after="0"/>
        <w:jc w:val="both"/>
        <w:rPr>
          <w:rFonts w:ascii="Times New Roman" w:hAnsi="Times New Roman" w:cs="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bookmarkStart w:id="5" w:name="str_6"/>
      <w:bookmarkEnd w:id="5"/>
    </w:p>
    <w:p w:rsidR="00202022" w:rsidRDefault="00202022" w:rsidP="0020202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3. УСЛОВИ ЗА УЧЕШЋЕ У ПОСТУПКУ ЈАВНЕ НАБАВКЕ ИЗ ЧЛ. 75. И 76. ЗАКОНА О ЈАВНИМ НАБАВКАМА И УПУТСТВО КАКО СЕ ДОКАЗУЈЕ ИСПУЊЕНОСТ ТИХ УСЛОВА </w:t>
      </w: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6" w:name="str_7"/>
      <w:bookmarkEnd w:id="6"/>
      <w:r>
        <w:rPr>
          <w:rFonts w:ascii="Times New Roman" w:eastAsia="Times New Roman" w:hAnsi="Times New Roman"/>
          <w:b/>
          <w:bCs/>
          <w:sz w:val="24"/>
          <w:szCs w:val="24"/>
          <w:lang w:val="sr-Cyrl-CS"/>
        </w:rPr>
        <w:t xml:space="preserve">3.1 Обавезни услови за учешће у поступку јавне набавке из члана 75. Закона и додатни услови из члана 76. Закона </w:t>
      </w:r>
    </w:p>
    <w:p w:rsidR="00202022" w:rsidRDefault="00202022" w:rsidP="00202022">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Обавезни услови које понуђач у поступку јавне набавке мора доказати су да: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  је регистрован код надлежног органа, односно уписан у одговарајући регистар;</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202022" w:rsidRPr="00474D28" w:rsidRDefault="00202022" w:rsidP="00202022">
      <w:pPr>
        <w:autoSpaceDE w:val="0"/>
        <w:jc w:val="both"/>
        <w:rPr>
          <w:rFonts w:ascii="Times New Roman" w:hAnsi="Times New Roman"/>
          <w:bCs/>
          <w:kern w:val="1"/>
          <w:sz w:val="24"/>
          <w:szCs w:val="24"/>
          <w:lang w:val="sr-Cyrl-CS"/>
        </w:rPr>
      </w:pPr>
      <w:r w:rsidRPr="00EF1AC7">
        <w:rPr>
          <w:rFonts w:ascii="Times New Roman" w:hAnsi="Times New Roman"/>
          <w:bCs/>
          <w:sz w:val="24"/>
          <w:szCs w:val="24"/>
        </w:rPr>
        <w:t xml:space="preserve">4) </w:t>
      </w:r>
      <w:r w:rsidRPr="00EF1AC7">
        <w:rPr>
          <w:rFonts w:ascii="Times New Roman" w:hAnsi="Times New Roman"/>
          <w:bCs/>
          <w:kern w:val="1"/>
          <w:sz w:val="24"/>
          <w:szCs w:val="24"/>
          <w:lang w:val="sr-Cyrl-CS"/>
        </w:rPr>
        <w:t>да понуђач</w:t>
      </w:r>
      <w:r w:rsidRPr="00EF1AC7">
        <w:rPr>
          <w:rFonts w:ascii="Times New Roman" w:hAnsi="Times New Roman"/>
          <w:bCs/>
          <w:kern w:val="1"/>
          <w:sz w:val="24"/>
          <w:szCs w:val="24"/>
        </w:rPr>
        <w:t xml:space="preserve"> има важећу дозволу надлежног органа за обављањ</w:t>
      </w:r>
      <w:r w:rsidRPr="00EF1AC7">
        <w:rPr>
          <w:rFonts w:ascii="Times New Roman" w:hAnsi="Times New Roman"/>
          <w:bCs/>
          <w:kern w:val="1"/>
          <w:sz w:val="24"/>
          <w:szCs w:val="24"/>
          <w:lang w:val="sr-Cyrl-CS"/>
        </w:rPr>
        <w:t>е  д</w:t>
      </w:r>
      <w:r w:rsidRPr="00EF1AC7">
        <w:rPr>
          <w:rFonts w:ascii="Times New Roman" w:hAnsi="Times New Roman"/>
          <w:bCs/>
          <w:kern w:val="1"/>
          <w:sz w:val="24"/>
          <w:szCs w:val="24"/>
        </w:rPr>
        <w:t>елатности која је предмет јавне набавке, ако је таква</w:t>
      </w:r>
      <w:r w:rsidRPr="00EF1AC7">
        <w:rPr>
          <w:rFonts w:ascii="Times New Roman" w:hAnsi="Times New Roman"/>
          <w:bCs/>
          <w:kern w:val="1"/>
          <w:sz w:val="24"/>
          <w:szCs w:val="24"/>
          <w:lang w:val="sr-Cyrl-CS"/>
        </w:rPr>
        <w:t xml:space="preserve"> </w:t>
      </w:r>
      <w:r w:rsidRPr="00EF1AC7">
        <w:rPr>
          <w:rFonts w:ascii="Times New Roman" w:hAnsi="Times New Roman"/>
          <w:bCs/>
          <w:kern w:val="1"/>
          <w:sz w:val="24"/>
          <w:szCs w:val="24"/>
        </w:rPr>
        <w:t xml:space="preserve">дозвола предвиђена посебним </w:t>
      </w:r>
      <w:r w:rsidRPr="00474D28">
        <w:rPr>
          <w:rFonts w:ascii="Times New Roman" w:hAnsi="Times New Roman"/>
          <w:bCs/>
          <w:kern w:val="1"/>
          <w:sz w:val="24"/>
          <w:szCs w:val="24"/>
        </w:rPr>
        <w:t>прописом</w:t>
      </w:r>
      <w:r w:rsidRPr="00474D28">
        <w:rPr>
          <w:rFonts w:ascii="Times New Roman" w:hAnsi="Times New Roman"/>
          <w:bCs/>
          <w:kern w:val="1"/>
          <w:sz w:val="24"/>
          <w:szCs w:val="24"/>
          <w:lang w:val="sr-Cyrl-CS"/>
        </w:rPr>
        <w:t xml:space="preserve"> </w:t>
      </w:r>
      <w:r w:rsidR="00EF1AC7" w:rsidRPr="00474D28">
        <w:rPr>
          <w:rFonts w:ascii="Times New Roman" w:hAnsi="Times New Roman"/>
          <w:bCs/>
          <w:i/>
          <w:kern w:val="1"/>
          <w:sz w:val="24"/>
          <w:szCs w:val="24"/>
          <w:lang w:val="sr-Cyrl-CS"/>
        </w:rPr>
        <w:t xml:space="preserve">(за Партију 1, </w:t>
      </w:r>
      <w:r w:rsidRPr="00474D28">
        <w:rPr>
          <w:rFonts w:ascii="Times New Roman" w:hAnsi="Times New Roman"/>
          <w:bCs/>
          <w:i/>
          <w:kern w:val="1"/>
          <w:sz w:val="24"/>
          <w:szCs w:val="24"/>
          <w:lang w:val="sr-Cyrl-CS"/>
        </w:rPr>
        <w:t>2</w:t>
      </w:r>
      <w:r w:rsidR="00EF1AC7" w:rsidRPr="00474D28">
        <w:rPr>
          <w:rFonts w:ascii="Times New Roman" w:hAnsi="Times New Roman"/>
          <w:bCs/>
          <w:i/>
          <w:kern w:val="1"/>
          <w:sz w:val="24"/>
          <w:szCs w:val="24"/>
          <w:lang w:val="sr-Cyrl-CS"/>
        </w:rPr>
        <w:t xml:space="preserve"> и 4</w:t>
      </w:r>
      <w:r w:rsidRPr="00474D28">
        <w:rPr>
          <w:rFonts w:ascii="Times New Roman" w:hAnsi="Times New Roman"/>
          <w:bCs/>
          <w:i/>
          <w:kern w:val="1"/>
          <w:sz w:val="24"/>
          <w:szCs w:val="24"/>
          <w:lang w:val="sr-Cyrl-CS"/>
        </w:rPr>
        <w:t>)</w:t>
      </w:r>
      <w:r w:rsidRPr="00474D28">
        <w:rPr>
          <w:rFonts w:ascii="Times New Roman" w:hAnsi="Times New Roman"/>
          <w:bCs/>
          <w:kern w:val="1"/>
          <w:sz w:val="24"/>
          <w:szCs w:val="24"/>
          <w:lang w:val="sr-Cyrl-CS"/>
        </w:rPr>
        <w:t>;</w:t>
      </w:r>
    </w:p>
    <w:p w:rsidR="00202022" w:rsidRDefault="00202022" w:rsidP="00202022">
      <w:pPr>
        <w:spacing w:before="280" w:after="280" w:line="240" w:lineRule="auto"/>
        <w:jc w:val="both"/>
        <w:rPr>
          <w:rFonts w:ascii="Times New Roman" w:eastAsia="Times New Roman" w:hAnsi="Times New Roman"/>
          <w:sz w:val="24"/>
          <w:szCs w:val="24"/>
          <w:lang w:val="sr-Latn-CS"/>
        </w:rPr>
      </w:pPr>
      <w:r>
        <w:rPr>
          <w:rFonts w:ascii="Times New Roman" w:eastAsia="Times New Roman" w:hAnsi="Times New Roman"/>
          <w:iCs/>
          <w:sz w:val="24"/>
          <w:szCs w:val="24"/>
          <w:lang w:val="sr-Cyrl-CS"/>
        </w:rPr>
        <w:t>5) је поштовао обавезе које произлазе из важећих прописа о заштити на раду</w:t>
      </w:r>
      <w:r>
        <w:rPr>
          <w:rFonts w:ascii="Times New Roman" w:eastAsia="Times New Roman" w:hAnsi="Times New Roman"/>
          <w:sz w:val="24"/>
          <w:szCs w:val="24"/>
          <w:lang w:val="sr-Cyrl-CS"/>
        </w:rPr>
        <w:t>, запошљавању и условима рада, заштити животне средине, као и да нема забрану обављања делатности која је на снази у време подношења понуде</w:t>
      </w:r>
      <w:r>
        <w:rPr>
          <w:rFonts w:ascii="Times New Roman" w:eastAsia="Times New Roman" w:hAnsi="Times New Roman"/>
          <w:sz w:val="24"/>
          <w:szCs w:val="24"/>
          <w:lang w:val="sr-Latn-CS"/>
        </w:rPr>
        <w:t>.</w:t>
      </w:r>
    </w:p>
    <w:p w:rsidR="00202022" w:rsidRDefault="00202022" w:rsidP="00202022">
      <w:pPr>
        <w:spacing w:line="240" w:lineRule="auto"/>
        <w:jc w:val="both"/>
        <w:rPr>
          <w:rFonts w:ascii="Times New Roman" w:eastAsia="Times New Roman" w:hAnsi="Times New Roman"/>
          <w:sz w:val="24"/>
          <w:szCs w:val="24"/>
          <w:lang w:val="sr-Cyrl-CS"/>
        </w:rPr>
      </w:pPr>
      <w:r w:rsidRPr="00C8118F">
        <w:rPr>
          <w:rFonts w:ascii="Times New Roman" w:eastAsia="Times New Roman" w:hAnsi="Times New Roman"/>
          <w:sz w:val="24"/>
          <w:szCs w:val="24"/>
          <w:lang w:val="sr-Cyrl-CS"/>
        </w:rPr>
        <w:t>Додатни услови које понуђач у поступку јавне набавке мора доказати су:</w:t>
      </w:r>
    </w:p>
    <w:p w:rsidR="00202022" w:rsidRPr="0098114A" w:rsidRDefault="00202022" w:rsidP="00202022">
      <w:pPr>
        <w:spacing w:line="240" w:lineRule="auto"/>
        <w:jc w:val="both"/>
        <w:rPr>
          <w:rFonts w:ascii="Times New Roman" w:eastAsia="Times New Roman" w:hAnsi="Times New Roman"/>
          <w:b/>
          <w:sz w:val="24"/>
          <w:szCs w:val="24"/>
          <w:u w:val="single"/>
          <w:lang w:val="sr-Cyrl-CS"/>
        </w:rPr>
      </w:pPr>
      <w:r w:rsidRPr="0098114A">
        <w:rPr>
          <w:rFonts w:ascii="Times New Roman" w:eastAsia="Times New Roman" w:hAnsi="Times New Roman"/>
          <w:b/>
          <w:sz w:val="24"/>
          <w:szCs w:val="24"/>
          <w:u w:val="single"/>
          <w:lang w:val="sr-Cyrl-CS"/>
        </w:rPr>
        <w:t>За Партију 1</w:t>
      </w:r>
    </w:p>
    <w:p w:rsidR="00202022" w:rsidRPr="00937F97" w:rsidRDefault="00202022" w:rsidP="00202022">
      <w:pPr>
        <w:numPr>
          <w:ilvl w:val="0"/>
          <w:numId w:val="10"/>
        </w:numPr>
        <w:spacing w:after="0" w:line="240" w:lineRule="auto"/>
        <w:jc w:val="both"/>
        <w:rPr>
          <w:rFonts w:ascii="Times New Roman" w:eastAsia="Times New Roman" w:hAnsi="Times New Roman"/>
          <w:sz w:val="24"/>
          <w:szCs w:val="24"/>
          <w:lang w:val="sr-Cyrl-CS"/>
        </w:rPr>
      </w:pPr>
      <w:r w:rsidRPr="00937F97">
        <w:rPr>
          <w:rFonts w:ascii="Times New Roman" w:eastAsia="Times New Roman" w:hAnsi="Times New Roman"/>
          <w:sz w:val="24"/>
          <w:szCs w:val="24"/>
          <w:lang w:val="sr-Cyrl-CS"/>
        </w:rPr>
        <w:t>т</w:t>
      </w:r>
      <w:r w:rsidRPr="00937F97">
        <w:rPr>
          <w:rFonts w:ascii="Times New Roman" w:eastAsia="Times New Roman" w:hAnsi="Times New Roman"/>
          <w:sz w:val="24"/>
          <w:szCs w:val="24"/>
        </w:rPr>
        <w:t xml:space="preserve">ехнички капацитет </w:t>
      </w:r>
      <w:r w:rsidRPr="00937F97">
        <w:rPr>
          <w:rFonts w:ascii="Times New Roman" w:eastAsia="Times New Roman" w:hAnsi="Times New Roman"/>
          <w:sz w:val="24"/>
          <w:szCs w:val="24"/>
          <w:lang w:val="sr-Cyrl-CS"/>
        </w:rPr>
        <w:t xml:space="preserve">  </w:t>
      </w:r>
    </w:p>
    <w:p w:rsidR="00202022" w:rsidRPr="00937F97" w:rsidRDefault="00202022" w:rsidP="00202022">
      <w:pPr>
        <w:numPr>
          <w:ilvl w:val="0"/>
          <w:numId w:val="3"/>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rPr>
        <w:t>д</w:t>
      </w:r>
      <w:r w:rsidRPr="00937F97">
        <w:rPr>
          <w:rFonts w:ascii="Times New Roman" w:eastAsia="Times New Roman" w:hAnsi="Times New Roman"/>
          <w:sz w:val="24"/>
          <w:szCs w:val="24"/>
          <w:lang w:val="sr-Cyrl-CS"/>
        </w:rPr>
        <w:t>а</w:t>
      </w:r>
      <w:r w:rsidRPr="00937F97">
        <w:rPr>
          <w:rFonts w:ascii="Times New Roman" w:eastAsia="Times New Roman" w:hAnsi="Times New Roman"/>
          <w:sz w:val="24"/>
          <w:szCs w:val="24"/>
        </w:rPr>
        <w:t xml:space="preserve"> понуђач поседује у власништву, у лизингу или закупу,</w:t>
      </w:r>
      <w:r w:rsidRPr="00937F97">
        <w:rPr>
          <w:rFonts w:ascii="Times New Roman" w:eastAsia="Times New Roman" w:hAnsi="Times New Roman"/>
          <w:sz w:val="24"/>
          <w:szCs w:val="24"/>
          <w:lang w:val="sr-Cyrl-CS"/>
        </w:rPr>
        <w:t xml:space="preserve"> </w:t>
      </w:r>
      <w:r w:rsidRPr="00937F97">
        <w:rPr>
          <w:rFonts w:ascii="Times New Roman" w:eastAsia="Times New Roman" w:hAnsi="Times New Roman"/>
          <w:sz w:val="24"/>
          <w:szCs w:val="24"/>
        </w:rPr>
        <w:t>најмање 1</w:t>
      </w:r>
      <w:r w:rsidRPr="00937F97">
        <w:rPr>
          <w:rFonts w:ascii="Times New Roman" w:eastAsia="Times New Roman" w:hAnsi="Times New Roman"/>
          <w:sz w:val="24"/>
          <w:szCs w:val="24"/>
          <w:lang w:val="sr-Cyrl-CS"/>
        </w:rPr>
        <w:t xml:space="preserve"> </w:t>
      </w:r>
      <w:r w:rsidRPr="00937F97">
        <w:rPr>
          <w:rFonts w:ascii="Times New Roman" w:eastAsia="Times New Roman" w:hAnsi="Times New Roman"/>
          <w:sz w:val="24"/>
          <w:szCs w:val="24"/>
        </w:rPr>
        <w:t>регистрован аутобус капацитета 25-30 места за седење;</w:t>
      </w:r>
    </w:p>
    <w:p w:rsidR="00202022" w:rsidRPr="00937F97" w:rsidRDefault="00202022" w:rsidP="00202022">
      <w:pPr>
        <w:numPr>
          <w:ilvl w:val="0"/>
          <w:numId w:val="3"/>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rPr>
        <w:t>д</w:t>
      </w:r>
      <w:r w:rsidRPr="00937F97">
        <w:rPr>
          <w:rFonts w:ascii="Times New Roman" w:eastAsia="Times New Roman" w:hAnsi="Times New Roman"/>
          <w:sz w:val="24"/>
          <w:szCs w:val="24"/>
          <w:lang w:val="sr-Cyrl-CS"/>
        </w:rPr>
        <w:t>а</w:t>
      </w:r>
      <w:r w:rsidRPr="00937F97">
        <w:rPr>
          <w:rFonts w:ascii="Times New Roman" w:eastAsia="Times New Roman" w:hAnsi="Times New Roman"/>
          <w:sz w:val="24"/>
          <w:szCs w:val="24"/>
        </w:rPr>
        <w:t xml:space="preserve"> понуђач поседује у власништву, у лизингу или закупу,</w:t>
      </w:r>
      <w:r w:rsidRPr="00937F97">
        <w:rPr>
          <w:rFonts w:ascii="Times New Roman" w:eastAsia="Times New Roman" w:hAnsi="Times New Roman"/>
          <w:sz w:val="24"/>
          <w:szCs w:val="24"/>
          <w:lang w:val="sr-Cyrl-CS"/>
        </w:rPr>
        <w:t xml:space="preserve"> </w:t>
      </w:r>
      <w:r w:rsidRPr="00937F97">
        <w:rPr>
          <w:rFonts w:ascii="Times New Roman" w:eastAsia="Times New Roman" w:hAnsi="Times New Roman"/>
          <w:sz w:val="24"/>
          <w:szCs w:val="24"/>
        </w:rPr>
        <w:t>најмање 1</w:t>
      </w:r>
      <w:r w:rsidRPr="00937F97">
        <w:rPr>
          <w:rFonts w:ascii="Times New Roman" w:eastAsia="Times New Roman" w:hAnsi="Times New Roman"/>
          <w:sz w:val="24"/>
          <w:szCs w:val="24"/>
          <w:lang w:val="sr-Cyrl-CS"/>
        </w:rPr>
        <w:t xml:space="preserve"> </w:t>
      </w:r>
      <w:r w:rsidRPr="00937F97">
        <w:rPr>
          <w:rFonts w:ascii="Times New Roman" w:eastAsia="Times New Roman" w:hAnsi="Times New Roman"/>
          <w:sz w:val="24"/>
          <w:szCs w:val="24"/>
        </w:rPr>
        <w:t>регистрован аутобус капацитета 30-35 места за седење;</w:t>
      </w:r>
    </w:p>
    <w:p w:rsidR="00202022" w:rsidRPr="00937F97" w:rsidRDefault="00202022" w:rsidP="00202022">
      <w:pPr>
        <w:numPr>
          <w:ilvl w:val="0"/>
          <w:numId w:val="3"/>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rPr>
        <w:t>д</w:t>
      </w:r>
      <w:r w:rsidRPr="00937F97">
        <w:rPr>
          <w:rFonts w:ascii="Times New Roman" w:eastAsia="Times New Roman" w:hAnsi="Times New Roman"/>
          <w:sz w:val="24"/>
          <w:szCs w:val="24"/>
          <w:lang w:val="sr-Cyrl-CS"/>
        </w:rPr>
        <w:t>а</w:t>
      </w:r>
      <w:r w:rsidRPr="00937F97">
        <w:rPr>
          <w:rFonts w:ascii="Times New Roman" w:eastAsia="Times New Roman" w:hAnsi="Times New Roman"/>
          <w:sz w:val="24"/>
          <w:szCs w:val="24"/>
        </w:rPr>
        <w:t xml:space="preserve"> понуђач поседује у власништву, у лизингу или закупу,</w:t>
      </w:r>
      <w:r w:rsidRPr="00937F97">
        <w:rPr>
          <w:rFonts w:ascii="Times New Roman" w:eastAsia="Times New Roman" w:hAnsi="Times New Roman"/>
          <w:sz w:val="24"/>
          <w:szCs w:val="24"/>
          <w:lang w:val="sr-Cyrl-CS"/>
        </w:rPr>
        <w:t xml:space="preserve"> </w:t>
      </w:r>
      <w:r w:rsidRPr="00937F97">
        <w:rPr>
          <w:rFonts w:ascii="Times New Roman" w:eastAsia="Times New Roman" w:hAnsi="Times New Roman"/>
          <w:sz w:val="24"/>
          <w:szCs w:val="24"/>
        </w:rPr>
        <w:t>најмање 1</w:t>
      </w:r>
      <w:r w:rsidRPr="00937F97">
        <w:rPr>
          <w:rFonts w:ascii="Times New Roman" w:eastAsia="Times New Roman" w:hAnsi="Times New Roman"/>
          <w:sz w:val="24"/>
          <w:szCs w:val="24"/>
          <w:lang w:val="sr-Cyrl-CS"/>
        </w:rPr>
        <w:t xml:space="preserve"> </w:t>
      </w:r>
      <w:r w:rsidRPr="00937F97">
        <w:rPr>
          <w:rFonts w:ascii="Times New Roman" w:eastAsia="Times New Roman" w:hAnsi="Times New Roman"/>
          <w:sz w:val="24"/>
          <w:szCs w:val="24"/>
        </w:rPr>
        <w:t>регистрован аутобус капацитета 50-55 места за седење.</w:t>
      </w:r>
    </w:p>
    <w:p w:rsidR="00202022" w:rsidRPr="00937F97" w:rsidRDefault="00202022" w:rsidP="00202022">
      <w:pPr>
        <w:spacing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rPr>
        <w:t xml:space="preserve">Сва возила морају </w:t>
      </w:r>
      <w:r w:rsidRPr="00937F97">
        <w:rPr>
          <w:rFonts w:ascii="Times New Roman" w:eastAsia="Times New Roman" w:hAnsi="Times New Roman"/>
          <w:sz w:val="24"/>
          <w:szCs w:val="24"/>
          <w:lang w:val="sr-Cyrl-CS"/>
        </w:rPr>
        <w:t xml:space="preserve">бити технички исправна и </w:t>
      </w:r>
      <w:r w:rsidRPr="00937F97">
        <w:rPr>
          <w:rFonts w:ascii="Times New Roman" w:eastAsia="Times New Roman" w:hAnsi="Times New Roman"/>
          <w:sz w:val="24"/>
          <w:szCs w:val="24"/>
        </w:rPr>
        <w:t xml:space="preserve">имати исправан клима уређај. </w:t>
      </w:r>
    </w:p>
    <w:p w:rsidR="00202022" w:rsidRPr="00937F97" w:rsidRDefault="00202022" w:rsidP="00202022">
      <w:pPr>
        <w:spacing w:after="0" w:line="240" w:lineRule="auto"/>
        <w:jc w:val="both"/>
        <w:rPr>
          <w:rFonts w:ascii="Times New Roman" w:eastAsia="Times New Roman" w:hAnsi="Times New Roman"/>
          <w:i/>
          <w:sz w:val="24"/>
          <w:szCs w:val="24"/>
        </w:rPr>
      </w:pPr>
      <w:r w:rsidRPr="00937F97">
        <w:rPr>
          <w:rFonts w:ascii="Times New Roman" w:eastAsia="Times New Roman" w:hAnsi="Times New Roman"/>
          <w:i/>
          <w:sz w:val="24"/>
          <w:szCs w:val="24"/>
        </w:rPr>
        <w:t>Доказивање:</w:t>
      </w:r>
    </w:p>
    <w:p w:rsidR="00202022" w:rsidRPr="00937F97" w:rsidRDefault="003E07D6" w:rsidP="00202022">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sr-Cyrl-CS"/>
        </w:rPr>
        <w:t xml:space="preserve">за сва возила </w:t>
      </w:r>
      <w:r w:rsidR="00202022" w:rsidRPr="00937F97">
        <w:rPr>
          <w:rFonts w:ascii="Times New Roman" w:eastAsia="Times New Roman" w:hAnsi="Times New Roman"/>
          <w:sz w:val="24"/>
          <w:szCs w:val="24"/>
          <w:lang w:val="sr-Cyrl-CS"/>
        </w:rPr>
        <w:t>ф</w:t>
      </w:r>
      <w:r w:rsidR="00202022" w:rsidRPr="00937F97">
        <w:rPr>
          <w:rFonts w:ascii="Times New Roman" w:eastAsia="Times New Roman" w:hAnsi="Times New Roman"/>
          <w:sz w:val="24"/>
          <w:szCs w:val="24"/>
        </w:rPr>
        <w:t xml:space="preserve">отокопија саобраћајних дозвола са читачем из којих се види да је </w:t>
      </w:r>
      <w:r w:rsidR="00202022" w:rsidRPr="00937F97">
        <w:rPr>
          <w:rFonts w:ascii="Times New Roman" w:eastAsia="Times New Roman" w:hAnsi="Times New Roman"/>
          <w:sz w:val="24"/>
          <w:szCs w:val="24"/>
          <w:lang w:val="sr-Cyrl-CS"/>
        </w:rPr>
        <w:t>п</w:t>
      </w:r>
      <w:r w:rsidR="00202022" w:rsidRPr="00937F97">
        <w:rPr>
          <w:rFonts w:ascii="Times New Roman" w:eastAsia="Times New Roman" w:hAnsi="Times New Roman"/>
          <w:sz w:val="24"/>
          <w:szCs w:val="24"/>
        </w:rPr>
        <w:t>онуђач власник, односно корисник возила</w:t>
      </w:r>
      <w:r w:rsidR="00202022" w:rsidRPr="00937F97">
        <w:rPr>
          <w:rFonts w:ascii="Times New Roman" w:eastAsia="Times New Roman" w:hAnsi="Times New Roman"/>
          <w:sz w:val="24"/>
          <w:szCs w:val="24"/>
          <w:lang w:val="sr-Cyrl-CS"/>
        </w:rPr>
        <w:t xml:space="preserve"> или ф</w:t>
      </w:r>
      <w:r w:rsidR="00202022" w:rsidRPr="00937F97">
        <w:rPr>
          <w:rFonts w:ascii="Times New Roman" w:eastAsia="Times New Roman" w:hAnsi="Times New Roman"/>
          <w:sz w:val="24"/>
          <w:szCs w:val="24"/>
        </w:rPr>
        <w:t xml:space="preserve">отокопија уговора о закупу или уговора о лизингу, уколико је </w:t>
      </w:r>
      <w:r w:rsidR="00202022" w:rsidRPr="00937F97">
        <w:rPr>
          <w:rFonts w:ascii="Times New Roman" w:eastAsia="Times New Roman" w:hAnsi="Times New Roman"/>
          <w:sz w:val="24"/>
          <w:szCs w:val="24"/>
          <w:lang w:val="sr-Cyrl-CS"/>
        </w:rPr>
        <w:t>п</w:t>
      </w:r>
      <w:r w:rsidR="00202022" w:rsidRPr="00937F97">
        <w:rPr>
          <w:rFonts w:ascii="Times New Roman" w:eastAsia="Times New Roman" w:hAnsi="Times New Roman"/>
          <w:sz w:val="24"/>
          <w:szCs w:val="24"/>
        </w:rPr>
        <w:t>онуђач корисник возила по основу закупа или лизинга</w:t>
      </w:r>
      <w:r w:rsidR="00202022" w:rsidRPr="00937F97">
        <w:rPr>
          <w:rFonts w:ascii="Times New Roman" w:eastAsia="Times New Roman" w:hAnsi="Times New Roman"/>
          <w:sz w:val="24"/>
          <w:szCs w:val="24"/>
          <w:lang w:val="sr-Cyrl-CS"/>
        </w:rPr>
        <w:t>;</w:t>
      </w:r>
      <w:r w:rsidR="00202022" w:rsidRPr="00937F97">
        <w:rPr>
          <w:rFonts w:ascii="Times New Roman" w:eastAsia="Times New Roman" w:hAnsi="Times New Roman"/>
          <w:sz w:val="24"/>
          <w:szCs w:val="24"/>
        </w:rPr>
        <w:t xml:space="preserve"> </w:t>
      </w:r>
    </w:p>
    <w:p w:rsidR="00202022" w:rsidRPr="00937F97" w:rsidRDefault="00202022" w:rsidP="00202022">
      <w:pPr>
        <w:numPr>
          <w:ilvl w:val="0"/>
          <w:numId w:val="2"/>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lastRenderedPageBreak/>
        <w:t>и</w:t>
      </w:r>
      <w:r w:rsidRPr="00937F97">
        <w:rPr>
          <w:rFonts w:ascii="Times New Roman" w:eastAsia="Times New Roman" w:hAnsi="Times New Roman"/>
          <w:sz w:val="24"/>
          <w:szCs w:val="24"/>
        </w:rPr>
        <w:t xml:space="preserve">зјава </w:t>
      </w:r>
      <w:r w:rsidR="00937F97" w:rsidRPr="00937F97">
        <w:rPr>
          <w:rFonts w:ascii="Times New Roman" w:eastAsia="Times New Roman" w:hAnsi="Times New Roman"/>
          <w:sz w:val="24"/>
          <w:szCs w:val="24"/>
        </w:rPr>
        <w:t>о</w:t>
      </w:r>
      <w:r w:rsidR="00937F97" w:rsidRPr="00937F97">
        <w:rPr>
          <w:rFonts w:ascii="Times New Roman" w:eastAsia="Times New Roman" w:hAnsi="Times New Roman"/>
          <w:sz w:val="24"/>
          <w:szCs w:val="24"/>
          <w:lang w:val="sr-Cyrl-CS"/>
        </w:rPr>
        <w:t xml:space="preserve"> техничкој исправности возила </w:t>
      </w:r>
      <w:r w:rsidRPr="00937F97">
        <w:rPr>
          <w:rFonts w:ascii="Times New Roman" w:eastAsia="Times New Roman" w:hAnsi="Times New Roman"/>
          <w:sz w:val="24"/>
          <w:szCs w:val="24"/>
        </w:rPr>
        <w:t xml:space="preserve">о поседовању </w:t>
      </w:r>
      <w:r w:rsidRPr="00937F97">
        <w:rPr>
          <w:rFonts w:ascii="Times New Roman" w:eastAsia="Times New Roman" w:hAnsi="Times New Roman"/>
          <w:sz w:val="24"/>
          <w:szCs w:val="24"/>
          <w:lang w:val="sr-Cyrl-CS"/>
        </w:rPr>
        <w:t xml:space="preserve">исправних </w:t>
      </w:r>
      <w:r w:rsidRPr="00937F97">
        <w:rPr>
          <w:rFonts w:ascii="Times New Roman" w:eastAsia="Times New Roman" w:hAnsi="Times New Roman"/>
          <w:sz w:val="24"/>
          <w:szCs w:val="24"/>
        </w:rPr>
        <w:t xml:space="preserve">клима уређаја, дата на меморандуму </w:t>
      </w:r>
      <w:r w:rsidRPr="00937F97">
        <w:rPr>
          <w:rFonts w:ascii="Times New Roman" w:eastAsia="Times New Roman" w:hAnsi="Times New Roman"/>
          <w:sz w:val="24"/>
          <w:szCs w:val="24"/>
          <w:lang w:val="sr-Cyrl-CS"/>
        </w:rPr>
        <w:t>и оверена од стране одговорног лица понуђача.</w:t>
      </w:r>
      <w:r w:rsidRPr="00937F97">
        <w:rPr>
          <w:rFonts w:ascii="Times New Roman" w:eastAsia="Times New Roman" w:hAnsi="Times New Roman"/>
          <w:sz w:val="24"/>
          <w:szCs w:val="24"/>
        </w:rPr>
        <w:t xml:space="preserve"> </w:t>
      </w:r>
    </w:p>
    <w:p w:rsidR="00202022" w:rsidRPr="00937F97" w:rsidRDefault="00202022" w:rsidP="00202022">
      <w:pPr>
        <w:numPr>
          <w:ilvl w:val="0"/>
          <w:numId w:val="10"/>
        </w:numPr>
        <w:spacing w:before="240"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к</w:t>
      </w:r>
      <w:r w:rsidRPr="00937F97">
        <w:rPr>
          <w:rFonts w:ascii="Times New Roman" w:eastAsia="Times New Roman" w:hAnsi="Times New Roman"/>
          <w:sz w:val="24"/>
          <w:szCs w:val="24"/>
        </w:rPr>
        <w:t xml:space="preserve">адровски капацитет </w:t>
      </w:r>
    </w:p>
    <w:p w:rsidR="00474D28" w:rsidRPr="00474D28" w:rsidRDefault="00202022" w:rsidP="00474D28">
      <w:pPr>
        <w:numPr>
          <w:ilvl w:val="0"/>
          <w:numId w:val="4"/>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д</w:t>
      </w:r>
      <w:r w:rsidRPr="00937F97">
        <w:rPr>
          <w:rFonts w:ascii="Times New Roman" w:eastAsia="Times New Roman" w:hAnsi="Times New Roman"/>
          <w:sz w:val="24"/>
          <w:szCs w:val="24"/>
        </w:rPr>
        <w:t>а понуђач има у радном односу</w:t>
      </w:r>
      <w:r w:rsidRPr="00937F97">
        <w:rPr>
          <w:rFonts w:ascii="Times New Roman" w:eastAsia="Times New Roman" w:hAnsi="Times New Roman"/>
          <w:sz w:val="24"/>
          <w:szCs w:val="24"/>
          <w:lang w:val="sr-Cyrl-CS"/>
        </w:rPr>
        <w:t xml:space="preserve"> или по неком другом основу запослено</w:t>
      </w:r>
      <w:r w:rsidRPr="00937F97">
        <w:rPr>
          <w:rFonts w:ascii="Times New Roman" w:eastAsia="Times New Roman" w:hAnsi="Times New Roman"/>
          <w:sz w:val="24"/>
          <w:szCs w:val="24"/>
        </w:rPr>
        <w:t xml:space="preserve"> минимум </w:t>
      </w:r>
      <w:r w:rsidRPr="00937F97">
        <w:rPr>
          <w:rFonts w:ascii="Times New Roman" w:eastAsia="Times New Roman" w:hAnsi="Times New Roman"/>
          <w:sz w:val="24"/>
          <w:szCs w:val="24"/>
          <w:lang w:val="sr-Cyrl-CS"/>
        </w:rPr>
        <w:t>2</w:t>
      </w:r>
      <w:r w:rsidRPr="00937F97">
        <w:rPr>
          <w:rFonts w:ascii="Times New Roman" w:eastAsia="Times New Roman" w:hAnsi="Times New Roman"/>
          <w:sz w:val="24"/>
          <w:szCs w:val="24"/>
        </w:rPr>
        <w:t xml:space="preserve"> </w:t>
      </w:r>
      <w:r w:rsidRPr="00474D28">
        <w:rPr>
          <w:rFonts w:ascii="Times New Roman" w:eastAsia="Times New Roman" w:hAnsi="Times New Roman"/>
          <w:sz w:val="24"/>
          <w:szCs w:val="24"/>
          <w:lang w:val="sr-Cyrl-CS"/>
        </w:rPr>
        <w:t xml:space="preserve">професионална </w:t>
      </w:r>
      <w:r w:rsidRPr="00474D28">
        <w:rPr>
          <w:rFonts w:ascii="Times New Roman" w:eastAsia="Times New Roman" w:hAnsi="Times New Roman"/>
          <w:sz w:val="24"/>
          <w:szCs w:val="24"/>
        </w:rPr>
        <w:t>возача аутобуса са положеном Д категоријом</w:t>
      </w:r>
      <w:r w:rsidR="00474D28" w:rsidRPr="00474D28">
        <w:rPr>
          <w:rFonts w:ascii="Times New Roman" w:eastAsia="Times New Roman" w:hAnsi="Times New Roman"/>
          <w:sz w:val="24"/>
          <w:szCs w:val="24"/>
          <w:lang/>
        </w:rPr>
        <w:t>;</w:t>
      </w:r>
    </w:p>
    <w:p w:rsidR="00202022" w:rsidRPr="00474D28" w:rsidRDefault="00474D28" w:rsidP="00202022">
      <w:pPr>
        <w:numPr>
          <w:ilvl w:val="0"/>
          <w:numId w:val="4"/>
        </w:numPr>
        <w:spacing w:line="240" w:lineRule="auto"/>
        <w:jc w:val="both"/>
        <w:rPr>
          <w:rFonts w:ascii="Times New Roman" w:eastAsia="Times New Roman" w:hAnsi="Times New Roman"/>
          <w:sz w:val="24"/>
          <w:szCs w:val="24"/>
        </w:rPr>
      </w:pPr>
      <w:r w:rsidRPr="00474D28">
        <w:rPr>
          <w:rFonts w:ascii="Times New Roman" w:eastAsia="Times New Roman" w:hAnsi="Times New Roman"/>
          <w:sz w:val="24"/>
          <w:szCs w:val="24"/>
          <w:lang/>
        </w:rPr>
        <w:t>фотокопија возачке дозволе издате од стране надлежног органа</w:t>
      </w:r>
      <w:r w:rsidR="00202022" w:rsidRPr="00474D28">
        <w:rPr>
          <w:rFonts w:ascii="Times New Roman" w:eastAsia="Times New Roman" w:hAnsi="Times New Roman"/>
          <w:sz w:val="24"/>
          <w:szCs w:val="24"/>
        </w:rPr>
        <w:t>.</w:t>
      </w:r>
    </w:p>
    <w:p w:rsidR="00202022" w:rsidRPr="00937F97" w:rsidRDefault="00202022" w:rsidP="00202022">
      <w:pPr>
        <w:spacing w:after="0" w:line="240" w:lineRule="auto"/>
        <w:jc w:val="both"/>
        <w:rPr>
          <w:rFonts w:ascii="Times New Roman" w:eastAsia="Times New Roman" w:hAnsi="Times New Roman"/>
          <w:i/>
          <w:sz w:val="24"/>
          <w:szCs w:val="24"/>
        </w:rPr>
      </w:pPr>
      <w:r w:rsidRPr="00937F97">
        <w:rPr>
          <w:rFonts w:ascii="Times New Roman" w:eastAsia="Times New Roman" w:hAnsi="Times New Roman"/>
          <w:i/>
          <w:sz w:val="24"/>
          <w:szCs w:val="24"/>
        </w:rPr>
        <w:t xml:space="preserve">Доказивање: </w:t>
      </w:r>
    </w:p>
    <w:p w:rsidR="00202022" w:rsidRPr="00937F97" w:rsidRDefault="00202022" w:rsidP="00202022">
      <w:pPr>
        <w:numPr>
          <w:ilvl w:val="0"/>
          <w:numId w:val="5"/>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ф</w:t>
      </w:r>
      <w:r w:rsidRPr="00937F97">
        <w:rPr>
          <w:rFonts w:ascii="Times New Roman" w:eastAsia="Times New Roman" w:hAnsi="Times New Roman"/>
          <w:sz w:val="24"/>
          <w:szCs w:val="24"/>
        </w:rPr>
        <w:t>отокопија уговора о раду</w:t>
      </w:r>
      <w:r w:rsidRPr="00937F97">
        <w:rPr>
          <w:rFonts w:ascii="Times New Roman" w:eastAsia="Times New Roman" w:hAnsi="Times New Roman"/>
          <w:sz w:val="24"/>
          <w:szCs w:val="24"/>
          <w:lang w:val="sr-Cyrl-CS"/>
        </w:rPr>
        <w:t xml:space="preserve"> (или неког другог уговора) или ф</w:t>
      </w:r>
      <w:r w:rsidRPr="00937F97">
        <w:rPr>
          <w:rFonts w:ascii="Times New Roman" w:eastAsia="Times New Roman" w:hAnsi="Times New Roman"/>
          <w:sz w:val="24"/>
          <w:szCs w:val="24"/>
        </w:rPr>
        <w:t>отокопија пријаве на обавезно социјално осигурање (М образац)</w:t>
      </w:r>
      <w:r w:rsidRPr="00937F97">
        <w:rPr>
          <w:rFonts w:ascii="Times New Roman" w:eastAsia="Times New Roman" w:hAnsi="Times New Roman"/>
          <w:sz w:val="24"/>
          <w:szCs w:val="24"/>
          <w:lang w:val="sr-Cyrl-CS"/>
        </w:rPr>
        <w:t>.</w:t>
      </w:r>
      <w:r w:rsidRPr="00937F97">
        <w:rPr>
          <w:rFonts w:ascii="Times New Roman" w:eastAsia="Times New Roman" w:hAnsi="Times New Roman"/>
          <w:sz w:val="24"/>
          <w:szCs w:val="24"/>
        </w:rPr>
        <w:t xml:space="preserve"> </w:t>
      </w:r>
    </w:p>
    <w:p w:rsidR="00202022" w:rsidRPr="00B364EE" w:rsidRDefault="00202022" w:rsidP="00202022">
      <w:pPr>
        <w:spacing w:before="240" w:line="240" w:lineRule="auto"/>
        <w:jc w:val="both"/>
        <w:rPr>
          <w:rFonts w:ascii="Times New Roman" w:eastAsia="Times New Roman" w:hAnsi="Times New Roman"/>
          <w:sz w:val="24"/>
          <w:szCs w:val="24"/>
        </w:rPr>
      </w:pPr>
      <w:r w:rsidRPr="0098114A">
        <w:rPr>
          <w:rFonts w:ascii="Times New Roman" w:eastAsia="Times New Roman" w:hAnsi="Times New Roman"/>
          <w:b/>
          <w:sz w:val="24"/>
          <w:szCs w:val="24"/>
          <w:u w:val="single"/>
          <w:lang w:val="sr-Cyrl-CS"/>
        </w:rPr>
        <w:t>За Партију 2</w:t>
      </w:r>
    </w:p>
    <w:p w:rsidR="00202022" w:rsidRPr="00937F97" w:rsidRDefault="00202022" w:rsidP="00202022">
      <w:pPr>
        <w:spacing w:after="0" w:line="240" w:lineRule="auto"/>
        <w:jc w:val="both"/>
        <w:rPr>
          <w:rFonts w:ascii="Times New Roman" w:eastAsia="Times New Roman" w:hAnsi="Times New Roman"/>
          <w:sz w:val="24"/>
          <w:szCs w:val="24"/>
          <w:lang w:val="sr-Cyrl-CS"/>
        </w:rPr>
      </w:pPr>
      <w:r w:rsidRPr="00937F97">
        <w:rPr>
          <w:rFonts w:ascii="Times New Roman" w:eastAsia="Times New Roman" w:hAnsi="Times New Roman"/>
          <w:sz w:val="24"/>
          <w:szCs w:val="24"/>
          <w:lang w:val="sr-Cyrl-CS"/>
        </w:rPr>
        <w:t xml:space="preserve"> 1) т</w:t>
      </w:r>
      <w:r w:rsidRPr="00937F97">
        <w:rPr>
          <w:rFonts w:ascii="Times New Roman" w:eastAsia="Times New Roman" w:hAnsi="Times New Roman"/>
          <w:sz w:val="24"/>
          <w:szCs w:val="24"/>
        </w:rPr>
        <w:t xml:space="preserve">ехнички капацитет </w:t>
      </w:r>
    </w:p>
    <w:p w:rsidR="00202022" w:rsidRPr="00937F97" w:rsidRDefault="00202022" w:rsidP="00202022">
      <w:pPr>
        <w:numPr>
          <w:ilvl w:val="0"/>
          <w:numId w:val="3"/>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rPr>
        <w:t xml:space="preserve"> </w:t>
      </w:r>
      <w:r w:rsidRPr="00937F97">
        <w:rPr>
          <w:rFonts w:ascii="Times New Roman" w:eastAsia="Times New Roman" w:hAnsi="Times New Roman"/>
          <w:sz w:val="24"/>
          <w:szCs w:val="24"/>
          <w:lang w:val="sr-Cyrl-CS"/>
        </w:rPr>
        <w:t>да</w:t>
      </w:r>
      <w:r w:rsidRPr="00937F97">
        <w:rPr>
          <w:rFonts w:ascii="Times New Roman" w:eastAsia="Times New Roman" w:hAnsi="Times New Roman"/>
          <w:sz w:val="24"/>
          <w:szCs w:val="24"/>
        </w:rPr>
        <w:t xml:space="preserve"> понуђач поседује у власништву, у лизингу или закупу</w:t>
      </w:r>
      <w:r w:rsidRPr="00937F97">
        <w:rPr>
          <w:rFonts w:ascii="Times New Roman" w:eastAsia="Times New Roman" w:hAnsi="Times New Roman"/>
          <w:sz w:val="24"/>
          <w:szCs w:val="24"/>
          <w:lang w:val="sr-Cyrl-CS"/>
        </w:rPr>
        <w:t>,</w:t>
      </w:r>
      <w:r w:rsidRPr="00937F97">
        <w:rPr>
          <w:rFonts w:ascii="Times New Roman" w:eastAsia="Times New Roman" w:hAnsi="Times New Roman"/>
          <w:sz w:val="24"/>
          <w:szCs w:val="24"/>
        </w:rPr>
        <w:t xml:space="preserve"> најмање </w:t>
      </w:r>
      <w:r w:rsidRPr="00937F97">
        <w:rPr>
          <w:rFonts w:ascii="Times New Roman" w:eastAsia="Times New Roman" w:hAnsi="Times New Roman"/>
          <w:sz w:val="24"/>
          <w:szCs w:val="24"/>
          <w:lang w:val="sr-Cyrl-CS"/>
        </w:rPr>
        <w:t>1</w:t>
      </w:r>
      <w:r w:rsidRPr="00937F97">
        <w:rPr>
          <w:rFonts w:ascii="Times New Roman" w:eastAsia="Times New Roman" w:hAnsi="Times New Roman"/>
          <w:sz w:val="24"/>
          <w:szCs w:val="24"/>
        </w:rPr>
        <w:t xml:space="preserve"> регистрован </w:t>
      </w:r>
      <w:r w:rsidRPr="00937F97">
        <w:rPr>
          <w:rFonts w:ascii="Times New Roman" w:eastAsia="Times New Roman" w:hAnsi="Times New Roman"/>
          <w:sz w:val="24"/>
          <w:szCs w:val="24"/>
          <w:lang w:val="sr-Cyrl-CS"/>
        </w:rPr>
        <w:t>мини</w:t>
      </w:r>
      <w:r w:rsidRPr="00937F97">
        <w:rPr>
          <w:rFonts w:ascii="Times New Roman" w:eastAsia="Times New Roman" w:hAnsi="Times New Roman"/>
          <w:sz w:val="24"/>
          <w:szCs w:val="24"/>
        </w:rPr>
        <w:t xml:space="preserve">бус капацитета </w:t>
      </w:r>
      <w:r w:rsidRPr="00937F97">
        <w:rPr>
          <w:rFonts w:ascii="Times New Roman" w:eastAsia="Times New Roman" w:hAnsi="Times New Roman"/>
          <w:sz w:val="24"/>
          <w:szCs w:val="24"/>
          <w:lang w:val="sr-Cyrl-CS"/>
        </w:rPr>
        <w:t>до 15 места</w:t>
      </w:r>
      <w:r w:rsidRPr="00937F97">
        <w:rPr>
          <w:rFonts w:ascii="Times New Roman" w:eastAsia="Times New Roman" w:hAnsi="Times New Roman"/>
          <w:sz w:val="24"/>
          <w:szCs w:val="24"/>
        </w:rPr>
        <w:t xml:space="preserve"> за седење</w:t>
      </w:r>
      <w:r w:rsidR="00474D28">
        <w:rPr>
          <w:rFonts w:ascii="Times New Roman" w:eastAsia="Times New Roman" w:hAnsi="Times New Roman"/>
          <w:sz w:val="24"/>
          <w:szCs w:val="24"/>
          <w:lang w:val="sr-Cyrl-CS"/>
        </w:rPr>
        <w:t>.</w:t>
      </w:r>
    </w:p>
    <w:p w:rsidR="00202022" w:rsidRPr="00937F97" w:rsidRDefault="00202022" w:rsidP="00202022">
      <w:pPr>
        <w:spacing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rPr>
        <w:t xml:space="preserve">Сва возила морају </w:t>
      </w:r>
      <w:r w:rsidRPr="00937F97">
        <w:rPr>
          <w:rFonts w:ascii="Times New Roman" w:eastAsia="Times New Roman" w:hAnsi="Times New Roman"/>
          <w:sz w:val="24"/>
          <w:szCs w:val="24"/>
          <w:lang w:val="sr-Cyrl-CS"/>
        </w:rPr>
        <w:t xml:space="preserve">бити технички исправна и </w:t>
      </w:r>
      <w:r w:rsidRPr="00937F97">
        <w:rPr>
          <w:rFonts w:ascii="Times New Roman" w:eastAsia="Times New Roman" w:hAnsi="Times New Roman"/>
          <w:sz w:val="24"/>
          <w:szCs w:val="24"/>
        </w:rPr>
        <w:t xml:space="preserve">имати исправан клима уређај. </w:t>
      </w:r>
    </w:p>
    <w:p w:rsidR="00202022" w:rsidRPr="00937F97" w:rsidRDefault="00202022" w:rsidP="00202022">
      <w:pPr>
        <w:spacing w:after="0" w:line="240" w:lineRule="auto"/>
        <w:jc w:val="both"/>
        <w:rPr>
          <w:rFonts w:ascii="Times New Roman" w:eastAsia="Times New Roman" w:hAnsi="Times New Roman"/>
          <w:i/>
          <w:sz w:val="24"/>
          <w:szCs w:val="24"/>
        </w:rPr>
      </w:pPr>
      <w:r w:rsidRPr="00937F97">
        <w:rPr>
          <w:rFonts w:ascii="Times New Roman" w:eastAsia="Times New Roman" w:hAnsi="Times New Roman"/>
          <w:i/>
          <w:sz w:val="24"/>
          <w:szCs w:val="24"/>
        </w:rPr>
        <w:t>Доказивање:</w:t>
      </w:r>
    </w:p>
    <w:p w:rsidR="00202022" w:rsidRPr="00937F97" w:rsidRDefault="003E07D6" w:rsidP="00202022">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sr-Cyrl-CS"/>
        </w:rPr>
        <w:t xml:space="preserve">за сва возила </w:t>
      </w:r>
      <w:r w:rsidR="00202022" w:rsidRPr="00937F97">
        <w:rPr>
          <w:rFonts w:ascii="Times New Roman" w:eastAsia="Times New Roman" w:hAnsi="Times New Roman"/>
          <w:sz w:val="24"/>
          <w:szCs w:val="24"/>
          <w:lang w:val="sr-Cyrl-CS"/>
        </w:rPr>
        <w:t>ф</w:t>
      </w:r>
      <w:r w:rsidR="00202022" w:rsidRPr="00937F97">
        <w:rPr>
          <w:rFonts w:ascii="Times New Roman" w:eastAsia="Times New Roman" w:hAnsi="Times New Roman"/>
          <w:sz w:val="24"/>
          <w:szCs w:val="24"/>
        </w:rPr>
        <w:t xml:space="preserve">отокопија саобраћајних дозвола са читачем из којих се види да је </w:t>
      </w:r>
      <w:r w:rsidR="00202022" w:rsidRPr="00937F97">
        <w:rPr>
          <w:rFonts w:ascii="Times New Roman" w:eastAsia="Times New Roman" w:hAnsi="Times New Roman"/>
          <w:sz w:val="24"/>
          <w:szCs w:val="24"/>
          <w:lang w:val="sr-Cyrl-CS"/>
        </w:rPr>
        <w:t>п</w:t>
      </w:r>
      <w:r w:rsidR="00202022" w:rsidRPr="00937F97">
        <w:rPr>
          <w:rFonts w:ascii="Times New Roman" w:eastAsia="Times New Roman" w:hAnsi="Times New Roman"/>
          <w:sz w:val="24"/>
          <w:szCs w:val="24"/>
        </w:rPr>
        <w:t>онуђач власник, односно корисник возила</w:t>
      </w:r>
      <w:r w:rsidR="00202022" w:rsidRPr="00937F97">
        <w:rPr>
          <w:rFonts w:ascii="Times New Roman" w:eastAsia="Times New Roman" w:hAnsi="Times New Roman"/>
          <w:sz w:val="24"/>
          <w:szCs w:val="24"/>
          <w:lang w:val="sr-Cyrl-CS"/>
        </w:rPr>
        <w:t xml:space="preserve"> или ф</w:t>
      </w:r>
      <w:r w:rsidR="00202022" w:rsidRPr="00937F97">
        <w:rPr>
          <w:rFonts w:ascii="Times New Roman" w:eastAsia="Times New Roman" w:hAnsi="Times New Roman"/>
          <w:sz w:val="24"/>
          <w:szCs w:val="24"/>
        </w:rPr>
        <w:t xml:space="preserve">отокопија уговора о закупу или уговора о лизингу, уколико је </w:t>
      </w:r>
      <w:r w:rsidR="00202022" w:rsidRPr="00937F97">
        <w:rPr>
          <w:rFonts w:ascii="Times New Roman" w:eastAsia="Times New Roman" w:hAnsi="Times New Roman"/>
          <w:sz w:val="24"/>
          <w:szCs w:val="24"/>
          <w:lang w:val="sr-Cyrl-CS"/>
        </w:rPr>
        <w:t>п</w:t>
      </w:r>
      <w:r w:rsidR="00202022" w:rsidRPr="00937F97">
        <w:rPr>
          <w:rFonts w:ascii="Times New Roman" w:eastAsia="Times New Roman" w:hAnsi="Times New Roman"/>
          <w:sz w:val="24"/>
          <w:szCs w:val="24"/>
        </w:rPr>
        <w:t>онуђач корисник возила по основу закупа или лизинга</w:t>
      </w:r>
      <w:r w:rsidR="00202022" w:rsidRPr="00937F97">
        <w:rPr>
          <w:rFonts w:ascii="Times New Roman" w:eastAsia="Times New Roman" w:hAnsi="Times New Roman"/>
          <w:sz w:val="24"/>
          <w:szCs w:val="24"/>
          <w:lang w:val="sr-Cyrl-CS"/>
        </w:rPr>
        <w:t>;</w:t>
      </w:r>
      <w:r w:rsidR="00202022" w:rsidRPr="00937F97">
        <w:rPr>
          <w:rFonts w:ascii="Times New Roman" w:eastAsia="Times New Roman" w:hAnsi="Times New Roman"/>
          <w:sz w:val="24"/>
          <w:szCs w:val="24"/>
        </w:rPr>
        <w:t xml:space="preserve"> </w:t>
      </w:r>
    </w:p>
    <w:p w:rsidR="00202022" w:rsidRPr="00937F97" w:rsidRDefault="00202022" w:rsidP="00202022">
      <w:pPr>
        <w:numPr>
          <w:ilvl w:val="0"/>
          <w:numId w:val="2"/>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и</w:t>
      </w:r>
      <w:r w:rsidRPr="00937F97">
        <w:rPr>
          <w:rFonts w:ascii="Times New Roman" w:eastAsia="Times New Roman" w:hAnsi="Times New Roman"/>
          <w:sz w:val="24"/>
          <w:szCs w:val="24"/>
        </w:rPr>
        <w:t>зјава о</w:t>
      </w:r>
      <w:r w:rsidRPr="00937F97">
        <w:rPr>
          <w:rFonts w:ascii="Times New Roman" w:eastAsia="Times New Roman" w:hAnsi="Times New Roman"/>
          <w:sz w:val="24"/>
          <w:szCs w:val="24"/>
          <w:lang w:val="sr-Cyrl-CS"/>
        </w:rPr>
        <w:t xml:space="preserve"> техничкој исправности возила и</w:t>
      </w:r>
      <w:r w:rsidRPr="00937F97">
        <w:rPr>
          <w:rFonts w:ascii="Times New Roman" w:eastAsia="Times New Roman" w:hAnsi="Times New Roman"/>
          <w:sz w:val="24"/>
          <w:szCs w:val="24"/>
        </w:rPr>
        <w:t xml:space="preserve"> поседовању </w:t>
      </w:r>
      <w:r w:rsidRPr="00937F97">
        <w:rPr>
          <w:rFonts w:ascii="Times New Roman" w:eastAsia="Times New Roman" w:hAnsi="Times New Roman"/>
          <w:sz w:val="24"/>
          <w:szCs w:val="24"/>
          <w:lang w:val="sr-Cyrl-CS"/>
        </w:rPr>
        <w:t xml:space="preserve">исправних </w:t>
      </w:r>
      <w:r w:rsidRPr="00937F97">
        <w:rPr>
          <w:rFonts w:ascii="Times New Roman" w:eastAsia="Times New Roman" w:hAnsi="Times New Roman"/>
          <w:sz w:val="24"/>
          <w:szCs w:val="24"/>
        </w:rPr>
        <w:t xml:space="preserve">клима уређаја, дата на меморандуму </w:t>
      </w:r>
      <w:r w:rsidRPr="00937F97">
        <w:rPr>
          <w:rFonts w:ascii="Times New Roman" w:eastAsia="Times New Roman" w:hAnsi="Times New Roman"/>
          <w:sz w:val="24"/>
          <w:szCs w:val="24"/>
          <w:lang w:val="sr-Cyrl-CS"/>
        </w:rPr>
        <w:t>и оверена од стране одговорног лица понуђача.</w:t>
      </w:r>
      <w:r w:rsidRPr="00937F97">
        <w:rPr>
          <w:rFonts w:ascii="Times New Roman" w:eastAsia="Times New Roman" w:hAnsi="Times New Roman"/>
          <w:sz w:val="24"/>
          <w:szCs w:val="24"/>
        </w:rPr>
        <w:t xml:space="preserve"> </w:t>
      </w:r>
    </w:p>
    <w:p w:rsidR="00202022" w:rsidRPr="00937F97" w:rsidRDefault="00202022" w:rsidP="00202022">
      <w:pPr>
        <w:numPr>
          <w:ilvl w:val="0"/>
          <w:numId w:val="12"/>
        </w:numPr>
        <w:spacing w:before="240"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к</w:t>
      </w:r>
      <w:r w:rsidRPr="00937F97">
        <w:rPr>
          <w:rFonts w:ascii="Times New Roman" w:eastAsia="Times New Roman" w:hAnsi="Times New Roman"/>
          <w:sz w:val="24"/>
          <w:szCs w:val="24"/>
        </w:rPr>
        <w:t xml:space="preserve">адровски капацитет </w:t>
      </w:r>
    </w:p>
    <w:p w:rsidR="00202022" w:rsidRPr="00937F97" w:rsidRDefault="00202022" w:rsidP="00202022">
      <w:pPr>
        <w:numPr>
          <w:ilvl w:val="0"/>
          <w:numId w:val="4"/>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д</w:t>
      </w:r>
      <w:r w:rsidRPr="00937F97">
        <w:rPr>
          <w:rFonts w:ascii="Times New Roman" w:eastAsia="Times New Roman" w:hAnsi="Times New Roman"/>
          <w:sz w:val="24"/>
          <w:szCs w:val="24"/>
        </w:rPr>
        <w:t>а понуђач има у радном односу</w:t>
      </w:r>
      <w:r w:rsidRPr="00937F97">
        <w:rPr>
          <w:rFonts w:ascii="Times New Roman" w:eastAsia="Times New Roman" w:hAnsi="Times New Roman"/>
          <w:sz w:val="24"/>
          <w:szCs w:val="24"/>
          <w:lang w:val="sr-Cyrl-CS"/>
        </w:rPr>
        <w:t xml:space="preserve"> или по неком другом основу запослено</w:t>
      </w:r>
      <w:r w:rsidRPr="00937F97">
        <w:rPr>
          <w:rFonts w:ascii="Times New Roman" w:eastAsia="Times New Roman" w:hAnsi="Times New Roman"/>
          <w:sz w:val="24"/>
          <w:szCs w:val="24"/>
        </w:rPr>
        <w:t xml:space="preserve"> минимум </w:t>
      </w:r>
      <w:r w:rsidRPr="00937F97">
        <w:rPr>
          <w:rFonts w:ascii="Times New Roman" w:eastAsia="Times New Roman" w:hAnsi="Times New Roman"/>
          <w:sz w:val="24"/>
          <w:szCs w:val="24"/>
          <w:lang w:val="sr-Cyrl-CS"/>
        </w:rPr>
        <w:t>1</w:t>
      </w:r>
      <w:r w:rsidRPr="00937F97">
        <w:rPr>
          <w:rFonts w:ascii="Times New Roman" w:eastAsia="Times New Roman" w:hAnsi="Times New Roman"/>
          <w:sz w:val="24"/>
          <w:szCs w:val="24"/>
        </w:rPr>
        <w:t xml:space="preserve"> </w:t>
      </w:r>
      <w:r w:rsidRPr="00937F97">
        <w:rPr>
          <w:rFonts w:ascii="Times New Roman" w:eastAsia="Times New Roman" w:hAnsi="Times New Roman"/>
          <w:sz w:val="24"/>
          <w:szCs w:val="24"/>
          <w:lang w:val="sr-Cyrl-CS"/>
        </w:rPr>
        <w:t xml:space="preserve">професионалног </w:t>
      </w:r>
      <w:r w:rsidRPr="00937F97">
        <w:rPr>
          <w:rFonts w:ascii="Times New Roman" w:eastAsia="Times New Roman" w:hAnsi="Times New Roman"/>
          <w:sz w:val="24"/>
          <w:szCs w:val="24"/>
        </w:rPr>
        <w:t xml:space="preserve">возача </w:t>
      </w:r>
      <w:r w:rsidRPr="00937F97">
        <w:rPr>
          <w:rFonts w:ascii="Times New Roman" w:eastAsia="Times New Roman" w:hAnsi="Times New Roman"/>
          <w:sz w:val="24"/>
          <w:szCs w:val="24"/>
          <w:lang w:val="sr-Cyrl-CS"/>
        </w:rPr>
        <w:t>мини</w:t>
      </w:r>
      <w:r w:rsidRPr="00937F97">
        <w:rPr>
          <w:rFonts w:ascii="Times New Roman" w:eastAsia="Times New Roman" w:hAnsi="Times New Roman"/>
          <w:sz w:val="24"/>
          <w:szCs w:val="24"/>
        </w:rPr>
        <w:t>буса са положеном Д категоријом.</w:t>
      </w:r>
    </w:p>
    <w:p w:rsidR="00202022" w:rsidRPr="00937F97" w:rsidRDefault="00202022" w:rsidP="00202022">
      <w:pPr>
        <w:spacing w:before="240" w:after="0" w:line="240" w:lineRule="auto"/>
        <w:jc w:val="both"/>
        <w:rPr>
          <w:rFonts w:ascii="Times New Roman" w:eastAsia="Times New Roman" w:hAnsi="Times New Roman"/>
          <w:i/>
          <w:sz w:val="24"/>
          <w:szCs w:val="24"/>
        </w:rPr>
      </w:pPr>
      <w:r w:rsidRPr="00937F97">
        <w:rPr>
          <w:rFonts w:ascii="Times New Roman" w:eastAsia="Times New Roman" w:hAnsi="Times New Roman"/>
          <w:i/>
          <w:sz w:val="24"/>
          <w:szCs w:val="24"/>
        </w:rPr>
        <w:t xml:space="preserve">Доказивање: </w:t>
      </w:r>
    </w:p>
    <w:p w:rsidR="00474D28" w:rsidRPr="00474D28" w:rsidRDefault="00202022" w:rsidP="00474D28">
      <w:pPr>
        <w:numPr>
          <w:ilvl w:val="0"/>
          <w:numId w:val="5"/>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ф</w:t>
      </w:r>
      <w:r w:rsidRPr="00937F97">
        <w:rPr>
          <w:rFonts w:ascii="Times New Roman" w:eastAsia="Times New Roman" w:hAnsi="Times New Roman"/>
          <w:sz w:val="24"/>
          <w:szCs w:val="24"/>
        </w:rPr>
        <w:t>отокопија уговора о раду</w:t>
      </w:r>
      <w:r w:rsidRPr="00937F97">
        <w:rPr>
          <w:rFonts w:ascii="Times New Roman" w:eastAsia="Times New Roman" w:hAnsi="Times New Roman"/>
          <w:sz w:val="24"/>
          <w:szCs w:val="24"/>
          <w:lang w:val="sr-Cyrl-CS"/>
        </w:rPr>
        <w:t xml:space="preserve"> (или неког другог уговора) или ф</w:t>
      </w:r>
      <w:r w:rsidRPr="00937F97">
        <w:rPr>
          <w:rFonts w:ascii="Times New Roman" w:eastAsia="Times New Roman" w:hAnsi="Times New Roman"/>
          <w:sz w:val="24"/>
          <w:szCs w:val="24"/>
        </w:rPr>
        <w:t xml:space="preserve">отокопија пријаве на </w:t>
      </w:r>
      <w:r w:rsidRPr="00474D28">
        <w:rPr>
          <w:rFonts w:ascii="Times New Roman" w:eastAsia="Times New Roman" w:hAnsi="Times New Roman"/>
          <w:sz w:val="24"/>
          <w:szCs w:val="24"/>
        </w:rPr>
        <w:t>обавезно социјално осигурање (М образац)</w:t>
      </w:r>
      <w:r w:rsidR="00474D28" w:rsidRPr="00474D28">
        <w:rPr>
          <w:rFonts w:ascii="Times New Roman" w:eastAsia="Times New Roman" w:hAnsi="Times New Roman"/>
          <w:sz w:val="24"/>
          <w:szCs w:val="24"/>
          <w:lang/>
        </w:rPr>
        <w:t>;</w:t>
      </w:r>
    </w:p>
    <w:p w:rsidR="00202022" w:rsidRPr="00474D28" w:rsidRDefault="00474D28" w:rsidP="00202022">
      <w:pPr>
        <w:numPr>
          <w:ilvl w:val="0"/>
          <w:numId w:val="5"/>
        </w:numPr>
        <w:spacing w:line="240" w:lineRule="auto"/>
        <w:jc w:val="both"/>
        <w:rPr>
          <w:rFonts w:ascii="Times New Roman" w:eastAsia="Times New Roman" w:hAnsi="Times New Roman"/>
          <w:sz w:val="24"/>
          <w:szCs w:val="24"/>
        </w:rPr>
      </w:pPr>
      <w:r w:rsidRPr="00474D28">
        <w:rPr>
          <w:rFonts w:ascii="Times New Roman" w:eastAsia="Times New Roman" w:hAnsi="Times New Roman"/>
          <w:sz w:val="24"/>
          <w:szCs w:val="24"/>
          <w:lang/>
        </w:rPr>
        <w:t>фотокопија возачке дозволе издате од стране надлежног органа</w:t>
      </w:r>
      <w:r w:rsidR="00202022" w:rsidRPr="00474D28">
        <w:rPr>
          <w:rFonts w:ascii="Times New Roman" w:eastAsia="Times New Roman" w:hAnsi="Times New Roman"/>
          <w:sz w:val="24"/>
          <w:szCs w:val="24"/>
          <w:lang w:val="sr-Cyrl-CS"/>
        </w:rPr>
        <w:t>.</w:t>
      </w:r>
      <w:r w:rsidR="00202022" w:rsidRPr="00474D28">
        <w:rPr>
          <w:rFonts w:ascii="Times New Roman" w:eastAsia="Times New Roman" w:hAnsi="Times New Roman"/>
          <w:sz w:val="24"/>
          <w:szCs w:val="24"/>
        </w:rPr>
        <w:t xml:space="preserve"> </w:t>
      </w:r>
    </w:p>
    <w:p w:rsidR="00202022" w:rsidRPr="00B364EE" w:rsidRDefault="00202022" w:rsidP="00202022">
      <w:pPr>
        <w:spacing w:before="240" w:line="240" w:lineRule="auto"/>
        <w:jc w:val="both"/>
        <w:rPr>
          <w:rFonts w:ascii="Times New Roman" w:eastAsia="Times New Roman" w:hAnsi="Times New Roman"/>
          <w:sz w:val="24"/>
          <w:szCs w:val="24"/>
        </w:rPr>
      </w:pPr>
      <w:r w:rsidRPr="0098114A">
        <w:rPr>
          <w:rFonts w:ascii="Times New Roman" w:eastAsia="Times New Roman" w:hAnsi="Times New Roman"/>
          <w:b/>
          <w:sz w:val="24"/>
          <w:szCs w:val="24"/>
          <w:u w:val="single"/>
          <w:lang w:val="sr-Cyrl-CS"/>
        </w:rPr>
        <w:t xml:space="preserve">За Партију </w:t>
      </w:r>
      <w:r>
        <w:rPr>
          <w:rFonts w:ascii="Times New Roman" w:eastAsia="Times New Roman" w:hAnsi="Times New Roman"/>
          <w:b/>
          <w:sz w:val="24"/>
          <w:szCs w:val="24"/>
          <w:u w:val="single"/>
          <w:lang w:val="sr-Cyrl-CS"/>
        </w:rPr>
        <w:t>3</w:t>
      </w:r>
    </w:p>
    <w:p w:rsidR="00202022" w:rsidRPr="00937F97" w:rsidRDefault="00202022" w:rsidP="00202022">
      <w:p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 xml:space="preserve"> 1) т</w:t>
      </w:r>
      <w:r w:rsidRPr="00937F97">
        <w:rPr>
          <w:rFonts w:ascii="Times New Roman" w:eastAsia="Times New Roman" w:hAnsi="Times New Roman"/>
          <w:sz w:val="24"/>
          <w:szCs w:val="24"/>
        </w:rPr>
        <w:t xml:space="preserve">ехнички капацитет </w:t>
      </w:r>
    </w:p>
    <w:p w:rsidR="00202022" w:rsidRPr="00937F97" w:rsidRDefault="00202022" w:rsidP="00202022">
      <w:pPr>
        <w:numPr>
          <w:ilvl w:val="0"/>
          <w:numId w:val="3"/>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да</w:t>
      </w:r>
      <w:r w:rsidRPr="00937F97">
        <w:rPr>
          <w:rFonts w:ascii="Times New Roman" w:eastAsia="Times New Roman" w:hAnsi="Times New Roman"/>
          <w:sz w:val="24"/>
          <w:szCs w:val="24"/>
        </w:rPr>
        <w:t xml:space="preserve"> понуђач поседује у власништву, у лизингу или закупу</w:t>
      </w:r>
      <w:r w:rsidRPr="00937F97">
        <w:rPr>
          <w:rFonts w:ascii="Times New Roman" w:eastAsia="Times New Roman" w:hAnsi="Times New Roman"/>
          <w:sz w:val="24"/>
          <w:szCs w:val="24"/>
          <w:lang w:val="sr-Cyrl-CS"/>
        </w:rPr>
        <w:t>,</w:t>
      </w:r>
      <w:r w:rsidRPr="00937F97">
        <w:rPr>
          <w:rFonts w:ascii="Times New Roman" w:eastAsia="Times New Roman" w:hAnsi="Times New Roman"/>
          <w:sz w:val="24"/>
          <w:szCs w:val="24"/>
        </w:rPr>
        <w:t xml:space="preserve"> најмање </w:t>
      </w:r>
      <w:r w:rsidRPr="00937F97">
        <w:rPr>
          <w:rFonts w:ascii="Times New Roman" w:eastAsia="Times New Roman" w:hAnsi="Times New Roman"/>
          <w:sz w:val="24"/>
          <w:szCs w:val="24"/>
          <w:lang w:val="sr-Cyrl-CS"/>
        </w:rPr>
        <w:t>5</w:t>
      </w:r>
      <w:r w:rsidRPr="00937F97">
        <w:rPr>
          <w:rFonts w:ascii="Times New Roman" w:eastAsia="Times New Roman" w:hAnsi="Times New Roman"/>
          <w:sz w:val="24"/>
          <w:szCs w:val="24"/>
        </w:rPr>
        <w:t xml:space="preserve"> регистрован</w:t>
      </w:r>
      <w:r w:rsidRPr="00937F97">
        <w:rPr>
          <w:rFonts w:ascii="Times New Roman" w:eastAsia="Times New Roman" w:hAnsi="Times New Roman"/>
          <w:sz w:val="24"/>
          <w:szCs w:val="24"/>
          <w:lang w:val="sr-Cyrl-CS"/>
        </w:rPr>
        <w:t>их</w:t>
      </w:r>
      <w:r w:rsidRPr="00937F97">
        <w:rPr>
          <w:rFonts w:ascii="Times New Roman" w:eastAsia="Times New Roman" w:hAnsi="Times New Roman"/>
          <w:sz w:val="24"/>
          <w:szCs w:val="24"/>
        </w:rPr>
        <w:t xml:space="preserve"> </w:t>
      </w:r>
      <w:r w:rsidRPr="00937F97">
        <w:rPr>
          <w:rFonts w:ascii="Times New Roman" w:eastAsia="Times New Roman" w:hAnsi="Times New Roman"/>
          <w:sz w:val="24"/>
          <w:szCs w:val="24"/>
          <w:lang w:val="sr-Cyrl-CS"/>
        </w:rPr>
        <w:t xml:space="preserve">путничких возила </w:t>
      </w:r>
      <w:r w:rsidRPr="00937F97">
        <w:rPr>
          <w:rFonts w:ascii="Times New Roman" w:eastAsia="Times New Roman" w:hAnsi="Times New Roman"/>
          <w:sz w:val="24"/>
          <w:szCs w:val="24"/>
        </w:rPr>
        <w:t>капацитета</w:t>
      </w:r>
      <w:r w:rsidRPr="00937F97">
        <w:rPr>
          <w:rFonts w:ascii="Times New Roman" w:eastAsia="Times New Roman" w:hAnsi="Times New Roman"/>
          <w:sz w:val="24"/>
          <w:szCs w:val="24"/>
          <w:lang w:val="sr-Cyrl-CS"/>
        </w:rPr>
        <w:t xml:space="preserve"> до</w:t>
      </w:r>
      <w:r w:rsidRPr="00937F97">
        <w:rPr>
          <w:rFonts w:ascii="Times New Roman" w:eastAsia="Times New Roman" w:hAnsi="Times New Roman"/>
          <w:sz w:val="24"/>
          <w:szCs w:val="24"/>
        </w:rPr>
        <w:t xml:space="preserve"> </w:t>
      </w:r>
      <w:r w:rsidRPr="00937F97">
        <w:rPr>
          <w:rFonts w:ascii="Times New Roman" w:eastAsia="Times New Roman" w:hAnsi="Times New Roman"/>
          <w:sz w:val="24"/>
          <w:szCs w:val="24"/>
          <w:lang w:val="sr-Cyrl-CS"/>
        </w:rPr>
        <w:t>8 комерцијалних</w:t>
      </w:r>
      <w:r w:rsidRPr="00937F97">
        <w:rPr>
          <w:rFonts w:ascii="Times New Roman" w:eastAsia="Times New Roman" w:hAnsi="Times New Roman"/>
          <w:sz w:val="24"/>
          <w:szCs w:val="24"/>
        </w:rPr>
        <w:t xml:space="preserve"> места за седење</w:t>
      </w:r>
      <w:r w:rsidR="00474D28">
        <w:rPr>
          <w:rFonts w:ascii="Times New Roman" w:eastAsia="Times New Roman" w:hAnsi="Times New Roman"/>
          <w:sz w:val="24"/>
          <w:szCs w:val="24"/>
          <w:lang w:val="sr-Cyrl-CS"/>
        </w:rPr>
        <w:t xml:space="preserve"> - лимо сервис;</w:t>
      </w:r>
    </w:p>
    <w:p w:rsidR="00202022" w:rsidRPr="00937F97" w:rsidRDefault="00202022" w:rsidP="00202022">
      <w:pPr>
        <w:numPr>
          <w:ilvl w:val="0"/>
          <w:numId w:val="3"/>
        </w:num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да понуђач поседује</w:t>
      </w:r>
      <w:r w:rsidRPr="00937F97">
        <w:rPr>
          <w:rFonts w:ascii="Times New Roman" w:eastAsia="Times New Roman" w:hAnsi="Times New Roman"/>
          <w:sz w:val="24"/>
          <w:szCs w:val="24"/>
        </w:rPr>
        <w:t xml:space="preserve"> у власништву, у лизингу или закупу</w:t>
      </w:r>
      <w:r w:rsidRPr="00937F97">
        <w:rPr>
          <w:rFonts w:ascii="Times New Roman" w:eastAsia="Times New Roman" w:hAnsi="Times New Roman"/>
          <w:sz w:val="24"/>
          <w:szCs w:val="24"/>
          <w:lang w:val="sr-Cyrl-CS"/>
        </w:rPr>
        <w:t>,</w:t>
      </w:r>
      <w:r w:rsidRPr="00937F97">
        <w:rPr>
          <w:rFonts w:ascii="Times New Roman" w:eastAsia="Times New Roman" w:hAnsi="Times New Roman"/>
          <w:sz w:val="24"/>
          <w:szCs w:val="24"/>
          <w:lang w:val="sr-Latn-CS"/>
        </w:rPr>
        <w:t xml:space="preserve"> </w:t>
      </w:r>
      <w:r w:rsidRPr="00937F97">
        <w:rPr>
          <w:rFonts w:ascii="Times New Roman" w:eastAsia="Times New Roman" w:hAnsi="Times New Roman"/>
          <w:sz w:val="24"/>
          <w:szCs w:val="24"/>
          <w:lang w:val="sr-Cyrl-CS"/>
        </w:rPr>
        <w:t xml:space="preserve">најмање 2 путничка возила капацитета 4 комерцијална места за седење. </w:t>
      </w:r>
    </w:p>
    <w:p w:rsidR="00202022" w:rsidRPr="00937F97" w:rsidRDefault="00202022" w:rsidP="00937F97">
      <w:pPr>
        <w:spacing w:after="0" w:line="240" w:lineRule="auto"/>
        <w:jc w:val="both"/>
        <w:rPr>
          <w:rFonts w:ascii="Times New Roman" w:eastAsia="Times New Roman" w:hAnsi="Times New Roman"/>
          <w:i/>
          <w:sz w:val="24"/>
          <w:szCs w:val="24"/>
          <w:lang w:val="sr-Cyrl-CS"/>
        </w:rPr>
      </w:pPr>
      <w:r w:rsidRPr="00937F97">
        <w:rPr>
          <w:rFonts w:ascii="Times New Roman" w:eastAsia="Times New Roman" w:hAnsi="Times New Roman"/>
          <w:sz w:val="24"/>
          <w:szCs w:val="24"/>
        </w:rPr>
        <w:t xml:space="preserve">Сва возила морају </w:t>
      </w:r>
      <w:r w:rsidRPr="00937F97">
        <w:rPr>
          <w:rFonts w:ascii="Times New Roman" w:eastAsia="Times New Roman" w:hAnsi="Times New Roman"/>
          <w:sz w:val="24"/>
          <w:szCs w:val="24"/>
          <w:lang w:val="sr-Cyrl-CS"/>
        </w:rPr>
        <w:t xml:space="preserve">бити технички исправна и </w:t>
      </w:r>
      <w:r w:rsidRPr="00937F97">
        <w:rPr>
          <w:rFonts w:ascii="Times New Roman" w:eastAsia="Times New Roman" w:hAnsi="Times New Roman"/>
          <w:sz w:val="24"/>
          <w:szCs w:val="24"/>
        </w:rPr>
        <w:t>имати исправан клима уређај</w:t>
      </w:r>
      <w:r w:rsidRPr="00937F97">
        <w:rPr>
          <w:rFonts w:ascii="Times New Roman" w:eastAsia="Times New Roman" w:hAnsi="Times New Roman"/>
          <w:sz w:val="24"/>
          <w:szCs w:val="24"/>
          <w:lang w:val="sr-Cyrl-CS"/>
        </w:rPr>
        <w:t>.</w:t>
      </w:r>
      <w:r w:rsidRPr="00937F97">
        <w:rPr>
          <w:rFonts w:ascii="Times New Roman" w:eastAsia="Times New Roman" w:hAnsi="Times New Roman"/>
          <w:i/>
          <w:sz w:val="24"/>
          <w:szCs w:val="24"/>
        </w:rPr>
        <w:t xml:space="preserve"> </w:t>
      </w:r>
    </w:p>
    <w:p w:rsidR="00202022" w:rsidRPr="00BF1984" w:rsidRDefault="00202022" w:rsidP="00202022">
      <w:pPr>
        <w:spacing w:after="0" w:line="240" w:lineRule="auto"/>
        <w:jc w:val="both"/>
        <w:rPr>
          <w:rFonts w:ascii="Times New Roman" w:eastAsia="Times New Roman" w:hAnsi="Times New Roman"/>
          <w:i/>
          <w:color w:val="FF0000"/>
          <w:sz w:val="24"/>
          <w:szCs w:val="24"/>
        </w:rPr>
      </w:pPr>
    </w:p>
    <w:p w:rsidR="00A35DA4" w:rsidRDefault="00A35DA4" w:rsidP="00202022">
      <w:pPr>
        <w:spacing w:after="0" w:line="240" w:lineRule="auto"/>
        <w:jc w:val="both"/>
        <w:rPr>
          <w:rFonts w:ascii="Times New Roman" w:eastAsia="Times New Roman" w:hAnsi="Times New Roman"/>
          <w:i/>
          <w:sz w:val="24"/>
          <w:szCs w:val="24"/>
          <w:lang/>
        </w:rPr>
      </w:pPr>
    </w:p>
    <w:p w:rsidR="00A35DA4" w:rsidRDefault="00A35DA4" w:rsidP="00202022">
      <w:pPr>
        <w:spacing w:after="0" w:line="240" w:lineRule="auto"/>
        <w:jc w:val="both"/>
        <w:rPr>
          <w:rFonts w:ascii="Times New Roman" w:eastAsia="Times New Roman" w:hAnsi="Times New Roman"/>
          <w:i/>
          <w:sz w:val="24"/>
          <w:szCs w:val="24"/>
          <w:lang/>
        </w:rPr>
      </w:pPr>
    </w:p>
    <w:p w:rsidR="00202022" w:rsidRPr="00937F97" w:rsidRDefault="00202022" w:rsidP="00202022">
      <w:pPr>
        <w:spacing w:after="0" w:line="240" w:lineRule="auto"/>
        <w:jc w:val="both"/>
        <w:rPr>
          <w:rFonts w:ascii="Times New Roman" w:eastAsia="Times New Roman" w:hAnsi="Times New Roman"/>
          <w:i/>
          <w:sz w:val="24"/>
          <w:szCs w:val="24"/>
        </w:rPr>
      </w:pPr>
      <w:r w:rsidRPr="00937F97">
        <w:rPr>
          <w:rFonts w:ascii="Times New Roman" w:eastAsia="Times New Roman" w:hAnsi="Times New Roman"/>
          <w:i/>
          <w:sz w:val="24"/>
          <w:szCs w:val="24"/>
        </w:rPr>
        <w:lastRenderedPageBreak/>
        <w:t>Доказивање:</w:t>
      </w:r>
    </w:p>
    <w:p w:rsidR="00202022" w:rsidRPr="00937F97" w:rsidRDefault="003E07D6" w:rsidP="00202022">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sr-Cyrl-CS"/>
        </w:rPr>
        <w:t xml:space="preserve">за сва возила </w:t>
      </w:r>
      <w:r w:rsidR="00202022" w:rsidRPr="00937F97">
        <w:rPr>
          <w:rFonts w:ascii="Times New Roman" w:eastAsia="Times New Roman" w:hAnsi="Times New Roman"/>
          <w:sz w:val="24"/>
          <w:szCs w:val="24"/>
          <w:lang w:val="sr-Cyrl-CS"/>
        </w:rPr>
        <w:t>ф</w:t>
      </w:r>
      <w:r w:rsidR="00202022" w:rsidRPr="00937F97">
        <w:rPr>
          <w:rFonts w:ascii="Times New Roman" w:eastAsia="Times New Roman" w:hAnsi="Times New Roman"/>
          <w:sz w:val="24"/>
          <w:szCs w:val="24"/>
        </w:rPr>
        <w:t xml:space="preserve">отокопија саобраћајних дозвола са читачем из којих се види да је </w:t>
      </w:r>
      <w:r w:rsidR="00202022" w:rsidRPr="00937F97">
        <w:rPr>
          <w:rFonts w:ascii="Times New Roman" w:eastAsia="Times New Roman" w:hAnsi="Times New Roman"/>
          <w:sz w:val="24"/>
          <w:szCs w:val="24"/>
          <w:lang w:val="sr-Cyrl-CS"/>
        </w:rPr>
        <w:t>п</w:t>
      </w:r>
      <w:r w:rsidR="00202022" w:rsidRPr="00937F97">
        <w:rPr>
          <w:rFonts w:ascii="Times New Roman" w:eastAsia="Times New Roman" w:hAnsi="Times New Roman"/>
          <w:sz w:val="24"/>
          <w:szCs w:val="24"/>
        </w:rPr>
        <w:t>онуђач власник, односно корисник возила</w:t>
      </w:r>
      <w:r w:rsidR="00202022" w:rsidRPr="00937F97">
        <w:rPr>
          <w:rFonts w:ascii="Times New Roman" w:eastAsia="Times New Roman" w:hAnsi="Times New Roman"/>
          <w:sz w:val="24"/>
          <w:szCs w:val="24"/>
          <w:lang w:val="sr-Cyrl-CS"/>
        </w:rPr>
        <w:t xml:space="preserve"> или ф</w:t>
      </w:r>
      <w:r w:rsidR="00202022" w:rsidRPr="00937F97">
        <w:rPr>
          <w:rFonts w:ascii="Times New Roman" w:eastAsia="Times New Roman" w:hAnsi="Times New Roman"/>
          <w:sz w:val="24"/>
          <w:szCs w:val="24"/>
        </w:rPr>
        <w:t xml:space="preserve">отокопија уговора о закупу или уговора о лизингу, уколико је </w:t>
      </w:r>
      <w:r w:rsidR="00202022" w:rsidRPr="00937F97">
        <w:rPr>
          <w:rFonts w:ascii="Times New Roman" w:eastAsia="Times New Roman" w:hAnsi="Times New Roman"/>
          <w:sz w:val="24"/>
          <w:szCs w:val="24"/>
          <w:lang w:val="sr-Cyrl-CS"/>
        </w:rPr>
        <w:t>п</w:t>
      </w:r>
      <w:r w:rsidR="00202022" w:rsidRPr="00937F97">
        <w:rPr>
          <w:rFonts w:ascii="Times New Roman" w:eastAsia="Times New Roman" w:hAnsi="Times New Roman"/>
          <w:sz w:val="24"/>
          <w:szCs w:val="24"/>
        </w:rPr>
        <w:t>онуђач корисник возила по основу закупа или лизинга</w:t>
      </w:r>
      <w:r w:rsidR="00202022" w:rsidRPr="00937F97">
        <w:rPr>
          <w:rFonts w:ascii="Times New Roman" w:eastAsia="Times New Roman" w:hAnsi="Times New Roman"/>
          <w:sz w:val="24"/>
          <w:szCs w:val="24"/>
          <w:lang w:val="sr-Cyrl-CS"/>
        </w:rPr>
        <w:t>;</w:t>
      </w:r>
      <w:r w:rsidR="00202022" w:rsidRPr="00937F97">
        <w:rPr>
          <w:rFonts w:ascii="Times New Roman" w:eastAsia="Times New Roman" w:hAnsi="Times New Roman"/>
          <w:sz w:val="24"/>
          <w:szCs w:val="24"/>
        </w:rPr>
        <w:t xml:space="preserve"> </w:t>
      </w:r>
    </w:p>
    <w:p w:rsidR="00202022" w:rsidRPr="00937F97" w:rsidRDefault="00202022" w:rsidP="00202022">
      <w:pPr>
        <w:numPr>
          <w:ilvl w:val="0"/>
          <w:numId w:val="2"/>
        </w:numPr>
        <w:spacing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и</w:t>
      </w:r>
      <w:r w:rsidRPr="00937F97">
        <w:rPr>
          <w:rFonts w:ascii="Times New Roman" w:eastAsia="Times New Roman" w:hAnsi="Times New Roman"/>
          <w:sz w:val="24"/>
          <w:szCs w:val="24"/>
        </w:rPr>
        <w:t xml:space="preserve">зјава о </w:t>
      </w:r>
      <w:r w:rsidRPr="00937F97">
        <w:rPr>
          <w:rFonts w:ascii="Times New Roman" w:eastAsia="Times New Roman" w:hAnsi="Times New Roman"/>
          <w:sz w:val="24"/>
          <w:szCs w:val="24"/>
          <w:lang w:val="sr-Cyrl-CS"/>
        </w:rPr>
        <w:t xml:space="preserve">техничкој исправности и </w:t>
      </w:r>
      <w:r w:rsidRPr="00937F97">
        <w:rPr>
          <w:rFonts w:ascii="Times New Roman" w:eastAsia="Times New Roman" w:hAnsi="Times New Roman"/>
          <w:sz w:val="24"/>
          <w:szCs w:val="24"/>
        </w:rPr>
        <w:t xml:space="preserve">поседовању </w:t>
      </w:r>
      <w:r w:rsidRPr="00937F97">
        <w:rPr>
          <w:rFonts w:ascii="Times New Roman" w:eastAsia="Times New Roman" w:hAnsi="Times New Roman"/>
          <w:sz w:val="24"/>
          <w:szCs w:val="24"/>
          <w:lang w:val="sr-Cyrl-CS"/>
        </w:rPr>
        <w:t xml:space="preserve">исправних </w:t>
      </w:r>
      <w:r w:rsidRPr="00937F97">
        <w:rPr>
          <w:rFonts w:ascii="Times New Roman" w:eastAsia="Times New Roman" w:hAnsi="Times New Roman"/>
          <w:sz w:val="24"/>
          <w:szCs w:val="24"/>
        </w:rPr>
        <w:t xml:space="preserve">клима уређаја, дата на меморандуму </w:t>
      </w:r>
      <w:r w:rsidRPr="00937F97">
        <w:rPr>
          <w:rFonts w:ascii="Times New Roman" w:eastAsia="Times New Roman" w:hAnsi="Times New Roman"/>
          <w:sz w:val="24"/>
          <w:szCs w:val="24"/>
          <w:lang w:val="sr-Cyrl-CS"/>
        </w:rPr>
        <w:t>и оверена од стране одговорног лица понуђача.</w:t>
      </w:r>
      <w:r w:rsidRPr="00937F97">
        <w:rPr>
          <w:rFonts w:ascii="Times New Roman" w:eastAsia="Times New Roman" w:hAnsi="Times New Roman"/>
          <w:sz w:val="24"/>
          <w:szCs w:val="24"/>
        </w:rPr>
        <w:t xml:space="preserve"> </w:t>
      </w:r>
    </w:p>
    <w:p w:rsidR="00202022" w:rsidRPr="00937F97" w:rsidRDefault="00202022" w:rsidP="00202022">
      <w:pPr>
        <w:spacing w:after="0"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 xml:space="preserve"> 2) к</w:t>
      </w:r>
      <w:r w:rsidRPr="00937F97">
        <w:rPr>
          <w:rFonts w:ascii="Times New Roman" w:eastAsia="Times New Roman" w:hAnsi="Times New Roman"/>
          <w:sz w:val="24"/>
          <w:szCs w:val="24"/>
        </w:rPr>
        <w:t xml:space="preserve">адровски капацитет </w:t>
      </w:r>
    </w:p>
    <w:p w:rsidR="00202022" w:rsidRPr="00937F97" w:rsidRDefault="00202022" w:rsidP="00202022">
      <w:pPr>
        <w:numPr>
          <w:ilvl w:val="0"/>
          <w:numId w:val="4"/>
        </w:numPr>
        <w:spacing w:line="240" w:lineRule="auto"/>
        <w:jc w:val="both"/>
        <w:rPr>
          <w:rFonts w:ascii="Times New Roman" w:eastAsia="Times New Roman" w:hAnsi="Times New Roman"/>
          <w:sz w:val="24"/>
          <w:szCs w:val="24"/>
        </w:rPr>
      </w:pPr>
      <w:r w:rsidRPr="00937F97">
        <w:rPr>
          <w:rFonts w:ascii="Times New Roman" w:eastAsia="Times New Roman" w:hAnsi="Times New Roman"/>
          <w:sz w:val="24"/>
          <w:szCs w:val="24"/>
          <w:lang w:val="sr-Cyrl-CS"/>
        </w:rPr>
        <w:t>д</w:t>
      </w:r>
      <w:r w:rsidRPr="00937F97">
        <w:rPr>
          <w:rFonts w:ascii="Times New Roman" w:eastAsia="Times New Roman" w:hAnsi="Times New Roman"/>
          <w:sz w:val="24"/>
          <w:szCs w:val="24"/>
        </w:rPr>
        <w:t xml:space="preserve">а понуђач има у радном односу </w:t>
      </w:r>
      <w:r w:rsidRPr="00937F97">
        <w:rPr>
          <w:rFonts w:ascii="Times New Roman" w:eastAsia="Times New Roman" w:hAnsi="Times New Roman"/>
          <w:sz w:val="24"/>
          <w:szCs w:val="24"/>
          <w:lang w:val="sr-Cyrl-CS"/>
        </w:rPr>
        <w:t>или по неком другом основу запослено</w:t>
      </w:r>
      <w:r w:rsidRPr="00937F97">
        <w:rPr>
          <w:rFonts w:ascii="Times New Roman" w:eastAsia="Times New Roman" w:hAnsi="Times New Roman"/>
          <w:sz w:val="24"/>
          <w:szCs w:val="24"/>
        </w:rPr>
        <w:t xml:space="preserve"> минимум </w:t>
      </w:r>
      <w:r w:rsidRPr="00937F97">
        <w:rPr>
          <w:rFonts w:ascii="Times New Roman" w:eastAsia="Times New Roman" w:hAnsi="Times New Roman"/>
          <w:sz w:val="24"/>
          <w:szCs w:val="24"/>
          <w:lang w:val="sr-Cyrl-CS"/>
        </w:rPr>
        <w:t>4</w:t>
      </w:r>
      <w:r w:rsidRPr="00937F97">
        <w:rPr>
          <w:rFonts w:ascii="Times New Roman" w:eastAsia="Times New Roman" w:hAnsi="Times New Roman"/>
          <w:sz w:val="24"/>
          <w:szCs w:val="24"/>
        </w:rPr>
        <w:t xml:space="preserve"> </w:t>
      </w:r>
      <w:r w:rsidRPr="00937F97">
        <w:rPr>
          <w:rFonts w:ascii="Times New Roman" w:eastAsia="Times New Roman" w:hAnsi="Times New Roman"/>
          <w:sz w:val="24"/>
          <w:szCs w:val="24"/>
          <w:lang w:val="sr-Cyrl-CS"/>
        </w:rPr>
        <w:t xml:space="preserve">професионална </w:t>
      </w:r>
      <w:r w:rsidRPr="00937F97">
        <w:rPr>
          <w:rFonts w:ascii="Times New Roman" w:eastAsia="Times New Roman" w:hAnsi="Times New Roman"/>
          <w:sz w:val="24"/>
          <w:szCs w:val="24"/>
        </w:rPr>
        <w:t xml:space="preserve">возача </w:t>
      </w:r>
      <w:r w:rsidRPr="00937F97">
        <w:rPr>
          <w:rFonts w:ascii="Times New Roman" w:eastAsia="Times New Roman" w:hAnsi="Times New Roman"/>
          <w:sz w:val="24"/>
          <w:szCs w:val="24"/>
          <w:lang w:val="sr-Cyrl-CS"/>
        </w:rPr>
        <w:t xml:space="preserve">путничког возила </w:t>
      </w:r>
      <w:r w:rsidRPr="00937F97">
        <w:rPr>
          <w:rFonts w:ascii="Times New Roman" w:eastAsia="Times New Roman" w:hAnsi="Times New Roman"/>
          <w:sz w:val="24"/>
          <w:szCs w:val="24"/>
        </w:rPr>
        <w:t xml:space="preserve">са положеном </w:t>
      </w:r>
      <w:r w:rsidRPr="00937F97">
        <w:rPr>
          <w:rFonts w:ascii="Times New Roman" w:eastAsia="Times New Roman" w:hAnsi="Times New Roman"/>
          <w:sz w:val="24"/>
          <w:szCs w:val="24"/>
          <w:lang w:val="sr-Cyrl-CS"/>
        </w:rPr>
        <w:t>Б</w:t>
      </w:r>
      <w:r w:rsidRPr="00937F97">
        <w:rPr>
          <w:rFonts w:ascii="Times New Roman" w:eastAsia="Times New Roman" w:hAnsi="Times New Roman"/>
          <w:sz w:val="24"/>
          <w:szCs w:val="24"/>
        </w:rPr>
        <w:t xml:space="preserve"> категоријом.</w:t>
      </w:r>
    </w:p>
    <w:p w:rsidR="00202022" w:rsidRPr="00937F97" w:rsidRDefault="00202022" w:rsidP="00202022">
      <w:pPr>
        <w:spacing w:after="0" w:line="240" w:lineRule="auto"/>
        <w:jc w:val="both"/>
        <w:rPr>
          <w:rFonts w:ascii="Times New Roman" w:eastAsia="Times New Roman" w:hAnsi="Times New Roman"/>
          <w:i/>
          <w:sz w:val="24"/>
          <w:szCs w:val="24"/>
        </w:rPr>
      </w:pPr>
      <w:r w:rsidRPr="00937F97">
        <w:rPr>
          <w:rFonts w:ascii="Times New Roman" w:eastAsia="Times New Roman" w:hAnsi="Times New Roman"/>
          <w:i/>
          <w:sz w:val="24"/>
          <w:szCs w:val="24"/>
        </w:rPr>
        <w:t xml:space="preserve">Доказивање: </w:t>
      </w:r>
    </w:p>
    <w:p w:rsidR="00474D28" w:rsidRPr="00474D28" w:rsidRDefault="00202022" w:rsidP="00202022">
      <w:pPr>
        <w:numPr>
          <w:ilvl w:val="0"/>
          <w:numId w:val="5"/>
        </w:numPr>
        <w:spacing w:after="0" w:line="240" w:lineRule="auto"/>
        <w:jc w:val="both"/>
        <w:rPr>
          <w:rFonts w:ascii="Times New Roman" w:eastAsia="Times New Roman" w:hAnsi="Times New Roman"/>
          <w:sz w:val="24"/>
          <w:szCs w:val="24"/>
        </w:rPr>
      </w:pPr>
      <w:r w:rsidRPr="00474D28">
        <w:rPr>
          <w:rFonts w:ascii="Times New Roman" w:eastAsia="Times New Roman" w:hAnsi="Times New Roman"/>
          <w:sz w:val="24"/>
          <w:szCs w:val="24"/>
          <w:lang w:val="sr-Cyrl-CS"/>
        </w:rPr>
        <w:t>ф</w:t>
      </w:r>
      <w:r w:rsidRPr="00474D28">
        <w:rPr>
          <w:rFonts w:ascii="Times New Roman" w:eastAsia="Times New Roman" w:hAnsi="Times New Roman"/>
          <w:sz w:val="24"/>
          <w:szCs w:val="24"/>
        </w:rPr>
        <w:t>отокопија уговора о раду</w:t>
      </w:r>
      <w:r w:rsidRPr="00474D28">
        <w:rPr>
          <w:rFonts w:ascii="Times New Roman" w:eastAsia="Times New Roman" w:hAnsi="Times New Roman"/>
          <w:sz w:val="24"/>
          <w:szCs w:val="24"/>
          <w:lang w:val="sr-Cyrl-CS"/>
        </w:rPr>
        <w:t xml:space="preserve"> (или неког другог уговора) или ф</w:t>
      </w:r>
      <w:r w:rsidRPr="00474D28">
        <w:rPr>
          <w:rFonts w:ascii="Times New Roman" w:eastAsia="Times New Roman" w:hAnsi="Times New Roman"/>
          <w:sz w:val="24"/>
          <w:szCs w:val="24"/>
        </w:rPr>
        <w:t>отокопија пријаве на обавезно социјално осигурање (М образац)</w:t>
      </w:r>
      <w:r w:rsidR="00474D28" w:rsidRPr="00474D28">
        <w:rPr>
          <w:rFonts w:ascii="Times New Roman" w:eastAsia="Times New Roman" w:hAnsi="Times New Roman"/>
          <w:sz w:val="24"/>
          <w:szCs w:val="24"/>
          <w:lang/>
        </w:rPr>
        <w:t>;</w:t>
      </w:r>
    </w:p>
    <w:p w:rsidR="00202022" w:rsidRPr="00474D28" w:rsidRDefault="00474D28" w:rsidP="00202022">
      <w:pPr>
        <w:numPr>
          <w:ilvl w:val="0"/>
          <w:numId w:val="5"/>
        </w:numPr>
        <w:spacing w:after="0" w:line="240" w:lineRule="auto"/>
        <w:jc w:val="both"/>
        <w:rPr>
          <w:rFonts w:ascii="Times New Roman" w:eastAsia="Times New Roman" w:hAnsi="Times New Roman"/>
          <w:sz w:val="24"/>
          <w:szCs w:val="24"/>
        </w:rPr>
      </w:pPr>
      <w:r w:rsidRPr="00474D28">
        <w:rPr>
          <w:rFonts w:ascii="Times New Roman" w:eastAsia="Times New Roman" w:hAnsi="Times New Roman"/>
          <w:sz w:val="24"/>
          <w:szCs w:val="24"/>
          <w:lang/>
        </w:rPr>
        <w:t>фотокопија возачке дозволе издате од стране надлежног органа</w:t>
      </w:r>
      <w:r w:rsidR="00202022" w:rsidRPr="00474D28">
        <w:rPr>
          <w:rFonts w:ascii="Times New Roman" w:eastAsia="Times New Roman" w:hAnsi="Times New Roman"/>
          <w:sz w:val="24"/>
          <w:szCs w:val="24"/>
          <w:lang w:val="sr-Cyrl-CS"/>
        </w:rPr>
        <w:t>.</w:t>
      </w:r>
      <w:r w:rsidR="00202022" w:rsidRPr="00474D28">
        <w:rPr>
          <w:rFonts w:ascii="Times New Roman" w:eastAsia="Times New Roman" w:hAnsi="Times New Roman"/>
          <w:sz w:val="24"/>
          <w:szCs w:val="24"/>
        </w:rPr>
        <w:t xml:space="preserve"> </w:t>
      </w:r>
    </w:p>
    <w:p w:rsidR="00BF1984" w:rsidRPr="00B364EE" w:rsidRDefault="00BF1984" w:rsidP="00BF1984">
      <w:pPr>
        <w:spacing w:before="240" w:line="240" w:lineRule="auto"/>
        <w:jc w:val="both"/>
        <w:rPr>
          <w:rFonts w:ascii="Times New Roman" w:eastAsia="Times New Roman" w:hAnsi="Times New Roman"/>
          <w:sz w:val="24"/>
          <w:szCs w:val="24"/>
        </w:rPr>
      </w:pPr>
      <w:r w:rsidRPr="0098114A">
        <w:rPr>
          <w:rFonts w:ascii="Times New Roman" w:eastAsia="Times New Roman" w:hAnsi="Times New Roman"/>
          <w:b/>
          <w:sz w:val="24"/>
          <w:szCs w:val="24"/>
          <w:u w:val="single"/>
          <w:lang w:val="sr-Cyrl-CS"/>
        </w:rPr>
        <w:t xml:space="preserve">За Партију </w:t>
      </w:r>
      <w:r>
        <w:rPr>
          <w:rFonts w:ascii="Times New Roman" w:eastAsia="Times New Roman" w:hAnsi="Times New Roman"/>
          <w:b/>
          <w:sz w:val="24"/>
          <w:szCs w:val="24"/>
          <w:u w:val="single"/>
          <w:lang w:val="sr-Cyrl-CS"/>
        </w:rPr>
        <w:t>4</w:t>
      </w:r>
    </w:p>
    <w:p w:rsidR="00BF1984" w:rsidRPr="003E07D6" w:rsidRDefault="00BF1984" w:rsidP="00BF1984">
      <w:pPr>
        <w:spacing w:after="0" w:line="240" w:lineRule="auto"/>
        <w:jc w:val="both"/>
        <w:rPr>
          <w:rFonts w:ascii="Times New Roman" w:eastAsia="Times New Roman" w:hAnsi="Times New Roman"/>
          <w:sz w:val="24"/>
          <w:szCs w:val="24"/>
        </w:rPr>
      </w:pPr>
      <w:r w:rsidRPr="003E07D6">
        <w:rPr>
          <w:rFonts w:ascii="Times New Roman" w:eastAsia="Times New Roman" w:hAnsi="Times New Roman"/>
          <w:sz w:val="24"/>
          <w:szCs w:val="24"/>
          <w:lang w:val="sr-Cyrl-CS"/>
        </w:rPr>
        <w:t xml:space="preserve"> 1) т</w:t>
      </w:r>
      <w:r w:rsidRPr="003E07D6">
        <w:rPr>
          <w:rFonts w:ascii="Times New Roman" w:eastAsia="Times New Roman" w:hAnsi="Times New Roman"/>
          <w:sz w:val="24"/>
          <w:szCs w:val="24"/>
        </w:rPr>
        <w:t xml:space="preserve">ехнички капацитет </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lang w:val="sr-Cyrl-CS"/>
        </w:rPr>
        <w:t>да</w:t>
      </w:r>
      <w:r w:rsidRPr="00937F97">
        <w:rPr>
          <w:rFonts w:ascii="Times New Roman" w:hAnsi="Times New Roman" w:cs="Times New Roman"/>
          <w:sz w:val="24"/>
          <w:szCs w:val="24"/>
        </w:rPr>
        <w:t xml:space="preserve"> понуђач поседује у власништву, у лизингу или закупу</w:t>
      </w:r>
      <w:r w:rsidRPr="00937F97">
        <w:rPr>
          <w:rFonts w:ascii="Times New Roman" w:hAnsi="Times New Roman" w:cs="Times New Roman"/>
          <w:sz w:val="24"/>
          <w:szCs w:val="24"/>
          <w:lang w:val="sr-Cyrl-CS"/>
        </w:rPr>
        <w:t>,</w:t>
      </w:r>
      <w:r w:rsidRPr="00937F97">
        <w:rPr>
          <w:rFonts w:ascii="Times New Roman" w:hAnsi="Times New Roman" w:cs="Times New Roman"/>
          <w:sz w:val="24"/>
          <w:szCs w:val="24"/>
        </w:rPr>
        <w:t xml:space="preserve"> најмање </w:t>
      </w:r>
      <w:r w:rsidRPr="00937F97">
        <w:rPr>
          <w:rFonts w:ascii="Times New Roman" w:hAnsi="Times New Roman" w:cs="Times New Roman"/>
          <w:sz w:val="24"/>
          <w:szCs w:val="24"/>
          <w:lang w:val="sr-Cyrl-CS"/>
        </w:rPr>
        <w:t>1</w:t>
      </w:r>
      <w:r w:rsidRPr="00937F97">
        <w:rPr>
          <w:rFonts w:ascii="Times New Roman" w:hAnsi="Times New Roman" w:cs="Times New Roman"/>
          <w:sz w:val="24"/>
          <w:szCs w:val="24"/>
        </w:rPr>
        <w:t xml:space="preserve"> регистрован</w:t>
      </w:r>
      <w:r w:rsidRPr="00937F97">
        <w:rPr>
          <w:rFonts w:ascii="Times New Roman" w:hAnsi="Times New Roman" w:cs="Times New Roman"/>
          <w:sz w:val="24"/>
          <w:szCs w:val="24"/>
          <w:lang w:val="sr-Cyrl-CS"/>
        </w:rPr>
        <w:t>о</w:t>
      </w:r>
      <w:r w:rsidRPr="00937F97">
        <w:rPr>
          <w:rFonts w:ascii="Times New Roman" w:hAnsi="Times New Roman" w:cs="Times New Roman"/>
          <w:sz w:val="24"/>
          <w:szCs w:val="24"/>
        </w:rPr>
        <w:t xml:space="preserve"> </w:t>
      </w:r>
      <w:r w:rsidRPr="00937F97">
        <w:rPr>
          <w:rFonts w:ascii="Times New Roman" w:hAnsi="Times New Roman" w:cs="Times New Roman"/>
          <w:sz w:val="24"/>
          <w:szCs w:val="24"/>
          <w:lang w:val="sr-Cyrl-CS"/>
        </w:rPr>
        <w:t>теретно возило носивости до 1Т</w:t>
      </w:r>
      <w:r w:rsidR="00474D28">
        <w:rPr>
          <w:rFonts w:ascii="Times New Roman" w:hAnsi="Times New Roman" w:cs="Times New Roman"/>
          <w:sz w:val="24"/>
          <w:szCs w:val="24"/>
          <w:lang w:val="sr-Cyrl-CS"/>
        </w:rPr>
        <w:t>;</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lang w:val="sr-Cyrl-CS"/>
        </w:rPr>
        <w:t>да</w:t>
      </w:r>
      <w:r w:rsidRPr="00937F97">
        <w:rPr>
          <w:rFonts w:ascii="Times New Roman" w:hAnsi="Times New Roman" w:cs="Times New Roman"/>
          <w:sz w:val="24"/>
          <w:szCs w:val="24"/>
        </w:rPr>
        <w:t xml:space="preserve"> понуђач поседује у власништву, у лизингу или закупу</w:t>
      </w:r>
      <w:r w:rsidRPr="00937F97">
        <w:rPr>
          <w:rFonts w:ascii="Times New Roman" w:hAnsi="Times New Roman" w:cs="Times New Roman"/>
          <w:sz w:val="24"/>
          <w:szCs w:val="24"/>
          <w:lang w:val="sr-Cyrl-CS"/>
        </w:rPr>
        <w:t>,</w:t>
      </w:r>
      <w:r w:rsidRPr="00937F97">
        <w:rPr>
          <w:rFonts w:ascii="Times New Roman" w:hAnsi="Times New Roman" w:cs="Times New Roman"/>
          <w:sz w:val="24"/>
          <w:szCs w:val="24"/>
        </w:rPr>
        <w:t xml:space="preserve"> најмање </w:t>
      </w:r>
      <w:r w:rsidRPr="00937F97">
        <w:rPr>
          <w:rFonts w:ascii="Times New Roman" w:hAnsi="Times New Roman" w:cs="Times New Roman"/>
          <w:sz w:val="24"/>
          <w:szCs w:val="24"/>
          <w:lang w:val="sr-Cyrl-CS"/>
        </w:rPr>
        <w:t>1</w:t>
      </w:r>
      <w:r w:rsidRPr="00937F97">
        <w:rPr>
          <w:rFonts w:ascii="Times New Roman" w:hAnsi="Times New Roman" w:cs="Times New Roman"/>
          <w:sz w:val="24"/>
          <w:szCs w:val="24"/>
        </w:rPr>
        <w:t xml:space="preserve"> регистрован</w:t>
      </w:r>
      <w:r w:rsidRPr="00937F97">
        <w:rPr>
          <w:rFonts w:ascii="Times New Roman" w:hAnsi="Times New Roman" w:cs="Times New Roman"/>
          <w:sz w:val="24"/>
          <w:szCs w:val="24"/>
          <w:lang w:val="sr-Cyrl-CS"/>
        </w:rPr>
        <w:t>о</w:t>
      </w:r>
      <w:r w:rsidRPr="00937F97">
        <w:rPr>
          <w:rFonts w:ascii="Times New Roman" w:hAnsi="Times New Roman" w:cs="Times New Roman"/>
          <w:sz w:val="24"/>
          <w:szCs w:val="24"/>
        </w:rPr>
        <w:t xml:space="preserve"> </w:t>
      </w:r>
      <w:r w:rsidRPr="00937F97">
        <w:rPr>
          <w:rFonts w:ascii="Times New Roman" w:hAnsi="Times New Roman" w:cs="Times New Roman"/>
          <w:sz w:val="24"/>
          <w:szCs w:val="24"/>
          <w:lang w:val="sr-Cyrl-CS"/>
        </w:rPr>
        <w:t>теретно возило носивости до 5 Т</w:t>
      </w:r>
      <w:r w:rsidR="00474D28">
        <w:rPr>
          <w:rFonts w:ascii="Times New Roman" w:hAnsi="Times New Roman" w:cs="Times New Roman"/>
          <w:sz w:val="24"/>
          <w:szCs w:val="24"/>
          <w:lang w:val="sr-Cyrl-CS"/>
        </w:rPr>
        <w:t>;</w:t>
      </w:r>
      <w:r w:rsidRPr="00937F97">
        <w:rPr>
          <w:rFonts w:ascii="Times New Roman" w:hAnsi="Times New Roman" w:cs="Times New Roman"/>
          <w:sz w:val="24"/>
          <w:szCs w:val="24"/>
          <w:lang w:val="sr-Cyrl-CS"/>
        </w:rPr>
        <w:t xml:space="preserve"> </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lang w:val="sr-Cyrl-CS"/>
        </w:rPr>
        <w:t>да</w:t>
      </w:r>
      <w:r w:rsidRPr="00937F97">
        <w:rPr>
          <w:rFonts w:ascii="Times New Roman" w:hAnsi="Times New Roman" w:cs="Times New Roman"/>
          <w:sz w:val="24"/>
          <w:szCs w:val="24"/>
        </w:rPr>
        <w:t xml:space="preserve"> понуђач поседује у власништву, у лизингу или закупу</w:t>
      </w:r>
      <w:r w:rsidRPr="00937F97">
        <w:rPr>
          <w:rFonts w:ascii="Times New Roman" w:hAnsi="Times New Roman" w:cs="Times New Roman"/>
          <w:sz w:val="24"/>
          <w:szCs w:val="24"/>
          <w:lang w:val="sr-Cyrl-CS"/>
        </w:rPr>
        <w:t>,</w:t>
      </w:r>
      <w:r w:rsidRPr="00937F97">
        <w:rPr>
          <w:rFonts w:ascii="Times New Roman" w:hAnsi="Times New Roman" w:cs="Times New Roman"/>
          <w:sz w:val="24"/>
          <w:szCs w:val="24"/>
        </w:rPr>
        <w:t xml:space="preserve"> најмање </w:t>
      </w:r>
      <w:r w:rsidRPr="00937F97">
        <w:rPr>
          <w:rFonts w:ascii="Times New Roman" w:hAnsi="Times New Roman" w:cs="Times New Roman"/>
          <w:sz w:val="24"/>
          <w:szCs w:val="24"/>
          <w:lang w:val="sr-Cyrl-CS"/>
        </w:rPr>
        <w:t>1</w:t>
      </w:r>
      <w:r w:rsidRPr="00937F97">
        <w:rPr>
          <w:rFonts w:ascii="Times New Roman" w:hAnsi="Times New Roman" w:cs="Times New Roman"/>
          <w:sz w:val="24"/>
          <w:szCs w:val="24"/>
        </w:rPr>
        <w:t xml:space="preserve"> регистрован</w:t>
      </w:r>
      <w:r w:rsidRPr="00937F97">
        <w:rPr>
          <w:rFonts w:ascii="Times New Roman" w:hAnsi="Times New Roman" w:cs="Times New Roman"/>
          <w:sz w:val="24"/>
          <w:szCs w:val="24"/>
          <w:lang w:val="sr-Cyrl-CS"/>
        </w:rPr>
        <w:t>о</w:t>
      </w:r>
      <w:r w:rsidRPr="00937F97">
        <w:rPr>
          <w:rFonts w:ascii="Times New Roman" w:hAnsi="Times New Roman" w:cs="Times New Roman"/>
          <w:sz w:val="24"/>
          <w:szCs w:val="24"/>
        </w:rPr>
        <w:t xml:space="preserve"> </w:t>
      </w:r>
      <w:r w:rsidRPr="00937F97">
        <w:rPr>
          <w:rFonts w:ascii="Times New Roman" w:hAnsi="Times New Roman" w:cs="Times New Roman"/>
          <w:sz w:val="24"/>
          <w:szCs w:val="24"/>
          <w:lang w:val="sr-Cyrl-CS"/>
        </w:rPr>
        <w:t>теретно возило носивости до 10 Т</w:t>
      </w:r>
      <w:r w:rsidR="00474D28">
        <w:rPr>
          <w:rFonts w:ascii="Times New Roman" w:hAnsi="Times New Roman" w:cs="Times New Roman"/>
          <w:sz w:val="24"/>
          <w:szCs w:val="24"/>
          <w:lang w:val="sr-Cyrl-CS"/>
        </w:rPr>
        <w:t>;</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lang w:val="sr-Cyrl-CS"/>
        </w:rPr>
        <w:t>да</w:t>
      </w:r>
      <w:r w:rsidRPr="00937F97">
        <w:rPr>
          <w:rFonts w:ascii="Times New Roman" w:hAnsi="Times New Roman" w:cs="Times New Roman"/>
          <w:sz w:val="24"/>
          <w:szCs w:val="24"/>
        </w:rPr>
        <w:t xml:space="preserve"> понуђач поседује у власништву, у лизингу или закупу</w:t>
      </w:r>
      <w:r w:rsidRPr="00937F97">
        <w:rPr>
          <w:rFonts w:ascii="Times New Roman" w:hAnsi="Times New Roman" w:cs="Times New Roman"/>
          <w:sz w:val="24"/>
          <w:szCs w:val="24"/>
          <w:lang w:val="sr-Cyrl-CS"/>
        </w:rPr>
        <w:t>,</w:t>
      </w:r>
      <w:r w:rsidRPr="00937F97">
        <w:rPr>
          <w:rFonts w:ascii="Times New Roman" w:hAnsi="Times New Roman" w:cs="Times New Roman"/>
          <w:sz w:val="24"/>
          <w:szCs w:val="24"/>
        </w:rPr>
        <w:t xml:space="preserve"> најмање </w:t>
      </w:r>
      <w:r w:rsidRPr="00937F97">
        <w:rPr>
          <w:rFonts w:ascii="Times New Roman" w:hAnsi="Times New Roman" w:cs="Times New Roman"/>
          <w:sz w:val="24"/>
          <w:szCs w:val="24"/>
          <w:lang w:val="sr-Cyrl-CS"/>
        </w:rPr>
        <w:t>1</w:t>
      </w:r>
      <w:r w:rsidRPr="00937F97">
        <w:rPr>
          <w:rFonts w:ascii="Times New Roman" w:hAnsi="Times New Roman" w:cs="Times New Roman"/>
          <w:sz w:val="24"/>
          <w:szCs w:val="24"/>
        </w:rPr>
        <w:t xml:space="preserve"> регистрован</w:t>
      </w:r>
      <w:r w:rsidRPr="00937F97">
        <w:rPr>
          <w:rFonts w:ascii="Times New Roman" w:hAnsi="Times New Roman" w:cs="Times New Roman"/>
          <w:sz w:val="24"/>
          <w:szCs w:val="24"/>
          <w:lang w:val="sr-Cyrl-CS"/>
        </w:rPr>
        <w:t>о</w:t>
      </w:r>
      <w:r w:rsidRPr="00937F97">
        <w:rPr>
          <w:rFonts w:ascii="Times New Roman" w:hAnsi="Times New Roman" w:cs="Times New Roman"/>
          <w:sz w:val="24"/>
          <w:szCs w:val="24"/>
        </w:rPr>
        <w:t xml:space="preserve"> </w:t>
      </w:r>
      <w:r w:rsidRPr="00937F97">
        <w:rPr>
          <w:rFonts w:ascii="Times New Roman" w:hAnsi="Times New Roman" w:cs="Times New Roman"/>
          <w:sz w:val="24"/>
          <w:szCs w:val="24"/>
          <w:lang w:val="sr-Cyrl-CS"/>
        </w:rPr>
        <w:t>теретно возило носивости до 12</w:t>
      </w:r>
      <w:r w:rsidR="00474D28">
        <w:rPr>
          <w:rFonts w:ascii="Times New Roman" w:hAnsi="Times New Roman" w:cs="Times New Roman"/>
          <w:sz w:val="24"/>
          <w:szCs w:val="24"/>
          <w:lang w:val="sr-Cyrl-CS"/>
        </w:rPr>
        <w:t xml:space="preserve"> Т;</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lang w:val="sr-Cyrl-CS"/>
        </w:rPr>
        <w:t>да</w:t>
      </w:r>
      <w:r w:rsidRPr="00937F97">
        <w:rPr>
          <w:rFonts w:ascii="Times New Roman" w:hAnsi="Times New Roman" w:cs="Times New Roman"/>
          <w:sz w:val="24"/>
          <w:szCs w:val="24"/>
        </w:rPr>
        <w:t xml:space="preserve"> понуђач поседује у власништву, у лизингу или закупу</w:t>
      </w:r>
      <w:r w:rsidRPr="00937F97">
        <w:rPr>
          <w:rFonts w:ascii="Times New Roman" w:hAnsi="Times New Roman" w:cs="Times New Roman"/>
          <w:sz w:val="24"/>
          <w:szCs w:val="24"/>
          <w:lang w:val="sr-Cyrl-CS"/>
        </w:rPr>
        <w:t>,</w:t>
      </w:r>
      <w:r w:rsidRPr="00937F97">
        <w:rPr>
          <w:rFonts w:ascii="Times New Roman" w:hAnsi="Times New Roman" w:cs="Times New Roman"/>
          <w:sz w:val="24"/>
          <w:szCs w:val="24"/>
        </w:rPr>
        <w:t xml:space="preserve"> најмање </w:t>
      </w:r>
      <w:r w:rsidRPr="00937F97">
        <w:rPr>
          <w:rFonts w:ascii="Times New Roman" w:hAnsi="Times New Roman" w:cs="Times New Roman"/>
          <w:sz w:val="24"/>
          <w:szCs w:val="24"/>
          <w:lang w:val="sr-Cyrl-CS"/>
        </w:rPr>
        <w:t>1</w:t>
      </w:r>
      <w:r w:rsidRPr="00937F97">
        <w:rPr>
          <w:rFonts w:ascii="Times New Roman" w:hAnsi="Times New Roman" w:cs="Times New Roman"/>
          <w:sz w:val="24"/>
          <w:szCs w:val="24"/>
        </w:rPr>
        <w:t xml:space="preserve"> регистрован</w:t>
      </w:r>
      <w:r w:rsidRPr="00937F97">
        <w:rPr>
          <w:rFonts w:ascii="Times New Roman" w:hAnsi="Times New Roman" w:cs="Times New Roman"/>
          <w:sz w:val="24"/>
          <w:szCs w:val="24"/>
          <w:lang w:val="sr-Cyrl-CS"/>
        </w:rPr>
        <w:t>о</w:t>
      </w:r>
      <w:r w:rsidRPr="00937F97">
        <w:rPr>
          <w:rFonts w:ascii="Times New Roman" w:hAnsi="Times New Roman" w:cs="Times New Roman"/>
          <w:sz w:val="24"/>
          <w:szCs w:val="24"/>
        </w:rPr>
        <w:t xml:space="preserve"> </w:t>
      </w:r>
      <w:r w:rsidRPr="00937F97">
        <w:rPr>
          <w:rFonts w:ascii="Times New Roman" w:hAnsi="Times New Roman" w:cs="Times New Roman"/>
          <w:sz w:val="24"/>
          <w:szCs w:val="24"/>
          <w:lang w:val="sr-Cyrl-CS"/>
        </w:rPr>
        <w:t>т</w:t>
      </w:r>
      <w:r w:rsidR="00474D28">
        <w:rPr>
          <w:rFonts w:ascii="Times New Roman" w:hAnsi="Times New Roman" w:cs="Times New Roman"/>
          <w:sz w:val="24"/>
          <w:szCs w:val="24"/>
          <w:lang w:val="sr-Cyrl-CS"/>
        </w:rPr>
        <w:t>еретно возило носивости до 24 Т;</w:t>
      </w:r>
    </w:p>
    <w:p w:rsidR="00937F97" w:rsidRPr="00937F97" w:rsidRDefault="00937F97" w:rsidP="00937F97">
      <w:pPr>
        <w:numPr>
          <w:ilvl w:val="0"/>
          <w:numId w:val="3"/>
        </w:numPr>
        <w:spacing w:after="0" w:line="240" w:lineRule="auto"/>
        <w:jc w:val="both"/>
        <w:rPr>
          <w:rFonts w:ascii="Times New Roman" w:hAnsi="Times New Roman" w:cs="Times New Roman"/>
          <w:sz w:val="24"/>
          <w:szCs w:val="24"/>
          <w:lang w:val="sr-Cyrl-CS"/>
        </w:rPr>
      </w:pPr>
      <w:r w:rsidRPr="00937F97">
        <w:rPr>
          <w:rFonts w:ascii="Times New Roman" w:hAnsi="Times New Roman" w:cs="Times New Roman"/>
          <w:sz w:val="24"/>
          <w:szCs w:val="24"/>
          <w:lang w:val="sr-Cyrl-CS"/>
        </w:rPr>
        <w:t>сва возила морају имати емисиону класу мотора ЕУРО 5</w:t>
      </w:r>
      <w:r w:rsidR="00474D28">
        <w:rPr>
          <w:rFonts w:ascii="Times New Roman" w:hAnsi="Times New Roman" w:cs="Times New Roman"/>
          <w:sz w:val="24"/>
          <w:szCs w:val="24"/>
          <w:lang w:val="sr-Cyrl-CS"/>
        </w:rPr>
        <w:t>;</w:t>
      </w:r>
      <w:r w:rsidRPr="00937F97">
        <w:rPr>
          <w:rFonts w:ascii="Times New Roman" w:hAnsi="Times New Roman" w:cs="Times New Roman"/>
          <w:sz w:val="24"/>
          <w:szCs w:val="24"/>
          <w:lang w:val="sr-Cyrl-CS"/>
        </w:rPr>
        <w:t xml:space="preserve"> </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lang w:val="sr-Cyrl-CS"/>
        </w:rPr>
        <w:t xml:space="preserve">да возила поседују товарни простор од 16-120 </w:t>
      </w:r>
      <w:r w:rsidR="00474D28">
        <w:rPr>
          <w:rFonts w:ascii="Times New Roman" w:hAnsi="Times New Roman" w:cs="Times New Roman"/>
          <w:sz w:val="24"/>
          <w:szCs w:val="24"/>
        </w:rPr>
        <w:t>m³</w:t>
      </w:r>
      <w:r w:rsidR="00474D28">
        <w:rPr>
          <w:rFonts w:ascii="Times New Roman" w:hAnsi="Times New Roman" w:cs="Times New Roman"/>
          <w:sz w:val="24"/>
          <w:szCs w:val="24"/>
          <w:lang/>
        </w:rPr>
        <w:t>;</w:t>
      </w:r>
    </w:p>
    <w:p w:rsidR="00937F97" w:rsidRPr="00937F97" w:rsidRDefault="00937F97" w:rsidP="00937F97">
      <w:pPr>
        <w:numPr>
          <w:ilvl w:val="0"/>
          <w:numId w:val="3"/>
        </w:numPr>
        <w:spacing w:after="0" w:line="240" w:lineRule="auto"/>
        <w:jc w:val="both"/>
        <w:rPr>
          <w:rFonts w:ascii="Times New Roman" w:hAnsi="Times New Roman" w:cs="Times New Roman"/>
          <w:sz w:val="24"/>
          <w:szCs w:val="24"/>
        </w:rPr>
      </w:pPr>
      <w:r w:rsidRPr="00937F97">
        <w:rPr>
          <w:rFonts w:ascii="Times New Roman" w:hAnsi="Times New Roman" w:cs="Times New Roman"/>
          <w:sz w:val="24"/>
          <w:szCs w:val="24"/>
        </w:rPr>
        <w:t>да возила поседују рампу ради</w:t>
      </w:r>
      <w:r w:rsidR="00474D28">
        <w:rPr>
          <w:rFonts w:ascii="Times New Roman" w:hAnsi="Times New Roman" w:cs="Times New Roman"/>
          <w:sz w:val="24"/>
          <w:szCs w:val="24"/>
        </w:rPr>
        <w:t xml:space="preserve"> утовара и истовара декора</w:t>
      </w:r>
      <w:r w:rsidR="00474D28">
        <w:rPr>
          <w:rFonts w:ascii="Times New Roman" w:hAnsi="Times New Roman" w:cs="Times New Roman"/>
          <w:sz w:val="24"/>
          <w:szCs w:val="24"/>
          <w:lang/>
        </w:rPr>
        <w:t>.</w:t>
      </w:r>
    </w:p>
    <w:p w:rsidR="00BF1984" w:rsidRPr="003E07D6" w:rsidRDefault="00BF1984" w:rsidP="00BF1984">
      <w:pPr>
        <w:spacing w:line="240" w:lineRule="auto"/>
        <w:jc w:val="both"/>
        <w:rPr>
          <w:rFonts w:ascii="Times New Roman" w:eastAsia="Times New Roman" w:hAnsi="Times New Roman"/>
          <w:i/>
          <w:sz w:val="24"/>
          <w:szCs w:val="24"/>
          <w:lang w:val="sr-Cyrl-CS"/>
        </w:rPr>
      </w:pPr>
      <w:r w:rsidRPr="003E07D6">
        <w:rPr>
          <w:rFonts w:ascii="Times New Roman" w:eastAsia="Times New Roman" w:hAnsi="Times New Roman"/>
          <w:sz w:val="24"/>
          <w:szCs w:val="24"/>
        </w:rPr>
        <w:t xml:space="preserve">Сва возила морају </w:t>
      </w:r>
      <w:r w:rsidRPr="003E07D6">
        <w:rPr>
          <w:rFonts w:ascii="Times New Roman" w:eastAsia="Times New Roman" w:hAnsi="Times New Roman"/>
          <w:sz w:val="24"/>
          <w:szCs w:val="24"/>
          <w:lang w:val="sr-Cyrl-CS"/>
        </w:rPr>
        <w:t xml:space="preserve">бити технички исправна и </w:t>
      </w:r>
      <w:r w:rsidRPr="003E07D6">
        <w:rPr>
          <w:rFonts w:ascii="Times New Roman" w:eastAsia="Times New Roman" w:hAnsi="Times New Roman"/>
          <w:sz w:val="24"/>
          <w:szCs w:val="24"/>
        </w:rPr>
        <w:t>имати исправан клима уређај</w:t>
      </w:r>
      <w:r w:rsidRPr="003E07D6">
        <w:rPr>
          <w:rFonts w:ascii="Times New Roman" w:eastAsia="Times New Roman" w:hAnsi="Times New Roman"/>
          <w:sz w:val="24"/>
          <w:szCs w:val="24"/>
          <w:lang w:val="sr-Cyrl-CS"/>
        </w:rPr>
        <w:t>.</w:t>
      </w:r>
      <w:r w:rsidRPr="003E07D6">
        <w:rPr>
          <w:rFonts w:ascii="Times New Roman" w:eastAsia="Times New Roman" w:hAnsi="Times New Roman"/>
          <w:i/>
          <w:sz w:val="24"/>
          <w:szCs w:val="24"/>
        </w:rPr>
        <w:t xml:space="preserve"> </w:t>
      </w:r>
    </w:p>
    <w:p w:rsidR="00BF1984" w:rsidRPr="003E07D6" w:rsidRDefault="00BF1984" w:rsidP="00BF1984">
      <w:pPr>
        <w:spacing w:after="0" w:line="240" w:lineRule="auto"/>
        <w:jc w:val="both"/>
        <w:rPr>
          <w:rFonts w:ascii="Times New Roman" w:eastAsia="Times New Roman" w:hAnsi="Times New Roman"/>
          <w:i/>
          <w:sz w:val="24"/>
          <w:szCs w:val="24"/>
        </w:rPr>
      </w:pPr>
      <w:r w:rsidRPr="003E07D6">
        <w:rPr>
          <w:rFonts w:ascii="Times New Roman" w:eastAsia="Times New Roman" w:hAnsi="Times New Roman"/>
          <w:i/>
          <w:sz w:val="24"/>
          <w:szCs w:val="24"/>
        </w:rPr>
        <w:t>Доказивање:</w:t>
      </w:r>
    </w:p>
    <w:p w:rsidR="00BF1984" w:rsidRPr="003E07D6" w:rsidRDefault="003E07D6" w:rsidP="00BF1984">
      <w:pPr>
        <w:numPr>
          <w:ilvl w:val="0"/>
          <w:numId w:val="2"/>
        </w:numPr>
        <w:spacing w:after="0" w:line="240" w:lineRule="auto"/>
        <w:jc w:val="both"/>
        <w:rPr>
          <w:rFonts w:ascii="Times New Roman" w:eastAsia="Times New Roman" w:hAnsi="Times New Roman"/>
          <w:sz w:val="24"/>
          <w:szCs w:val="24"/>
        </w:rPr>
      </w:pPr>
      <w:r w:rsidRPr="003E07D6">
        <w:rPr>
          <w:rFonts w:ascii="Times New Roman" w:eastAsia="Times New Roman" w:hAnsi="Times New Roman"/>
          <w:sz w:val="24"/>
          <w:szCs w:val="24"/>
          <w:lang w:val="sr-Cyrl-CS"/>
        </w:rPr>
        <w:t xml:space="preserve">за сва возила </w:t>
      </w:r>
      <w:r w:rsidR="00BF1984" w:rsidRPr="003E07D6">
        <w:rPr>
          <w:rFonts w:ascii="Times New Roman" w:eastAsia="Times New Roman" w:hAnsi="Times New Roman"/>
          <w:sz w:val="24"/>
          <w:szCs w:val="24"/>
          <w:lang w:val="sr-Cyrl-CS"/>
        </w:rPr>
        <w:t>ф</w:t>
      </w:r>
      <w:r w:rsidR="00BF1984" w:rsidRPr="003E07D6">
        <w:rPr>
          <w:rFonts w:ascii="Times New Roman" w:eastAsia="Times New Roman" w:hAnsi="Times New Roman"/>
          <w:sz w:val="24"/>
          <w:szCs w:val="24"/>
        </w:rPr>
        <w:t xml:space="preserve">отокопија саобраћајних дозвола са читачем из којих се види да је </w:t>
      </w:r>
      <w:r w:rsidR="00BF1984" w:rsidRPr="003E07D6">
        <w:rPr>
          <w:rFonts w:ascii="Times New Roman" w:eastAsia="Times New Roman" w:hAnsi="Times New Roman"/>
          <w:sz w:val="24"/>
          <w:szCs w:val="24"/>
          <w:lang w:val="sr-Cyrl-CS"/>
        </w:rPr>
        <w:t>п</w:t>
      </w:r>
      <w:r w:rsidR="00BF1984" w:rsidRPr="003E07D6">
        <w:rPr>
          <w:rFonts w:ascii="Times New Roman" w:eastAsia="Times New Roman" w:hAnsi="Times New Roman"/>
          <w:sz w:val="24"/>
          <w:szCs w:val="24"/>
        </w:rPr>
        <w:t>онуђач власник, односно корисник возила</w:t>
      </w:r>
      <w:r w:rsidR="00BF1984" w:rsidRPr="003E07D6">
        <w:rPr>
          <w:rFonts w:ascii="Times New Roman" w:eastAsia="Times New Roman" w:hAnsi="Times New Roman"/>
          <w:sz w:val="24"/>
          <w:szCs w:val="24"/>
          <w:lang w:val="sr-Cyrl-CS"/>
        </w:rPr>
        <w:t xml:space="preserve"> или ф</w:t>
      </w:r>
      <w:r w:rsidR="00BF1984" w:rsidRPr="003E07D6">
        <w:rPr>
          <w:rFonts w:ascii="Times New Roman" w:eastAsia="Times New Roman" w:hAnsi="Times New Roman"/>
          <w:sz w:val="24"/>
          <w:szCs w:val="24"/>
        </w:rPr>
        <w:t xml:space="preserve">отокопија уговора о закупу или уговора о лизингу, уколико је </w:t>
      </w:r>
      <w:r w:rsidR="00BF1984" w:rsidRPr="003E07D6">
        <w:rPr>
          <w:rFonts w:ascii="Times New Roman" w:eastAsia="Times New Roman" w:hAnsi="Times New Roman"/>
          <w:sz w:val="24"/>
          <w:szCs w:val="24"/>
          <w:lang w:val="sr-Cyrl-CS"/>
        </w:rPr>
        <w:t>п</w:t>
      </w:r>
      <w:r w:rsidR="00BF1984" w:rsidRPr="003E07D6">
        <w:rPr>
          <w:rFonts w:ascii="Times New Roman" w:eastAsia="Times New Roman" w:hAnsi="Times New Roman"/>
          <w:sz w:val="24"/>
          <w:szCs w:val="24"/>
        </w:rPr>
        <w:t>онуђач корисник возила по основу закупа или лизинга</w:t>
      </w:r>
      <w:r w:rsidR="00BF1984" w:rsidRPr="003E07D6">
        <w:rPr>
          <w:rFonts w:ascii="Times New Roman" w:eastAsia="Times New Roman" w:hAnsi="Times New Roman"/>
          <w:sz w:val="24"/>
          <w:szCs w:val="24"/>
          <w:lang w:val="sr-Cyrl-CS"/>
        </w:rPr>
        <w:t>;</w:t>
      </w:r>
      <w:r w:rsidR="00BF1984" w:rsidRPr="003E07D6">
        <w:rPr>
          <w:rFonts w:ascii="Times New Roman" w:eastAsia="Times New Roman" w:hAnsi="Times New Roman"/>
          <w:sz w:val="24"/>
          <w:szCs w:val="24"/>
        </w:rPr>
        <w:t xml:space="preserve"> </w:t>
      </w:r>
    </w:p>
    <w:p w:rsidR="00BF1984" w:rsidRPr="003E07D6" w:rsidRDefault="00BF1984" w:rsidP="00BF1984">
      <w:pPr>
        <w:numPr>
          <w:ilvl w:val="0"/>
          <w:numId w:val="2"/>
        </w:numPr>
        <w:spacing w:line="240" w:lineRule="auto"/>
        <w:jc w:val="both"/>
        <w:rPr>
          <w:rFonts w:ascii="Times New Roman" w:eastAsia="Times New Roman" w:hAnsi="Times New Roman"/>
          <w:sz w:val="24"/>
          <w:szCs w:val="24"/>
        </w:rPr>
      </w:pPr>
      <w:r w:rsidRPr="003E07D6">
        <w:rPr>
          <w:rFonts w:ascii="Times New Roman" w:eastAsia="Times New Roman" w:hAnsi="Times New Roman"/>
          <w:sz w:val="24"/>
          <w:szCs w:val="24"/>
          <w:lang w:val="sr-Cyrl-CS"/>
        </w:rPr>
        <w:t>и</w:t>
      </w:r>
      <w:r w:rsidRPr="003E07D6">
        <w:rPr>
          <w:rFonts w:ascii="Times New Roman" w:eastAsia="Times New Roman" w:hAnsi="Times New Roman"/>
          <w:sz w:val="24"/>
          <w:szCs w:val="24"/>
        </w:rPr>
        <w:t xml:space="preserve">зјава </w:t>
      </w:r>
      <w:r w:rsidR="003E07D6" w:rsidRPr="003E07D6">
        <w:rPr>
          <w:rFonts w:ascii="Times New Roman" w:eastAsia="Times New Roman" w:hAnsi="Times New Roman"/>
          <w:sz w:val="24"/>
          <w:szCs w:val="24"/>
          <w:lang/>
        </w:rPr>
        <w:t xml:space="preserve">да сва возила поседују ЕУРО 5 стандард, товарни простор од </w:t>
      </w:r>
      <w:r w:rsidR="003E07D6" w:rsidRPr="003E07D6">
        <w:rPr>
          <w:rFonts w:ascii="Times New Roman" w:hAnsi="Times New Roman" w:cs="Times New Roman"/>
          <w:sz w:val="24"/>
          <w:szCs w:val="24"/>
          <w:lang w:val="sr-Cyrl-CS"/>
        </w:rPr>
        <w:t xml:space="preserve">16-120 </w:t>
      </w:r>
      <w:r w:rsidR="003E07D6" w:rsidRPr="003E07D6">
        <w:rPr>
          <w:rFonts w:ascii="Times New Roman" w:hAnsi="Times New Roman" w:cs="Times New Roman"/>
          <w:sz w:val="24"/>
          <w:szCs w:val="24"/>
        </w:rPr>
        <w:t>m³</w:t>
      </w:r>
      <w:r w:rsidR="003E07D6" w:rsidRPr="003E07D6">
        <w:rPr>
          <w:rFonts w:ascii="Times New Roman" w:hAnsi="Times New Roman" w:cs="Times New Roman"/>
          <w:sz w:val="24"/>
          <w:szCs w:val="24"/>
          <w:lang/>
        </w:rPr>
        <w:t xml:space="preserve">, рампу за утовар и истовар терета, да су </w:t>
      </w:r>
      <w:r w:rsidR="003E07D6" w:rsidRPr="003E07D6">
        <w:rPr>
          <w:rFonts w:ascii="Times New Roman" w:eastAsia="Times New Roman" w:hAnsi="Times New Roman"/>
          <w:sz w:val="24"/>
          <w:szCs w:val="24"/>
          <w:lang w:val="sr-Cyrl-CS"/>
        </w:rPr>
        <w:t>технички исправна</w:t>
      </w:r>
      <w:r w:rsidRPr="003E07D6">
        <w:rPr>
          <w:rFonts w:ascii="Times New Roman" w:eastAsia="Times New Roman" w:hAnsi="Times New Roman"/>
          <w:sz w:val="24"/>
          <w:szCs w:val="24"/>
          <w:lang w:val="sr-Cyrl-CS"/>
        </w:rPr>
        <w:t xml:space="preserve"> и </w:t>
      </w:r>
      <w:r w:rsidR="003E07D6" w:rsidRPr="003E07D6">
        <w:rPr>
          <w:rFonts w:ascii="Times New Roman" w:eastAsia="Times New Roman" w:hAnsi="Times New Roman"/>
          <w:sz w:val="24"/>
          <w:szCs w:val="24"/>
        </w:rPr>
        <w:t>посед</w:t>
      </w:r>
      <w:r w:rsidR="003E07D6" w:rsidRPr="003E07D6">
        <w:rPr>
          <w:rFonts w:ascii="Times New Roman" w:eastAsia="Times New Roman" w:hAnsi="Times New Roman"/>
          <w:sz w:val="24"/>
          <w:szCs w:val="24"/>
          <w:lang/>
        </w:rPr>
        <w:t>ују</w:t>
      </w:r>
      <w:r w:rsidRPr="003E07D6">
        <w:rPr>
          <w:rFonts w:ascii="Times New Roman" w:eastAsia="Times New Roman" w:hAnsi="Times New Roman"/>
          <w:sz w:val="24"/>
          <w:szCs w:val="24"/>
        </w:rPr>
        <w:t xml:space="preserve"> </w:t>
      </w:r>
      <w:r w:rsidRPr="003E07D6">
        <w:rPr>
          <w:rFonts w:ascii="Times New Roman" w:eastAsia="Times New Roman" w:hAnsi="Times New Roman"/>
          <w:sz w:val="24"/>
          <w:szCs w:val="24"/>
          <w:lang w:val="sr-Cyrl-CS"/>
        </w:rPr>
        <w:t>исправн</w:t>
      </w:r>
      <w:r w:rsidR="003E07D6" w:rsidRPr="003E07D6">
        <w:rPr>
          <w:rFonts w:ascii="Times New Roman" w:eastAsia="Times New Roman" w:hAnsi="Times New Roman"/>
          <w:sz w:val="24"/>
          <w:szCs w:val="24"/>
          <w:lang w:val="sr-Cyrl-CS"/>
        </w:rPr>
        <w:t>е</w:t>
      </w:r>
      <w:r w:rsidRPr="003E07D6">
        <w:rPr>
          <w:rFonts w:ascii="Times New Roman" w:eastAsia="Times New Roman" w:hAnsi="Times New Roman"/>
          <w:sz w:val="24"/>
          <w:szCs w:val="24"/>
          <w:lang w:val="sr-Cyrl-CS"/>
        </w:rPr>
        <w:t xml:space="preserve"> </w:t>
      </w:r>
      <w:r w:rsidR="003E07D6" w:rsidRPr="003E07D6">
        <w:rPr>
          <w:rFonts w:ascii="Times New Roman" w:eastAsia="Times New Roman" w:hAnsi="Times New Roman"/>
          <w:sz w:val="24"/>
          <w:szCs w:val="24"/>
        </w:rPr>
        <w:t>клима уређај</w:t>
      </w:r>
      <w:r w:rsidR="003E07D6" w:rsidRPr="003E07D6">
        <w:rPr>
          <w:rFonts w:ascii="Times New Roman" w:eastAsia="Times New Roman" w:hAnsi="Times New Roman"/>
          <w:sz w:val="24"/>
          <w:szCs w:val="24"/>
          <w:lang/>
        </w:rPr>
        <w:t>е</w:t>
      </w:r>
      <w:r w:rsidRPr="003E07D6">
        <w:rPr>
          <w:rFonts w:ascii="Times New Roman" w:eastAsia="Times New Roman" w:hAnsi="Times New Roman"/>
          <w:sz w:val="24"/>
          <w:szCs w:val="24"/>
        </w:rPr>
        <w:t xml:space="preserve">, дата на меморандуму </w:t>
      </w:r>
      <w:r w:rsidRPr="003E07D6">
        <w:rPr>
          <w:rFonts w:ascii="Times New Roman" w:eastAsia="Times New Roman" w:hAnsi="Times New Roman"/>
          <w:sz w:val="24"/>
          <w:szCs w:val="24"/>
          <w:lang w:val="sr-Cyrl-CS"/>
        </w:rPr>
        <w:t>и оверена од стране одговорног лица понуђача.</w:t>
      </w:r>
      <w:r w:rsidRPr="003E07D6">
        <w:rPr>
          <w:rFonts w:ascii="Times New Roman" w:eastAsia="Times New Roman" w:hAnsi="Times New Roman"/>
          <w:sz w:val="24"/>
          <w:szCs w:val="24"/>
        </w:rPr>
        <w:t xml:space="preserve"> </w:t>
      </w:r>
    </w:p>
    <w:p w:rsidR="00A35DA4" w:rsidRDefault="00A35DA4" w:rsidP="00BF1984">
      <w:pPr>
        <w:spacing w:after="0" w:line="240" w:lineRule="auto"/>
        <w:jc w:val="both"/>
        <w:rPr>
          <w:rFonts w:ascii="Times New Roman" w:eastAsia="Times New Roman" w:hAnsi="Times New Roman"/>
          <w:color w:val="FF0000"/>
          <w:sz w:val="24"/>
          <w:szCs w:val="24"/>
          <w:lang w:val="sr-Cyrl-CS"/>
        </w:rPr>
      </w:pPr>
    </w:p>
    <w:p w:rsidR="00A35DA4" w:rsidRDefault="00A35DA4" w:rsidP="00BF1984">
      <w:pPr>
        <w:spacing w:after="0" w:line="240" w:lineRule="auto"/>
        <w:jc w:val="both"/>
        <w:rPr>
          <w:rFonts w:ascii="Times New Roman" w:eastAsia="Times New Roman" w:hAnsi="Times New Roman"/>
          <w:color w:val="FF0000"/>
          <w:sz w:val="24"/>
          <w:szCs w:val="24"/>
          <w:lang w:val="sr-Cyrl-CS"/>
        </w:rPr>
      </w:pPr>
    </w:p>
    <w:p w:rsidR="00BF1984" w:rsidRPr="00474D28" w:rsidRDefault="00BF1984" w:rsidP="00BF1984">
      <w:pPr>
        <w:spacing w:after="0" w:line="240" w:lineRule="auto"/>
        <w:jc w:val="both"/>
        <w:rPr>
          <w:rFonts w:ascii="Times New Roman" w:eastAsia="Times New Roman" w:hAnsi="Times New Roman"/>
          <w:sz w:val="24"/>
          <w:szCs w:val="24"/>
        </w:rPr>
      </w:pPr>
      <w:r w:rsidRPr="00BF1984">
        <w:rPr>
          <w:rFonts w:ascii="Times New Roman" w:eastAsia="Times New Roman" w:hAnsi="Times New Roman"/>
          <w:color w:val="FF0000"/>
          <w:sz w:val="24"/>
          <w:szCs w:val="24"/>
          <w:lang w:val="sr-Cyrl-CS"/>
        </w:rPr>
        <w:lastRenderedPageBreak/>
        <w:t xml:space="preserve"> </w:t>
      </w:r>
      <w:r w:rsidRPr="00474D28">
        <w:rPr>
          <w:rFonts w:ascii="Times New Roman" w:eastAsia="Times New Roman" w:hAnsi="Times New Roman"/>
          <w:sz w:val="24"/>
          <w:szCs w:val="24"/>
          <w:lang w:val="sr-Cyrl-CS"/>
        </w:rPr>
        <w:t>2) к</w:t>
      </w:r>
      <w:r w:rsidRPr="00474D28">
        <w:rPr>
          <w:rFonts w:ascii="Times New Roman" w:eastAsia="Times New Roman" w:hAnsi="Times New Roman"/>
          <w:sz w:val="24"/>
          <w:szCs w:val="24"/>
        </w:rPr>
        <w:t xml:space="preserve">адровски капацитет </w:t>
      </w:r>
    </w:p>
    <w:p w:rsidR="00474D28" w:rsidRPr="00474D28" w:rsidRDefault="00474D28" w:rsidP="00474D28">
      <w:pPr>
        <w:numPr>
          <w:ilvl w:val="0"/>
          <w:numId w:val="4"/>
        </w:numPr>
        <w:spacing w:after="0" w:line="240" w:lineRule="auto"/>
        <w:jc w:val="both"/>
        <w:rPr>
          <w:rFonts w:ascii="Times New Roman" w:hAnsi="Times New Roman" w:cs="Times New Roman"/>
          <w:sz w:val="24"/>
          <w:szCs w:val="24"/>
        </w:rPr>
      </w:pPr>
      <w:r w:rsidRPr="00474D28">
        <w:rPr>
          <w:rFonts w:ascii="Times New Roman" w:hAnsi="Times New Roman" w:cs="Times New Roman"/>
          <w:sz w:val="24"/>
          <w:szCs w:val="24"/>
          <w:lang w:val="sr-Cyrl-CS"/>
        </w:rPr>
        <w:t>д</w:t>
      </w:r>
      <w:r w:rsidRPr="00474D28">
        <w:rPr>
          <w:rFonts w:ascii="Times New Roman" w:hAnsi="Times New Roman" w:cs="Times New Roman"/>
          <w:sz w:val="24"/>
          <w:szCs w:val="24"/>
        </w:rPr>
        <w:t xml:space="preserve">а понуђач има у радном односу </w:t>
      </w:r>
      <w:r w:rsidRPr="00474D28">
        <w:rPr>
          <w:rFonts w:ascii="Times New Roman" w:hAnsi="Times New Roman" w:cs="Times New Roman"/>
          <w:sz w:val="24"/>
          <w:szCs w:val="24"/>
          <w:lang w:val="sr-Cyrl-CS"/>
        </w:rPr>
        <w:t>или по неком другом основу запослено</w:t>
      </w:r>
      <w:r w:rsidRPr="00474D28">
        <w:rPr>
          <w:rFonts w:ascii="Times New Roman" w:hAnsi="Times New Roman" w:cs="Times New Roman"/>
          <w:sz w:val="24"/>
          <w:szCs w:val="24"/>
        </w:rPr>
        <w:t xml:space="preserve"> минимум 1 </w:t>
      </w:r>
      <w:r w:rsidRPr="00474D28">
        <w:rPr>
          <w:rFonts w:ascii="Times New Roman" w:hAnsi="Times New Roman" w:cs="Times New Roman"/>
          <w:sz w:val="24"/>
          <w:szCs w:val="24"/>
          <w:lang w:val="sr-Cyrl-CS"/>
        </w:rPr>
        <w:t xml:space="preserve">професионалног </w:t>
      </w:r>
      <w:r w:rsidRPr="00474D28">
        <w:rPr>
          <w:rFonts w:ascii="Times New Roman" w:hAnsi="Times New Roman" w:cs="Times New Roman"/>
          <w:sz w:val="24"/>
          <w:szCs w:val="24"/>
        </w:rPr>
        <w:t xml:space="preserve">возача </w:t>
      </w:r>
      <w:r w:rsidRPr="00474D28">
        <w:rPr>
          <w:rFonts w:ascii="Times New Roman" w:hAnsi="Times New Roman" w:cs="Times New Roman"/>
          <w:sz w:val="24"/>
          <w:szCs w:val="24"/>
          <w:lang w:val="sr-Cyrl-CS"/>
        </w:rPr>
        <w:t xml:space="preserve">теретног возила </w:t>
      </w:r>
      <w:r w:rsidRPr="00474D28">
        <w:rPr>
          <w:rFonts w:ascii="Times New Roman" w:hAnsi="Times New Roman" w:cs="Times New Roman"/>
          <w:sz w:val="24"/>
          <w:szCs w:val="24"/>
        </w:rPr>
        <w:t xml:space="preserve">са положеном </w:t>
      </w:r>
      <w:r w:rsidRPr="00474D28">
        <w:rPr>
          <w:rFonts w:ascii="Times New Roman" w:hAnsi="Times New Roman" w:cs="Times New Roman"/>
          <w:sz w:val="24"/>
          <w:szCs w:val="24"/>
          <w:lang w:val="sr-Cyrl-CS"/>
        </w:rPr>
        <w:t xml:space="preserve">Ц </w:t>
      </w:r>
      <w:r w:rsidRPr="00474D28">
        <w:rPr>
          <w:rFonts w:ascii="Times New Roman" w:hAnsi="Times New Roman" w:cs="Times New Roman"/>
          <w:sz w:val="24"/>
          <w:szCs w:val="24"/>
        </w:rPr>
        <w:t>категоријом</w:t>
      </w:r>
      <w:r w:rsidRPr="00474D28">
        <w:rPr>
          <w:rFonts w:ascii="Times New Roman" w:hAnsi="Times New Roman" w:cs="Times New Roman"/>
          <w:sz w:val="24"/>
          <w:szCs w:val="24"/>
          <w:lang/>
        </w:rPr>
        <w:t>;</w:t>
      </w:r>
    </w:p>
    <w:p w:rsidR="00BF1984" w:rsidRPr="00474D28" w:rsidRDefault="00474D28" w:rsidP="00474D28">
      <w:pPr>
        <w:numPr>
          <w:ilvl w:val="0"/>
          <w:numId w:val="4"/>
        </w:numPr>
        <w:spacing w:line="240" w:lineRule="auto"/>
        <w:jc w:val="both"/>
        <w:rPr>
          <w:rFonts w:ascii="Times New Roman" w:hAnsi="Times New Roman" w:cs="Times New Roman"/>
          <w:sz w:val="24"/>
          <w:szCs w:val="24"/>
        </w:rPr>
      </w:pPr>
      <w:r w:rsidRPr="00474D28">
        <w:rPr>
          <w:rFonts w:ascii="Times New Roman" w:hAnsi="Times New Roman" w:cs="Times New Roman"/>
          <w:sz w:val="24"/>
          <w:szCs w:val="24"/>
          <w:lang w:val="sr-Cyrl-CS"/>
        </w:rPr>
        <w:t>д</w:t>
      </w:r>
      <w:r w:rsidRPr="00474D28">
        <w:rPr>
          <w:rFonts w:ascii="Times New Roman" w:hAnsi="Times New Roman" w:cs="Times New Roman"/>
          <w:sz w:val="24"/>
          <w:szCs w:val="24"/>
        </w:rPr>
        <w:t xml:space="preserve">а понуђач има у радном односу </w:t>
      </w:r>
      <w:r w:rsidRPr="00474D28">
        <w:rPr>
          <w:rFonts w:ascii="Times New Roman" w:hAnsi="Times New Roman" w:cs="Times New Roman"/>
          <w:sz w:val="24"/>
          <w:szCs w:val="24"/>
          <w:lang w:val="sr-Cyrl-CS"/>
        </w:rPr>
        <w:t>или по неком другом основу запослено</w:t>
      </w:r>
      <w:r w:rsidRPr="00474D28">
        <w:rPr>
          <w:rFonts w:ascii="Times New Roman" w:hAnsi="Times New Roman" w:cs="Times New Roman"/>
          <w:sz w:val="24"/>
          <w:szCs w:val="24"/>
        </w:rPr>
        <w:t xml:space="preserve"> минимум 3 </w:t>
      </w:r>
      <w:r w:rsidRPr="00474D28">
        <w:rPr>
          <w:rFonts w:ascii="Times New Roman" w:hAnsi="Times New Roman" w:cs="Times New Roman"/>
          <w:sz w:val="24"/>
          <w:szCs w:val="24"/>
          <w:lang w:val="sr-Cyrl-CS"/>
        </w:rPr>
        <w:t xml:space="preserve">професионална </w:t>
      </w:r>
      <w:r w:rsidRPr="00474D28">
        <w:rPr>
          <w:rFonts w:ascii="Times New Roman" w:hAnsi="Times New Roman" w:cs="Times New Roman"/>
          <w:sz w:val="24"/>
          <w:szCs w:val="24"/>
        </w:rPr>
        <w:t xml:space="preserve">возача </w:t>
      </w:r>
      <w:r w:rsidRPr="00474D28">
        <w:rPr>
          <w:rFonts w:ascii="Times New Roman" w:hAnsi="Times New Roman" w:cs="Times New Roman"/>
          <w:sz w:val="24"/>
          <w:szCs w:val="24"/>
          <w:lang w:val="sr-Cyrl-CS"/>
        </w:rPr>
        <w:t xml:space="preserve">теретног возила </w:t>
      </w:r>
      <w:r w:rsidRPr="00474D28">
        <w:rPr>
          <w:rFonts w:ascii="Times New Roman" w:hAnsi="Times New Roman" w:cs="Times New Roman"/>
          <w:sz w:val="24"/>
          <w:szCs w:val="24"/>
        </w:rPr>
        <w:t xml:space="preserve">са положеном </w:t>
      </w:r>
      <w:r w:rsidRPr="00474D28">
        <w:rPr>
          <w:rFonts w:ascii="Times New Roman" w:hAnsi="Times New Roman" w:cs="Times New Roman"/>
          <w:sz w:val="24"/>
          <w:szCs w:val="24"/>
          <w:lang w:val="sr-Cyrl-CS"/>
        </w:rPr>
        <w:t>Е</w:t>
      </w:r>
      <w:r w:rsidRPr="00474D28">
        <w:rPr>
          <w:rFonts w:ascii="Times New Roman" w:hAnsi="Times New Roman" w:cs="Times New Roman"/>
          <w:sz w:val="24"/>
          <w:szCs w:val="24"/>
        </w:rPr>
        <w:t xml:space="preserve"> категоријом.</w:t>
      </w:r>
    </w:p>
    <w:p w:rsidR="00BF1984" w:rsidRPr="00474D28" w:rsidRDefault="00BF1984" w:rsidP="00BF1984">
      <w:pPr>
        <w:spacing w:after="0" w:line="240" w:lineRule="auto"/>
        <w:jc w:val="both"/>
        <w:rPr>
          <w:rFonts w:ascii="Times New Roman" w:eastAsia="Times New Roman" w:hAnsi="Times New Roman"/>
          <w:i/>
          <w:sz w:val="24"/>
          <w:szCs w:val="24"/>
        </w:rPr>
      </w:pPr>
      <w:r w:rsidRPr="00474D28">
        <w:rPr>
          <w:rFonts w:ascii="Times New Roman" w:eastAsia="Times New Roman" w:hAnsi="Times New Roman"/>
          <w:i/>
          <w:sz w:val="24"/>
          <w:szCs w:val="24"/>
        </w:rPr>
        <w:t xml:space="preserve">Доказивање: </w:t>
      </w:r>
    </w:p>
    <w:p w:rsidR="00474D28" w:rsidRPr="00474D28" w:rsidRDefault="00BF1984" w:rsidP="00BF1984">
      <w:pPr>
        <w:numPr>
          <w:ilvl w:val="0"/>
          <w:numId w:val="5"/>
        </w:numPr>
        <w:spacing w:after="0" w:line="240" w:lineRule="auto"/>
        <w:jc w:val="both"/>
        <w:rPr>
          <w:rFonts w:ascii="Times New Roman" w:eastAsia="Times New Roman" w:hAnsi="Times New Roman"/>
          <w:sz w:val="24"/>
          <w:szCs w:val="24"/>
        </w:rPr>
      </w:pPr>
      <w:r w:rsidRPr="00474D28">
        <w:rPr>
          <w:rFonts w:ascii="Times New Roman" w:eastAsia="Times New Roman" w:hAnsi="Times New Roman"/>
          <w:sz w:val="24"/>
          <w:szCs w:val="24"/>
          <w:lang w:val="sr-Cyrl-CS"/>
        </w:rPr>
        <w:t>ф</w:t>
      </w:r>
      <w:r w:rsidRPr="00474D28">
        <w:rPr>
          <w:rFonts w:ascii="Times New Roman" w:eastAsia="Times New Roman" w:hAnsi="Times New Roman"/>
          <w:sz w:val="24"/>
          <w:szCs w:val="24"/>
        </w:rPr>
        <w:t>отокопија уговора о раду</w:t>
      </w:r>
      <w:r w:rsidRPr="00474D28">
        <w:rPr>
          <w:rFonts w:ascii="Times New Roman" w:eastAsia="Times New Roman" w:hAnsi="Times New Roman"/>
          <w:sz w:val="24"/>
          <w:szCs w:val="24"/>
          <w:lang w:val="sr-Cyrl-CS"/>
        </w:rPr>
        <w:t xml:space="preserve"> (или неког другог уговора) или ф</w:t>
      </w:r>
      <w:r w:rsidRPr="00474D28">
        <w:rPr>
          <w:rFonts w:ascii="Times New Roman" w:eastAsia="Times New Roman" w:hAnsi="Times New Roman"/>
          <w:sz w:val="24"/>
          <w:szCs w:val="24"/>
        </w:rPr>
        <w:t>отокопија пријаве на обавезно социјално осигурање (М образац)</w:t>
      </w:r>
      <w:r w:rsidR="00474D28" w:rsidRPr="00474D28">
        <w:rPr>
          <w:rFonts w:ascii="Times New Roman" w:eastAsia="Times New Roman" w:hAnsi="Times New Roman"/>
          <w:sz w:val="24"/>
          <w:szCs w:val="24"/>
          <w:lang/>
        </w:rPr>
        <w:t>;</w:t>
      </w:r>
    </w:p>
    <w:p w:rsidR="00BF1984" w:rsidRPr="00474D28" w:rsidRDefault="00474D28" w:rsidP="00BF1984">
      <w:pPr>
        <w:numPr>
          <w:ilvl w:val="0"/>
          <w:numId w:val="5"/>
        </w:numPr>
        <w:spacing w:after="0" w:line="240" w:lineRule="auto"/>
        <w:jc w:val="both"/>
        <w:rPr>
          <w:rFonts w:ascii="Times New Roman" w:eastAsia="Times New Roman" w:hAnsi="Times New Roman"/>
          <w:sz w:val="24"/>
          <w:szCs w:val="24"/>
        </w:rPr>
      </w:pPr>
      <w:r w:rsidRPr="00474D28">
        <w:rPr>
          <w:rFonts w:ascii="Times New Roman" w:eastAsia="Times New Roman" w:hAnsi="Times New Roman"/>
          <w:sz w:val="24"/>
          <w:szCs w:val="24"/>
          <w:lang/>
        </w:rPr>
        <w:t>фотокопија возачке дозволе издате од стране надлежног органа</w:t>
      </w:r>
      <w:r w:rsidR="00BF1984" w:rsidRPr="00474D28">
        <w:rPr>
          <w:rFonts w:ascii="Times New Roman" w:eastAsia="Times New Roman" w:hAnsi="Times New Roman"/>
          <w:sz w:val="24"/>
          <w:szCs w:val="24"/>
          <w:lang w:val="sr-Cyrl-CS"/>
        </w:rPr>
        <w:t>.</w:t>
      </w:r>
      <w:r w:rsidR="00BF1984" w:rsidRPr="00474D28">
        <w:rPr>
          <w:rFonts w:ascii="Times New Roman" w:eastAsia="Times New Roman" w:hAnsi="Times New Roman"/>
          <w:sz w:val="24"/>
          <w:szCs w:val="24"/>
        </w:rPr>
        <w:t xml:space="preserve"> </w:t>
      </w:r>
    </w:p>
    <w:p w:rsidR="00202022" w:rsidRPr="00BC2211" w:rsidRDefault="00202022" w:rsidP="00202022">
      <w:pPr>
        <w:autoSpaceDE w:val="0"/>
        <w:spacing w:before="240"/>
        <w:jc w:val="center"/>
        <w:rPr>
          <w:rFonts w:ascii="Times New Roman" w:eastAsia="Times New Roman" w:hAnsi="Times New Roman"/>
          <w:b/>
          <w:bCs/>
          <w:sz w:val="24"/>
          <w:szCs w:val="24"/>
          <w:lang w:val="sr-Cyrl-CS"/>
        </w:rPr>
      </w:pPr>
      <w:bookmarkStart w:id="7" w:name="str_8"/>
      <w:bookmarkEnd w:id="7"/>
      <w:r w:rsidRPr="00BC2211">
        <w:rPr>
          <w:rFonts w:ascii="Times New Roman" w:eastAsia="Times New Roman" w:hAnsi="Times New Roman"/>
          <w:b/>
          <w:bCs/>
          <w:sz w:val="24"/>
          <w:szCs w:val="24"/>
          <w:lang w:val="sr-Cyrl-CS"/>
        </w:rPr>
        <w:t>3.2 Услови које мора да испуни подизвођач у складу са чланом 80. Закона</w:t>
      </w:r>
    </w:p>
    <w:p w:rsidR="00202022" w:rsidRPr="00BC2211" w:rsidRDefault="00202022" w:rsidP="00202022">
      <w:pPr>
        <w:spacing w:before="280" w:after="280" w:line="240" w:lineRule="auto"/>
        <w:jc w:val="both"/>
        <w:rPr>
          <w:rFonts w:ascii="Times New Roman" w:eastAsia="Times New Roman" w:hAnsi="Times New Roman"/>
          <w:sz w:val="24"/>
          <w:szCs w:val="24"/>
          <w:lang w:val="sr-Cyrl-CS"/>
        </w:rPr>
      </w:pPr>
      <w:r w:rsidRPr="00BC2211">
        <w:rPr>
          <w:rFonts w:ascii="Times New Roman" w:eastAsia="Times New Roman" w:hAnsi="Times New Roman"/>
          <w:sz w:val="24"/>
          <w:szCs w:val="24"/>
          <w:lang w:val="sr-Cyrl-CS"/>
        </w:rPr>
        <w:t>Понуђач је дужан да за подизвођаче достави доказе о испуњености услова наведених у поглављу 3.1 конкурсне документације</w:t>
      </w:r>
      <w:r w:rsidRPr="00BC2211">
        <w:rPr>
          <w:rFonts w:ascii="Times New Roman" w:eastAsia="Times New Roman" w:hAnsi="Times New Roman"/>
          <w:sz w:val="24"/>
          <w:szCs w:val="24"/>
          <w:lang w:val="sr-Latn-CS"/>
        </w:rPr>
        <w:t>,</w:t>
      </w:r>
      <w:r w:rsidRPr="00BC2211">
        <w:rPr>
          <w:rFonts w:ascii="Times New Roman" w:eastAsia="Times New Roman" w:hAnsi="Times New Roman"/>
          <w:sz w:val="24"/>
          <w:szCs w:val="24"/>
          <w:lang w:val="sr-Cyrl-CS"/>
        </w:rPr>
        <w:t xml:space="preserve"> а који се односе на обавезне услове од 1) до 3), доказ о испуњености услова 4) за део набавке који ће извршити преко подизвођача. Уколико део јавне набавке који се односи на услов наведен под 4) не прелази 10% укупне вредности јавне набавке, понуђач може доказати испуњеност овог услова преко подизвођача којем је поверио извршење тог дела набавке. У супротном, понуђач овај услов мора да испуни самостално. </w:t>
      </w:r>
    </w:p>
    <w:p w:rsidR="00202022" w:rsidRPr="00806491" w:rsidRDefault="00202022" w:rsidP="00202022">
      <w:pPr>
        <w:spacing w:before="240" w:after="240" w:line="240" w:lineRule="auto"/>
        <w:jc w:val="center"/>
        <w:rPr>
          <w:rFonts w:ascii="Times New Roman" w:eastAsia="Times New Roman" w:hAnsi="Times New Roman"/>
          <w:b/>
          <w:bCs/>
          <w:sz w:val="24"/>
          <w:szCs w:val="24"/>
          <w:lang w:val="sr-Cyrl-CS"/>
        </w:rPr>
      </w:pPr>
      <w:bookmarkStart w:id="8" w:name="str_9"/>
      <w:bookmarkEnd w:id="8"/>
      <w:r w:rsidRPr="00806491">
        <w:rPr>
          <w:rFonts w:ascii="Times New Roman" w:eastAsia="Times New Roman" w:hAnsi="Times New Roman"/>
          <w:b/>
          <w:bCs/>
          <w:sz w:val="24"/>
          <w:szCs w:val="24"/>
          <w:lang w:val="sr-Cyrl-CS"/>
        </w:rPr>
        <w:t xml:space="preserve">3.3 Услови које мора да испуни сваки од понуђача из групе понуђача у складу са чланом 81. Закона </w:t>
      </w:r>
    </w:p>
    <w:p w:rsidR="00202022" w:rsidRPr="008B652B" w:rsidRDefault="00202022" w:rsidP="00202022">
      <w:pPr>
        <w:spacing w:before="280" w:after="280" w:line="240" w:lineRule="auto"/>
        <w:jc w:val="both"/>
        <w:rPr>
          <w:rFonts w:ascii="Times New Roman" w:eastAsia="Times New Roman" w:hAnsi="Times New Roman"/>
          <w:sz w:val="24"/>
          <w:szCs w:val="24"/>
          <w:lang w:val="sr-Cyrl-CS"/>
        </w:rPr>
      </w:pPr>
      <w:r w:rsidRPr="008B652B">
        <w:rPr>
          <w:rFonts w:ascii="Times New Roman" w:eastAsia="Times New Roman" w:hAnsi="Times New Roman"/>
          <w:sz w:val="24"/>
          <w:szCs w:val="24"/>
          <w:lang w:val="sr-Cyrl-CS"/>
        </w:rPr>
        <w:t>Члан групе понуђача који је носилац посла дужан је да за сваког понуђача из групе понуђача достави доказе о испуњености услова наведених у поглављу 3.1 конкурсне документације</w:t>
      </w:r>
      <w:r w:rsidRPr="008B652B">
        <w:rPr>
          <w:rFonts w:ascii="Times New Roman" w:eastAsia="Times New Roman" w:hAnsi="Times New Roman"/>
          <w:sz w:val="24"/>
          <w:szCs w:val="24"/>
          <w:lang w:val="sr-Latn-CS"/>
        </w:rPr>
        <w:t>,</w:t>
      </w:r>
      <w:r w:rsidRPr="008B652B">
        <w:rPr>
          <w:rFonts w:ascii="Times New Roman" w:eastAsia="Times New Roman" w:hAnsi="Times New Roman"/>
          <w:sz w:val="24"/>
          <w:szCs w:val="24"/>
          <w:lang w:val="sr-Cyrl-CS"/>
        </w:rPr>
        <w:t xml:space="preserve"> а који се односе на обавезне услове од 1) до 3) и 5), услов наведен под 4) дужан је да испуни онај понуђач из групе понуђача којем је поверено извршење тог дела набавке. Саставни део заједничке понуде је споразум којим се понуђачи из групе понуђача међусобно и према наручиоцу обавезују на извршење јавне набавке.</w:t>
      </w:r>
    </w:p>
    <w:p w:rsidR="00202022" w:rsidRPr="008B652B" w:rsidRDefault="00202022" w:rsidP="00202022">
      <w:pPr>
        <w:spacing w:before="240" w:after="240" w:line="240" w:lineRule="auto"/>
        <w:jc w:val="center"/>
        <w:rPr>
          <w:rFonts w:ascii="Times New Roman" w:eastAsia="Times New Roman" w:hAnsi="Times New Roman"/>
          <w:b/>
          <w:bCs/>
          <w:sz w:val="24"/>
          <w:szCs w:val="24"/>
          <w:lang w:val="sr-Cyrl-CS"/>
        </w:rPr>
      </w:pPr>
      <w:bookmarkStart w:id="9" w:name="str_10"/>
      <w:bookmarkEnd w:id="9"/>
      <w:r w:rsidRPr="008B652B">
        <w:rPr>
          <w:rFonts w:ascii="Times New Roman" w:eastAsia="Times New Roman" w:hAnsi="Times New Roman"/>
          <w:b/>
          <w:bCs/>
          <w:sz w:val="24"/>
          <w:szCs w:val="24"/>
          <w:lang w:val="sr-Cyrl-CS"/>
        </w:rPr>
        <w:t xml:space="preserve">3.4 Упутство како се доказује испуњеност услова из чл. 75. и 76. Закона </w:t>
      </w:r>
    </w:p>
    <w:p w:rsidR="00202022" w:rsidRPr="00E34CDA" w:rsidRDefault="00202022" w:rsidP="00202022">
      <w:pPr>
        <w:autoSpaceDE w:val="0"/>
        <w:spacing w:after="0"/>
        <w:jc w:val="both"/>
        <w:rPr>
          <w:rFonts w:ascii="Times New Roman" w:hAnsi="Times New Roman"/>
          <w:sz w:val="24"/>
          <w:szCs w:val="24"/>
          <w:lang w:val="sr-Cyrl-CS"/>
        </w:rPr>
      </w:pPr>
      <w:r w:rsidRPr="008B652B">
        <w:rPr>
          <w:rFonts w:ascii="Times New Roman" w:eastAsia="Times New Roman" w:hAnsi="Times New Roman"/>
          <w:iCs/>
          <w:sz w:val="24"/>
          <w:szCs w:val="24"/>
          <w:lang w:val="sr-Cyrl-CS"/>
        </w:rPr>
        <w:t xml:space="preserve">Испуњеност </w:t>
      </w:r>
      <w:r w:rsidRPr="008B652B">
        <w:rPr>
          <w:rFonts w:ascii="Times New Roman" w:eastAsia="Times New Roman" w:hAnsi="Times New Roman"/>
          <w:b/>
          <w:iCs/>
          <w:sz w:val="24"/>
          <w:szCs w:val="24"/>
          <w:lang w:val="sr-Latn-CS"/>
        </w:rPr>
        <w:t>обавезних</w:t>
      </w:r>
      <w:r w:rsidRPr="008B652B">
        <w:rPr>
          <w:rFonts w:ascii="Times New Roman" w:eastAsia="Times New Roman" w:hAnsi="Times New Roman"/>
          <w:b/>
          <w:iCs/>
          <w:sz w:val="24"/>
          <w:szCs w:val="24"/>
          <w:lang w:val="sr-Cyrl-CS"/>
        </w:rPr>
        <w:t xml:space="preserve"> услова </w:t>
      </w:r>
      <w:r w:rsidRPr="008B652B">
        <w:rPr>
          <w:rFonts w:ascii="Times New Roman" w:eastAsia="Times New Roman" w:hAnsi="Times New Roman"/>
          <w:iCs/>
          <w:sz w:val="24"/>
          <w:szCs w:val="24"/>
          <w:lang w:val="sr-Cyrl-CS"/>
        </w:rPr>
        <w:t>дефинисани у поглављу 3.1 конкурсне документације (осим услова</w:t>
      </w:r>
      <w:r w:rsidR="00EF1AC7">
        <w:rPr>
          <w:rFonts w:ascii="Times New Roman" w:eastAsia="Times New Roman" w:hAnsi="Times New Roman"/>
          <w:iCs/>
          <w:sz w:val="24"/>
          <w:szCs w:val="24"/>
          <w:lang w:val="sr-Cyrl-CS"/>
        </w:rPr>
        <w:t xml:space="preserve"> под тачком</w:t>
      </w:r>
      <w:r w:rsidRPr="008B652B">
        <w:rPr>
          <w:rFonts w:ascii="Times New Roman" w:eastAsia="Times New Roman" w:hAnsi="Times New Roman"/>
          <w:iCs/>
          <w:sz w:val="24"/>
          <w:szCs w:val="24"/>
          <w:lang w:val="sr-Cyrl-CS"/>
        </w:rPr>
        <w:t xml:space="preserve"> 4) сви </w:t>
      </w:r>
      <w:r w:rsidRPr="00E34CDA">
        <w:rPr>
          <w:rFonts w:ascii="Times New Roman" w:eastAsia="Times New Roman" w:hAnsi="Times New Roman"/>
          <w:iCs/>
          <w:sz w:val="24"/>
          <w:szCs w:val="24"/>
          <w:lang w:val="sr-Cyrl-CS"/>
        </w:rPr>
        <w:t xml:space="preserve">понуђачи за сваку партију доказује у складу са чланом 77. став 4. Закона, достављањем изјава </w:t>
      </w:r>
      <w:r w:rsidRPr="00E34CDA">
        <w:rPr>
          <w:rFonts w:ascii="Times New Roman" w:hAnsi="Times New Roman"/>
          <w:sz w:val="24"/>
          <w:szCs w:val="24"/>
          <w:lang w:val="sr-Cyrl-CS"/>
        </w:rPr>
        <w:t>(</w:t>
      </w:r>
      <w:r w:rsidRPr="00E34CDA">
        <w:rPr>
          <w:rFonts w:ascii="Times New Roman" w:hAnsi="Times New Roman"/>
          <w:i/>
          <w:iCs/>
          <w:sz w:val="24"/>
          <w:szCs w:val="24"/>
          <w:lang w:val="sr-Cyrl-CS"/>
        </w:rPr>
        <w:t>Образац изјава п</w:t>
      </w:r>
      <w:r w:rsidR="00E34CDA" w:rsidRPr="00E34CDA">
        <w:rPr>
          <w:rFonts w:ascii="Times New Roman" w:hAnsi="Times New Roman"/>
          <w:i/>
          <w:iCs/>
          <w:sz w:val="24"/>
          <w:szCs w:val="24"/>
          <w:lang w:val="sr-Cyrl-CS"/>
        </w:rPr>
        <w:t>онуђача, дати су у поглављу 5.12</w:t>
      </w:r>
      <w:r w:rsidRPr="00E34CDA">
        <w:rPr>
          <w:rFonts w:ascii="Times New Roman" w:hAnsi="Times New Roman"/>
          <w:i/>
          <w:iCs/>
          <w:sz w:val="24"/>
          <w:szCs w:val="24"/>
          <w:lang w:val="sr-Cyrl-CS"/>
        </w:rPr>
        <w:t xml:space="preserve"> и 5.1</w:t>
      </w:r>
      <w:r w:rsidR="00E34CDA" w:rsidRPr="00E34CDA">
        <w:rPr>
          <w:rFonts w:ascii="Times New Roman" w:hAnsi="Times New Roman"/>
          <w:i/>
          <w:iCs/>
          <w:sz w:val="24"/>
          <w:szCs w:val="24"/>
          <w:lang w:val="sr-Cyrl-CS"/>
        </w:rPr>
        <w:t>3</w:t>
      </w:r>
      <w:r w:rsidRPr="00E34CDA">
        <w:rPr>
          <w:rFonts w:ascii="Times New Roman" w:hAnsi="Times New Roman"/>
          <w:sz w:val="24"/>
          <w:szCs w:val="24"/>
          <w:lang w:val="sr-Cyrl-CS"/>
        </w:rPr>
        <w:t xml:space="preserve">) </w:t>
      </w:r>
      <w:r w:rsidRPr="00E34CDA">
        <w:rPr>
          <w:rFonts w:ascii="Times New Roman" w:eastAsia="Times New Roman" w:hAnsi="Times New Roman"/>
          <w:iCs/>
          <w:sz w:val="24"/>
          <w:szCs w:val="24"/>
          <w:lang w:val="sr-Cyrl-CS"/>
        </w:rPr>
        <w:t xml:space="preserve">којом под пуном материјалном и кривичном одговорношћу потврђује да испуњава услове учешћа у поступку предметне јавне небавке. </w:t>
      </w:r>
      <w:r w:rsidRPr="00E34CDA">
        <w:rPr>
          <w:rFonts w:ascii="Times New Roman" w:hAnsi="Times New Roman"/>
          <w:sz w:val="24"/>
          <w:szCs w:val="24"/>
          <w:lang w:val="sr-Cyrl-CS"/>
        </w:rPr>
        <w:t xml:space="preserve">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202022" w:rsidRPr="008B652B" w:rsidRDefault="00202022" w:rsidP="00202022">
      <w:pPr>
        <w:autoSpaceDE w:val="0"/>
        <w:spacing w:before="240" w:after="0"/>
        <w:jc w:val="both"/>
        <w:rPr>
          <w:rFonts w:ascii="Times New Roman" w:hAnsi="Times New Roman"/>
          <w:sz w:val="24"/>
          <w:szCs w:val="24"/>
          <w:lang w:val="sr-Cyrl-CS"/>
        </w:rPr>
      </w:pPr>
      <w:r w:rsidRPr="00E34CDA">
        <w:rPr>
          <w:rFonts w:ascii="Times New Roman" w:hAnsi="Times New Roman"/>
          <w:sz w:val="24"/>
          <w:szCs w:val="24"/>
          <w:lang w:val="sr-Cyrl-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печатом.Уколико понуђач подноси понуду са подизвођачем, понуђач је дужан да достави изјаву подизвођача </w:t>
      </w:r>
      <w:r w:rsidRPr="00E34CDA">
        <w:rPr>
          <w:rFonts w:ascii="Times New Roman" w:hAnsi="Times New Roman"/>
          <w:sz w:val="24"/>
          <w:szCs w:val="24"/>
          <w:lang w:val="sr-Cyrl-CS"/>
        </w:rPr>
        <w:lastRenderedPageBreak/>
        <w:t>(</w:t>
      </w:r>
      <w:r w:rsidRPr="00E34CDA">
        <w:rPr>
          <w:rFonts w:ascii="Times New Roman" w:hAnsi="Times New Roman"/>
          <w:i/>
          <w:iCs/>
          <w:sz w:val="24"/>
          <w:szCs w:val="24"/>
          <w:lang w:val="sr-Cyrl-CS"/>
        </w:rPr>
        <w:t>Образац изјаве подизвођача, дат је у поглављу 5.1</w:t>
      </w:r>
      <w:r w:rsidR="00E34CDA" w:rsidRPr="00E34CDA">
        <w:rPr>
          <w:rFonts w:ascii="Times New Roman" w:hAnsi="Times New Roman"/>
          <w:i/>
          <w:iCs/>
          <w:sz w:val="24"/>
          <w:szCs w:val="24"/>
          <w:lang w:val="sr-Cyrl-CS"/>
        </w:rPr>
        <w:t>4</w:t>
      </w:r>
      <w:r w:rsidRPr="00E34CDA">
        <w:rPr>
          <w:rFonts w:ascii="Times New Roman" w:hAnsi="Times New Roman"/>
          <w:sz w:val="24"/>
          <w:szCs w:val="24"/>
          <w:lang w:val="sr-Cyrl-CS"/>
        </w:rPr>
        <w:t>), потписану од</w:t>
      </w:r>
      <w:r w:rsidRPr="008B652B">
        <w:rPr>
          <w:rFonts w:ascii="Times New Roman" w:hAnsi="Times New Roman"/>
          <w:sz w:val="24"/>
          <w:szCs w:val="24"/>
          <w:lang w:val="sr-Cyrl-CS"/>
        </w:rPr>
        <w:t xml:space="preserve"> стране овлашћеног лица подизвођача и оверену печатом.</w:t>
      </w:r>
    </w:p>
    <w:p w:rsidR="00202022" w:rsidRPr="008B652B" w:rsidRDefault="00202022" w:rsidP="00202022">
      <w:pPr>
        <w:spacing w:before="280" w:after="280" w:line="240" w:lineRule="auto"/>
        <w:jc w:val="both"/>
        <w:rPr>
          <w:rFonts w:ascii="Times New Roman" w:eastAsia="Times New Roman" w:hAnsi="Times New Roman"/>
          <w:sz w:val="24"/>
          <w:szCs w:val="24"/>
          <w:lang w:val="sr-Cyrl-CS"/>
        </w:rPr>
      </w:pPr>
      <w:r w:rsidRPr="008B652B">
        <w:rPr>
          <w:rFonts w:ascii="Times New Roman" w:eastAsia="Times New Roman" w:hAnsi="Times New Roman"/>
          <w:sz w:val="24"/>
          <w:szCs w:val="24"/>
          <w:lang w:val="sr-Cyrl-CS"/>
        </w:rPr>
        <w:t xml:space="preserve">Понуђач који је уписан у Регистар понуђача који води Агенција за привредне регистре, није дужан да достави доказе о испуњености услова наведених под 1), 2) и 3). </w:t>
      </w:r>
    </w:p>
    <w:p w:rsidR="00202022" w:rsidRPr="00474D28" w:rsidRDefault="00202022" w:rsidP="00202022">
      <w:pPr>
        <w:pStyle w:val="ListParagraph"/>
        <w:ind w:left="0"/>
        <w:jc w:val="both"/>
        <w:rPr>
          <w:color w:val="auto"/>
          <w:lang w:val="sr-Cyrl-CS"/>
        </w:rPr>
      </w:pPr>
      <w:r w:rsidRPr="00474D28">
        <w:rPr>
          <w:iCs/>
          <w:color w:val="auto"/>
          <w:lang w:val="sr-Cyrl-CS"/>
        </w:rPr>
        <w:t xml:space="preserve">Испуњеност обавезног услова </w:t>
      </w:r>
      <w:r w:rsidRPr="00474D28">
        <w:rPr>
          <w:rFonts w:eastAsia="Times New Roman"/>
          <w:iCs/>
          <w:color w:val="auto"/>
          <w:lang w:val="sr-Cyrl-CS"/>
        </w:rPr>
        <w:t xml:space="preserve">дефинисан у поглављу 3.1 конкурсне документације под тачком </w:t>
      </w:r>
      <w:r w:rsidRPr="00474D28">
        <w:rPr>
          <w:iCs/>
          <w:color w:val="auto"/>
          <w:lang w:val="sr-Cyrl-CS"/>
        </w:rPr>
        <w:t>4)</w:t>
      </w:r>
      <w:r w:rsidRPr="00474D28">
        <w:rPr>
          <w:color w:val="auto"/>
          <w:lang w:val="sr-Cyrl-CS"/>
        </w:rPr>
        <w:t xml:space="preserve"> за Партију 1</w:t>
      </w:r>
      <w:r w:rsidR="00EF1AC7" w:rsidRPr="00474D28">
        <w:rPr>
          <w:color w:val="auto"/>
          <w:lang w:val="sr-Cyrl-CS"/>
        </w:rPr>
        <w:t>,</w:t>
      </w:r>
      <w:r w:rsidRPr="00474D28">
        <w:rPr>
          <w:color w:val="auto"/>
          <w:lang w:val="sr-Cyrl-CS"/>
        </w:rPr>
        <w:t xml:space="preserve"> 2.</w:t>
      </w:r>
      <w:r w:rsidR="00EF1AC7" w:rsidRPr="00474D28">
        <w:rPr>
          <w:color w:val="auto"/>
          <w:lang w:val="sr-Cyrl-CS"/>
        </w:rPr>
        <w:t xml:space="preserve"> и 4.</w:t>
      </w:r>
      <w:r w:rsidRPr="00474D28">
        <w:rPr>
          <w:color w:val="auto"/>
          <w:lang w:val="sr-Cyrl-CS"/>
        </w:rPr>
        <w:t xml:space="preserve"> понуђач доказује достављањем</w:t>
      </w:r>
      <w:r w:rsidRPr="00474D28">
        <w:rPr>
          <w:color w:val="auto"/>
        </w:rPr>
        <w:t xml:space="preserve"> фотокопије </w:t>
      </w:r>
      <w:r w:rsidRPr="00474D28">
        <w:rPr>
          <w:rFonts w:cs="Arial"/>
          <w:color w:val="auto"/>
          <w:lang w:val="ru-RU"/>
        </w:rPr>
        <w:t>важећ</w:t>
      </w:r>
      <w:r w:rsidRPr="00474D28">
        <w:rPr>
          <w:rFonts w:cs="Arial"/>
          <w:color w:val="auto"/>
        </w:rPr>
        <w:t>е</w:t>
      </w:r>
      <w:r w:rsidRPr="00474D28">
        <w:rPr>
          <w:rFonts w:cs="Arial"/>
          <w:color w:val="auto"/>
          <w:lang w:val="ru-RU"/>
        </w:rPr>
        <w:t xml:space="preserve"> дозвол</w:t>
      </w:r>
      <w:r w:rsidRPr="00474D28">
        <w:rPr>
          <w:rFonts w:cs="Arial"/>
          <w:color w:val="auto"/>
        </w:rPr>
        <w:t>е, односно решења</w:t>
      </w:r>
      <w:r w:rsidRPr="00474D28">
        <w:rPr>
          <w:rFonts w:cs="Arial"/>
          <w:color w:val="auto"/>
          <w:lang w:val="ru-RU"/>
        </w:rPr>
        <w:t xml:space="preserve"> за обављање делатности јавног превоза и уверења за обављање ванлинијског превоза путника у земљи, а за Партију 1.</w:t>
      </w:r>
      <w:r w:rsidR="00EF1AC7" w:rsidRPr="00474D28">
        <w:rPr>
          <w:rFonts w:cs="Arial"/>
          <w:color w:val="auto"/>
          <w:lang w:val="ru-RU"/>
        </w:rPr>
        <w:t xml:space="preserve"> и 4.</w:t>
      </w:r>
      <w:r w:rsidRPr="00474D28">
        <w:rPr>
          <w:rFonts w:cs="Arial"/>
          <w:color w:val="auto"/>
          <w:lang w:val="ru-RU"/>
        </w:rPr>
        <w:t xml:space="preserve"> и иностранству, издатих од стране Министарства надлежног за послове саобраћаја.</w:t>
      </w:r>
      <w:r w:rsidRPr="00474D28">
        <w:rPr>
          <w:b/>
          <w:color w:val="auto"/>
        </w:rPr>
        <w:t xml:space="preserve"> </w:t>
      </w:r>
      <w:r w:rsidRPr="00474D28">
        <w:rPr>
          <w:color w:val="auto"/>
          <w:lang w:val="sr-Cyrl-CS"/>
        </w:rPr>
        <w:t>За Партију 3.</w:t>
      </w:r>
      <w:r w:rsidRPr="00474D28">
        <w:rPr>
          <w:b/>
          <w:color w:val="auto"/>
          <w:lang w:val="sr-Cyrl-CS"/>
        </w:rPr>
        <w:t xml:space="preserve"> </w:t>
      </w:r>
      <w:r w:rsidRPr="00474D28">
        <w:rPr>
          <w:color w:val="auto"/>
          <w:lang w:val="sr-Cyrl-CS"/>
        </w:rPr>
        <w:t>Понуђач није дужан да доставља наведене дозволе.</w:t>
      </w:r>
    </w:p>
    <w:p w:rsidR="00202022" w:rsidRPr="00474D28" w:rsidRDefault="00202022" w:rsidP="00202022">
      <w:pPr>
        <w:pStyle w:val="ListParagraph"/>
        <w:ind w:left="0"/>
        <w:jc w:val="both"/>
        <w:rPr>
          <w:b/>
          <w:color w:val="auto"/>
          <w:lang w:val="sr-Cyrl-CS"/>
        </w:rPr>
      </w:pPr>
    </w:p>
    <w:p w:rsidR="00202022" w:rsidRPr="008B652B" w:rsidRDefault="00202022" w:rsidP="00202022">
      <w:pPr>
        <w:pStyle w:val="ListParagraph"/>
        <w:ind w:left="0"/>
        <w:jc w:val="both"/>
        <w:rPr>
          <w:color w:val="auto"/>
          <w:lang w:val="sr-Cyrl-CS"/>
        </w:rPr>
      </w:pPr>
      <w:r w:rsidRPr="008B652B">
        <w:rPr>
          <w:color w:val="auto"/>
          <w:lang w:val="sr-Cyrl-CS"/>
        </w:rPr>
        <w:t xml:space="preserve">Испуњеност </w:t>
      </w:r>
      <w:r w:rsidRPr="008B652B">
        <w:rPr>
          <w:b/>
          <w:bCs/>
          <w:color w:val="auto"/>
          <w:lang w:val="sr-Cyrl-CS"/>
        </w:rPr>
        <w:t xml:space="preserve">додатних  услова </w:t>
      </w:r>
      <w:r w:rsidRPr="008B652B">
        <w:rPr>
          <w:color w:val="auto"/>
          <w:lang w:val="sr-Cyrl-CS"/>
        </w:rPr>
        <w:t xml:space="preserve">понуђачи доказују у складу са чланом 77. Закона. Додатни услови и начин доказивању су ближе дефинисани и описани у поглављу 3.1 </w:t>
      </w:r>
      <w:r w:rsidR="00EF1AC7">
        <w:rPr>
          <w:color w:val="auto"/>
          <w:lang w:val="sr-Cyrl-CS"/>
        </w:rPr>
        <w:t>конкурсне документације став 2.</w:t>
      </w:r>
      <w:r w:rsidRPr="008B652B">
        <w:rPr>
          <w:color w:val="auto"/>
          <w:lang w:val="sr-Cyrl-CS"/>
        </w:rPr>
        <w:t xml:space="preserve"> за сваку партију посебно.</w:t>
      </w:r>
    </w:p>
    <w:p w:rsidR="00202022" w:rsidRPr="003F7B41" w:rsidRDefault="00202022" w:rsidP="00202022">
      <w:pPr>
        <w:spacing w:before="240" w:after="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202022" w:rsidRPr="003F7B41" w:rsidRDefault="00202022" w:rsidP="00202022">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202022" w:rsidRPr="003F7B41" w:rsidRDefault="00202022" w:rsidP="00202022">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202022" w:rsidRPr="003F7B41" w:rsidRDefault="00202022" w:rsidP="00202022">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Понуђач је дужан да без одлагања писаним путем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02022" w:rsidRDefault="00202022" w:rsidP="00202022">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3E23DF" w:rsidRDefault="003E23DF" w:rsidP="00202022">
      <w:pPr>
        <w:spacing w:before="280" w:after="280" w:line="240" w:lineRule="auto"/>
        <w:jc w:val="both"/>
        <w:rPr>
          <w:rFonts w:ascii="Times New Roman" w:eastAsia="Times New Roman" w:hAnsi="Times New Roman"/>
          <w:sz w:val="24"/>
          <w:szCs w:val="24"/>
          <w:lang w:val="sr-Cyrl-CS"/>
        </w:rPr>
      </w:pPr>
    </w:p>
    <w:p w:rsidR="003E23DF" w:rsidRDefault="003E23DF" w:rsidP="003E23DF">
      <w:pPr>
        <w:spacing w:before="240" w:line="240" w:lineRule="auto"/>
        <w:jc w:val="center"/>
        <w:rPr>
          <w:rFonts w:ascii="Times New Roman" w:eastAsia="Times New Roman" w:hAnsi="Times New Roman"/>
          <w:sz w:val="24"/>
          <w:szCs w:val="24"/>
          <w:lang w:val="sr-Cyrl-CS"/>
        </w:rPr>
      </w:pPr>
      <w:bookmarkStart w:id="10" w:name="str_11"/>
      <w:bookmarkEnd w:id="10"/>
    </w:p>
    <w:p w:rsidR="003E23DF" w:rsidRDefault="003E23DF" w:rsidP="003E23DF">
      <w:pPr>
        <w:spacing w:before="240" w:line="240" w:lineRule="auto"/>
        <w:jc w:val="center"/>
        <w:rPr>
          <w:rFonts w:ascii="Times New Roman" w:eastAsia="Times New Roman" w:hAnsi="Times New Roman"/>
          <w:sz w:val="24"/>
          <w:szCs w:val="24"/>
          <w:lang w:val="sr-Cyrl-CS"/>
        </w:rPr>
      </w:pPr>
    </w:p>
    <w:p w:rsidR="003E23DF" w:rsidRDefault="003E23DF" w:rsidP="003E23DF">
      <w:pPr>
        <w:spacing w:before="240" w:line="240" w:lineRule="auto"/>
        <w:jc w:val="center"/>
        <w:rPr>
          <w:rFonts w:ascii="Times New Roman" w:eastAsia="Times New Roman" w:hAnsi="Times New Roman"/>
          <w:sz w:val="24"/>
          <w:szCs w:val="24"/>
          <w:lang w:val="sr-Cyrl-CS"/>
        </w:rPr>
      </w:pPr>
    </w:p>
    <w:p w:rsidR="00202022" w:rsidRPr="003F7B41" w:rsidRDefault="00202022" w:rsidP="003E23DF">
      <w:pPr>
        <w:spacing w:before="240" w:line="240" w:lineRule="auto"/>
        <w:jc w:val="center"/>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lastRenderedPageBreak/>
        <w:t xml:space="preserve">4. КРИТЕРИЈУМ ЗА ДОДЕЛУ УГОВОРА </w:t>
      </w:r>
    </w:p>
    <w:p w:rsidR="00202022" w:rsidRPr="003F7B41" w:rsidRDefault="00202022" w:rsidP="00202022">
      <w:pPr>
        <w:spacing w:before="280" w:after="280" w:line="240" w:lineRule="auto"/>
        <w:jc w:val="center"/>
        <w:rPr>
          <w:rFonts w:ascii="Times New Roman" w:eastAsia="Times New Roman" w:hAnsi="Times New Roman"/>
          <w:b/>
          <w:bCs/>
          <w:sz w:val="24"/>
          <w:szCs w:val="24"/>
          <w:lang w:val="sr-Cyrl-CS"/>
        </w:rPr>
      </w:pPr>
      <w:r w:rsidRPr="003F7B41">
        <w:rPr>
          <w:rFonts w:ascii="Times New Roman" w:eastAsia="Times New Roman" w:hAnsi="Times New Roman"/>
          <w:b/>
          <w:bCs/>
          <w:sz w:val="24"/>
          <w:szCs w:val="24"/>
          <w:lang w:val="sr-Cyrl-CS"/>
        </w:rPr>
        <w:t xml:space="preserve">4.1 Критеријум за доделу уговора </w:t>
      </w:r>
    </w:p>
    <w:p w:rsidR="00202022" w:rsidRPr="003F7B41" w:rsidRDefault="00202022" w:rsidP="00202022">
      <w:pPr>
        <w:spacing w:before="280" w:after="280" w:line="240" w:lineRule="auto"/>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Критеријум за доделу уговора је најнижа понуђена цена. </w:t>
      </w:r>
    </w:p>
    <w:p w:rsidR="00202022" w:rsidRPr="0050591F" w:rsidRDefault="00202022" w:rsidP="00202022">
      <w:pPr>
        <w:spacing w:before="280" w:after="280" w:line="240" w:lineRule="auto"/>
        <w:jc w:val="center"/>
        <w:rPr>
          <w:rFonts w:ascii="Times New Roman" w:eastAsia="Times New Roman" w:hAnsi="Times New Roman"/>
          <w:b/>
          <w:bCs/>
          <w:color w:val="FF0000"/>
          <w:sz w:val="24"/>
          <w:szCs w:val="24"/>
          <w:lang w:val="sr-Cyrl-CS"/>
        </w:rPr>
      </w:pPr>
      <w:r w:rsidRPr="003F7B41">
        <w:rPr>
          <w:rFonts w:ascii="Times New Roman" w:eastAsia="Times New Roman" w:hAnsi="Times New Roman"/>
          <w:b/>
          <w:bCs/>
          <w:sz w:val="24"/>
          <w:szCs w:val="24"/>
          <w:lang w:val="sr-Cyrl-CS"/>
        </w:rPr>
        <w:t>4.2 Елементи критеријума, односно начин на који ће наручилац извршити доделу уговора у ситуацији када постоје две или више понуда са истом понуђеном ценом</w:t>
      </w:r>
      <w:r w:rsidRPr="0050591F">
        <w:rPr>
          <w:rFonts w:ascii="Times New Roman" w:eastAsia="Times New Roman" w:hAnsi="Times New Roman"/>
          <w:b/>
          <w:bCs/>
          <w:color w:val="FF0000"/>
          <w:sz w:val="24"/>
          <w:szCs w:val="24"/>
          <w:lang w:val="sr-Cyrl-CS"/>
        </w:rPr>
        <w:t xml:space="preserve"> </w:t>
      </w:r>
    </w:p>
    <w:p w:rsidR="00202022" w:rsidRPr="003E23DF" w:rsidRDefault="00202022" w:rsidP="00202022">
      <w:pPr>
        <w:autoSpaceDE w:val="0"/>
        <w:jc w:val="both"/>
        <w:rPr>
          <w:rFonts w:ascii="Times New Roman" w:hAnsi="Times New Roman"/>
          <w:sz w:val="24"/>
          <w:szCs w:val="24"/>
          <w:lang w:val="sr-Cyrl-CS"/>
        </w:rPr>
      </w:pPr>
      <w:bookmarkStart w:id="11" w:name="str_12"/>
      <w:bookmarkEnd w:id="11"/>
      <w:r w:rsidRPr="003E23DF">
        <w:rPr>
          <w:rFonts w:ascii="Times New Roman" w:hAnsi="Times New Roman"/>
          <w:sz w:val="24"/>
          <w:szCs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дужи рок </w:t>
      </w:r>
      <w:r w:rsidRPr="003E23DF">
        <w:rPr>
          <w:rFonts w:ascii="Times New Roman" w:hAnsi="Times New Roman"/>
          <w:sz w:val="24"/>
          <w:szCs w:val="24"/>
          <w:lang w:val="sr-Latn-CS"/>
        </w:rPr>
        <w:t>важења понуде</w:t>
      </w:r>
      <w:r w:rsidRPr="003E23DF">
        <w:rPr>
          <w:rFonts w:ascii="Times New Roman" w:hAnsi="Times New Roman"/>
          <w:sz w:val="24"/>
          <w:szCs w:val="24"/>
          <w:lang w:val="sr-Cyrl-CS"/>
        </w:rPr>
        <w:t>.</w:t>
      </w: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3E23DF" w:rsidRDefault="003E23DF" w:rsidP="00202022">
      <w:pPr>
        <w:spacing w:after="0" w:line="240" w:lineRule="auto"/>
        <w:jc w:val="center"/>
        <w:rPr>
          <w:rFonts w:ascii="Times New Roman" w:eastAsia="Times New Roman" w:hAnsi="Times New Roman"/>
          <w:sz w:val="24"/>
          <w:szCs w:val="24"/>
          <w:lang w:val="sr-Cyrl-CS"/>
        </w:rPr>
      </w:pPr>
    </w:p>
    <w:p w:rsidR="003E23DF" w:rsidRDefault="003E23DF" w:rsidP="00202022">
      <w:pPr>
        <w:spacing w:after="0" w:line="240" w:lineRule="auto"/>
        <w:jc w:val="center"/>
        <w:rPr>
          <w:rFonts w:ascii="Times New Roman" w:eastAsia="Times New Roman" w:hAnsi="Times New Roman"/>
          <w:sz w:val="24"/>
          <w:szCs w:val="24"/>
          <w:lang w:val="sr-Cyrl-CS"/>
        </w:rPr>
      </w:pPr>
    </w:p>
    <w:p w:rsidR="003E23DF" w:rsidRDefault="003E23DF" w:rsidP="00202022">
      <w:pPr>
        <w:spacing w:after="0" w:line="240" w:lineRule="auto"/>
        <w:jc w:val="center"/>
        <w:rPr>
          <w:rFonts w:ascii="Times New Roman" w:eastAsia="Times New Roman" w:hAnsi="Times New Roman"/>
          <w:sz w:val="24"/>
          <w:szCs w:val="24"/>
          <w:lang w:val="sr-Cyrl-CS"/>
        </w:rPr>
      </w:pPr>
    </w:p>
    <w:p w:rsidR="003E23DF" w:rsidRDefault="003E23DF" w:rsidP="00202022">
      <w:pPr>
        <w:spacing w:after="0" w:line="240" w:lineRule="auto"/>
        <w:jc w:val="center"/>
        <w:rPr>
          <w:rFonts w:ascii="Times New Roman" w:eastAsia="Times New Roman" w:hAnsi="Times New Roman"/>
          <w:sz w:val="24"/>
          <w:szCs w:val="24"/>
          <w:lang w:val="sr-Cyrl-CS"/>
        </w:rPr>
      </w:pPr>
    </w:p>
    <w:p w:rsidR="003E23DF" w:rsidRDefault="003E23DF"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5. ОБРАСЦИ КОЈИ ЧИНЕ САСТАВНИ ДЕО ПОНУДЕ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12" w:name="str_13"/>
      <w:bookmarkEnd w:id="12"/>
      <w:r>
        <w:rPr>
          <w:rFonts w:ascii="Times New Roman" w:eastAsia="Times New Roman" w:hAnsi="Times New Roman"/>
          <w:b/>
          <w:bCs/>
          <w:sz w:val="24"/>
          <w:szCs w:val="24"/>
          <w:lang w:val="sr-Cyrl-CS"/>
        </w:rPr>
        <w:t xml:space="preserve">5.1 Пропратни образац </w:t>
      </w:r>
    </w:p>
    <w:p w:rsidR="00202022" w:rsidRDefault="00202022" w:rsidP="00202022">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(попунити и залепити на коверту/кутију) </w:t>
      </w:r>
    </w:p>
    <w:p w:rsidR="00202022" w:rsidRDefault="00202022" w:rsidP="00202022">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tbl>
      <w:tblPr>
        <w:tblW w:w="0" w:type="auto"/>
        <w:tblInd w:w="-48" w:type="dxa"/>
        <w:tblLayout w:type="fixed"/>
        <w:tblCellMar>
          <w:top w:w="60" w:type="dxa"/>
          <w:left w:w="60" w:type="dxa"/>
          <w:bottom w:w="60" w:type="dxa"/>
          <w:right w:w="60" w:type="dxa"/>
        </w:tblCellMar>
        <w:tblLook w:val="0000"/>
      </w:tblPr>
      <w:tblGrid>
        <w:gridCol w:w="9576"/>
      </w:tblGrid>
      <w:tr w:rsidR="00202022" w:rsidTr="00096148">
        <w:tc>
          <w:tcPr>
            <w:tcW w:w="9576"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Default="00202022" w:rsidP="00096148">
            <w:pPr>
              <w:snapToGrid w:val="0"/>
              <w:spacing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202022" w:rsidRDefault="00202022" w:rsidP="00096148">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датум и сат подношења: _________________________ </w:t>
            </w:r>
          </w:p>
          <w:p w:rsidR="00202022" w:rsidRDefault="00202022" w:rsidP="00096148">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(попуњава запослени задужен за пријем поште код наручиоца) </w:t>
            </w:r>
          </w:p>
          <w:p w:rsidR="00202022" w:rsidRDefault="00202022" w:rsidP="00096148">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202022" w:rsidRDefault="00202022" w:rsidP="00096148">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ПОНУДА - НЕ ОТВАРАТИ! </w:t>
            </w:r>
          </w:p>
          <w:p w:rsidR="00202022" w:rsidRDefault="00202022" w:rsidP="00096148">
            <w:pPr>
              <w:spacing w:after="0" w:line="240" w:lineRule="auto"/>
              <w:jc w:val="center"/>
              <w:rPr>
                <w:rFonts w:ascii="Times New Roman" w:hAnsi="Times New Roman"/>
                <w:sz w:val="24"/>
                <w:szCs w:val="24"/>
                <w:lang w:val="sr-Cyrl-CS"/>
              </w:rPr>
            </w:pPr>
            <w:r>
              <w:rPr>
                <w:rFonts w:ascii="Times New Roman" w:eastAsia="Times New Roman" w:hAnsi="Times New Roman"/>
                <w:sz w:val="24"/>
                <w:szCs w:val="24"/>
                <w:lang w:val="sr-Cyrl-CS"/>
              </w:rPr>
              <w:t xml:space="preserve">ЗА ЈАВНУ НАБАВКУ УСЛУГЕ </w:t>
            </w:r>
            <w:r>
              <w:rPr>
                <w:rFonts w:ascii="Times New Roman" w:hAnsi="Times New Roman"/>
                <w:sz w:val="24"/>
                <w:szCs w:val="24"/>
                <w:lang w:val="sr-Cyrl-CS"/>
              </w:rPr>
              <w:t>ДРУМСКОГ ПРЕВОЗА</w:t>
            </w:r>
          </w:p>
          <w:p w:rsidR="00202022" w:rsidRDefault="00202022" w:rsidP="0009614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ПОСТУПКУ МАЛЕ ВРЕДНОСТИ </w:t>
            </w:r>
          </w:p>
          <w:p w:rsidR="00202022" w:rsidRPr="009A5995" w:rsidRDefault="00202022" w:rsidP="00096148">
            <w:pPr>
              <w:spacing w:after="0" w:line="240" w:lineRule="auto"/>
              <w:jc w:val="center"/>
              <w:rPr>
                <w:rFonts w:ascii="Times New Roman" w:eastAsia="Times New Roman" w:hAnsi="Times New Roman"/>
                <w:b/>
                <w:sz w:val="24"/>
                <w:szCs w:val="24"/>
                <w:lang w:val="sr-Cyrl-CS"/>
              </w:rPr>
            </w:pPr>
            <w:r w:rsidRPr="009A5995">
              <w:rPr>
                <w:rFonts w:ascii="Times New Roman" w:eastAsia="Times New Roman" w:hAnsi="Times New Roman"/>
                <w:b/>
                <w:sz w:val="24"/>
                <w:szCs w:val="24"/>
                <w:lang w:val="sr-Cyrl-CS"/>
              </w:rPr>
              <w:t>ПАРТИЈА БР. _____</w:t>
            </w:r>
          </w:p>
          <w:p w:rsidR="00202022" w:rsidRDefault="00202022" w:rsidP="00096148">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РЕДНИ БРОЈ </w:t>
            </w:r>
            <w:r>
              <w:rPr>
                <w:rFonts w:ascii="Times New Roman" w:eastAsia="Times New Roman" w:hAnsi="Times New Roman"/>
                <w:sz w:val="24"/>
                <w:szCs w:val="24"/>
                <w:lang w:val="sr-Latn-CS"/>
              </w:rPr>
              <w:t>02</w:t>
            </w:r>
            <w:r w:rsidR="00EF1AC7">
              <w:rPr>
                <w:rFonts w:ascii="Times New Roman" w:eastAsia="Times New Roman" w:hAnsi="Times New Roman"/>
                <w:sz w:val="24"/>
                <w:szCs w:val="24"/>
                <w:lang w:val="sr-Cyrl-CS"/>
              </w:rPr>
              <w:t>/20</w:t>
            </w:r>
            <w:r>
              <w:rPr>
                <w:rFonts w:ascii="Times New Roman" w:eastAsia="Times New Roman" w:hAnsi="Times New Roman"/>
                <w:sz w:val="24"/>
                <w:szCs w:val="24"/>
                <w:lang w:val="sr-Cyrl-CS"/>
              </w:rPr>
              <w:t xml:space="preserve"> </w:t>
            </w:r>
          </w:p>
          <w:p w:rsidR="00202022" w:rsidRDefault="00202022" w:rsidP="00096148">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w:t>
            </w:r>
          </w:p>
          <w:p w:rsidR="00202022" w:rsidRDefault="00202022" w:rsidP="0009614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НАРОДНО ПОЗОРИШТЕ СОМБОР </w:t>
            </w:r>
          </w:p>
          <w:p w:rsidR="00202022" w:rsidRDefault="00202022" w:rsidP="0009614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ТРГ КОСТЕ ТРИФКОВИЋА БР.2</w:t>
            </w:r>
          </w:p>
          <w:p w:rsidR="00202022" w:rsidRDefault="00202022" w:rsidP="00096148">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25000 СОМБОР </w:t>
            </w:r>
          </w:p>
          <w:p w:rsidR="00202022" w:rsidRDefault="00202022" w:rsidP="00096148">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назив: ___________________________________________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__________________________________________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____________________________________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телефакса: ___________________________________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_______________________________ </w:t>
            </w: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и презиме лица за контакт: ______________________ </w:t>
            </w:r>
          </w:p>
        </w:tc>
      </w:tr>
    </w:tbl>
    <w:p w:rsidR="00202022" w:rsidRDefault="00202022" w:rsidP="00202022">
      <w:pPr>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13" w:name="str_14"/>
      <w:bookmarkEnd w:id="13"/>
      <w:r>
        <w:rPr>
          <w:rFonts w:ascii="Times New Roman" w:eastAsia="Times New Roman" w:hAnsi="Times New Roman"/>
          <w:b/>
          <w:bCs/>
          <w:sz w:val="24"/>
          <w:szCs w:val="24"/>
          <w:lang w:val="sr-Cyrl-CS"/>
        </w:rPr>
        <w:lastRenderedPageBreak/>
        <w:t>5.2 Образац понуде - ПАРТИЈА 1</w:t>
      </w:r>
    </w:p>
    <w:p w:rsidR="00202022" w:rsidRDefault="00202022" w:rsidP="00202022">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1) Понуда број __________ од __________ године за јавну набавку услуге друмског превоза у поступку мале вредности, редни број </w:t>
      </w:r>
      <w:r>
        <w:rPr>
          <w:rFonts w:ascii="Times New Roman" w:eastAsia="Times New Roman" w:hAnsi="Times New Roman"/>
          <w:b/>
          <w:bCs/>
          <w:sz w:val="24"/>
          <w:szCs w:val="24"/>
          <w:lang w:val="sr-Latn-CS"/>
        </w:rPr>
        <w:t>02</w:t>
      </w:r>
      <w:r w:rsidR="00EF1AC7">
        <w:rPr>
          <w:rFonts w:ascii="Times New Roman" w:eastAsia="Times New Roman" w:hAnsi="Times New Roman"/>
          <w:b/>
          <w:bCs/>
          <w:sz w:val="24"/>
          <w:szCs w:val="24"/>
          <w:lang w:val="sr-Cyrl-CS"/>
        </w:rPr>
        <w:t>/20</w:t>
      </w:r>
      <w:r>
        <w:rPr>
          <w:rFonts w:ascii="Times New Roman" w:eastAsia="Times New Roman" w:hAnsi="Times New Roman"/>
          <w:b/>
          <w:bCs/>
          <w:sz w:val="24"/>
          <w:szCs w:val="24"/>
          <w:lang w:val="sr-Latn-CS"/>
        </w:rPr>
        <w:t xml:space="preserve"> </w:t>
      </w:r>
      <w:r>
        <w:rPr>
          <w:rFonts w:ascii="Times New Roman" w:eastAsia="Times New Roman" w:hAnsi="Times New Roman"/>
          <w:b/>
          <w:bCs/>
          <w:sz w:val="24"/>
          <w:szCs w:val="24"/>
          <w:lang w:val="sr-Cyrl-CS"/>
        </w:rPr>
        <w:t xml:space="preserve">- ПАРТИЈА 1. </w:t>
      </w:r>
    </w:p>
    <w:tbl>
      <w:tblPr>
        <w:tblW w:w="0" w:type="auto"/>
        <w:tblInd w:w="-48" w:type="dxa"/>
        <w:tblLayout w:type="fixed"/>
        <w:tblCellMar>
          <w:top w:w="30" w:type="dxa"/>
          <w:left w:w="30" w:type="dxa"/>
          <w:bottom w:w="30" w:type="dxa"/>
          <w:right w:w="30" w:type="dxa"/>
        </w:tblCellMar>
        <w:tblLook w:val="0000"/>
      </w:tblPr>
      <w:tblGrid>
        <w:gridCol w:w="2929"/>
        <w:gridCol w:w="6587"/>
      </w:tblGrid>
      <w:tr w:rsidR="00202022"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ПОНУЂАЧУ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202022" w:rsidRDefault="00202022" w:rsidP="00202022">
      <w:pPr>
        <w:spacing w:before="280" w:after="0" w:line="240" w:lineRule="auto"/>
        <w:rPr>
          <w:rFonts w:ascii="Times New Roman" w:eastAsia="Times New Roman" w:hAnsi="Times New Roman"/>
          <w:b/>
          <w:bCs/>
          <w:i/>
          <w:iCs/>
          <w:sz w:val="24"/>
          <w:szCs w:val="24"/>
          <w:lang w:val="sr-Cyrl-CS"/>
        </w:rPr>
      </w:pPr>
      <w:r>
        <w:rPr>
          <w:rFonts w:ascii="Times New Roman" w:eastAsia="Times New Roman" w:hAnsi="Times New Roman"/>
          <w:b/>
          <w:bCs/>
          <w:sz w:val="24"/>
          <w:szCs w:val="24"/>
          <w:lang w:val="sr-Cyrl-CS"/>
        </w:rPr>
        <w:t>2) Понуду дајем</w:t>
      </w:r>
      <w:r>
        <w:rPr>
          <w:rFonts w:ascii="Times New Roman" w:eastAsia="Times New Roman" w:hAnsi="Times New Roman"/>
          <w:b/>
          <w:bCs/>
          <w:i/>
          <w:iCs/>
          <w:sz w:val="24"/>
          <w:szCs w:val="24"/>
          <w:lang w:val="sr-Cyrl-CS"/>
        </w:rPr>
        <w:t xml:space="preserve"> (заокружити): </w:t>
      </w:r>
    </w:p>
    <w:p w:rsidR="00202022" w:rsidRDefault="00202022" w:rsidP="00202022">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а) самостално </w:t>
      </w:r>
    </w:p>
    <w:p w:rsidR="00202022" w:rsidRDefault="00202022" w:rsidP="00202022">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б) са подизвођачем </w:t>
      </w:r>
    </w:p>
    <w:p w:rsidR="00202022" w:rsidRDefault="00202022" w:rsidP="00202022">
      <w:pPr>
        <w:spacing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202022"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ПОДИЗВОЂАЧУ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ПОНУЂАЧУ ИЗ ГРУПЕ ПОНУЂАЧА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w:t>
            </w:r>
            <w:r>
              <w:rPr>
                <w:rFonts w:ascii="Times New Roman" w:eastAsia="Times New Roman" w:hAnsi="Times New Roman"/>
                <w:sz w:val="24"/>
                <w:szCs w:val="24"/>
                <w:lang w:val="sr-Cyrl-CS"/>
              </w:rPr>
              <w:lastRenderedPageBreak/>
              <w:t xml:space="preserve">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83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202022" w:rsidRDefault="00202022" w:rsidP="00202022">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3) Рок важења понуде: </w:t>
      </w:r>
    </w:p>
    <w:p w:rsidR="00202022" w:rsidRDefault="00202022" w:rsidP="00202022">
      <w:pPr>
        <w:spacing w:before="280" w:after="280" w:line="240" w:lineRule="auto"/>
        <w:jc w:val="both"/>
        <w:rPr>
          <w:rFonts w:ascii="Times New Roman" w:eastAsia="Times New Roman" w:hAnsi="Times New Roman"/>
          <w:i/>
          <w:iCs/>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од дана отварања понуда </w:t>
      </w:r>
      <w:r>
        <w:rPr>
          <w:rFonts w:ascii="Times New Roman" w:eastAsia="Times New Roman" w:hAnsi="Times New Roman"/>
          <w:i/>
          <w:iCs/>
          <w:sz w:val="24"/>
          <w:szCs w:val="24"/>
          <w:lang w:val="sr-Cyrl-CS"/>
        </w:rPr>
        <w:t xml:space="preserve">(не краћи од 30 дана од дана отварања понуда). </w:t>
      </w:r>
    </w:p>
    <w:p w:rsidR="00202022" w:rsidRPr="00CC4F80" w:rsidRDefault="00202022" w:rsidP="00202022">
      <w:pPr>
        <w:spacing w:before="280" w:line="240" w:lineRule="auto"/>
        <w:rPr>
          <w:rFonts w:ascii="Times New Roman" w:eastAsia="Times New Roman" w:hAnsi="Times New Roman"/>
          <w:b/>
          <w:bCs/>
          <w:sz w:val="24"/>
          <w:szCs w:val="24"/>
          <w:lang w:val="sr-Cyrl-CS"/>
        </w:rPr>
      </w:pPr>
      <w:r w:rsidRPr="00CC4F80">
        <w:rPr>
          <w:rFonts w:ascii="Times New Roman" w:eastAsia="Times New Roman" w:hAnsi="Times New Roman"/>
          <w:b/>
          <w:bCs/>
          <w:sz w:val="24"/>
          <w:szCs w:val="24"/>
          <w:lang w:val="sr-Cyrl-CS"/>
        </w:rPr>
        <w:t xml:space="preserve">4) Понуђена цена (по јединици мере): </w:t>
      </w:r>
    </w:p>
    <w:p w:rsidR="00202022" w:rsidRPr="00CC4F80" w:rsidRDefault="00202022" w:rsidP="00202022">
      <w:pPr>
        <w:numPr>
          <w:ilvl w:val="0"/>
          <w:numId w:val="7"/>
        </w:numPr>
        <w:spacing w:after="0" w:line="240" w:lineRule="auto"/>
        <w:jc w:val="both"/>
        <w:rPr>
          <w:rFonts w:ascii="Times New Roman" w:hAnsi="Times New Roman"/>
          <w:sz w:val="24"/>
          <w:szCs w:val="24"/>
          <w:lang w:val="sr-Cyrl-CS"/>
        </w:rPr>
      </w:pPr>
      <w:r w:rsidRPr="00CC4F80">
        <w:rPr>
          <w:rFonts w:ascii="Times New Roman" w:hAnsi="Times New Roman"/>
          <w:sz w:val="24"/>
          <w:szCs w:val="24"/>
        </w:rPr>
        <w:t xml:space="preserve">Цена превоза у земљи (аутобус </w:t>
      </w:r>
      <w:r>
        <w:rPr>
          <w:rFonts w:ascii="Times New Roman" w:hAnsi="Times New Roman"/>
          <w:sz w:val="24"/>
          <w:szCs w:val="24"/>
        </w:rPr>
        <w:t>25-30</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______________</w:t>
      </w:r>
      <w:r w:rsidRPr="00CC4F80">
        <w:rPr>
          <w:rFonts w:ascii="Times New Roman" w:hAnsi="Times New Roman"/>
          <w:lang w:val="sr-Cyrl-CS"/>
        </w:rPr>
        <w:t xml:space="preserve">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 односно</w:t>
      </w:r>
    </w:p>
    <w:p w:rsidR="00202022" w:rsidRPr="00CC4F80" w:rsidRDefault="00202022" w:rsidP="00202022">
      <w:pPr>
        <w:spacing w:after="0" w:line="240" w:lineRule="auto"/>
        <w:ind w:left="720"/>
        <w:jc w:val="both"/>
        <w:rPr>
          <w:rFonts w:ascii="Times New Roman" w:hAnsi="Times New Roman"/>
          <w:sz w:val="24"/>
          <w:szCs w:val="24"/>
          <w:lang w:val="sr-Cyrl-CS"/>
        </w:rPr>
      </w:pPr>
      <w:r w:rsidRPr="00CC4F80">
        <w:rPr>
          <w:rFonts w:ascii="Times New Roman" w:hAnsi="Times New Roman"/>
          <w:sz w:val="24"/>
          <w:szCs w:val="24"/>
          <w:lang w:val="sr-Cyrl-CS"/>
        </w:rPr>
        <w:t>ц</w:t>
      </w:r>
      <w:r w:rsidRPr="00CC4F80">
        <w:rPr>
          <w:rFonts w:ascii="Times New Roman" w:hAnsi="Times New Roman"/>
          <w:sz w:val="24"/>
          <w:szCs w:val="24"/>
        </w:rPr>
        <w:t xml:space="preserve">ена превоза у земљи (аутобус </w:t>
      </w:r>
      <w:r>
        <w:rPr>
          <w:rFonts w:ascii="Times New Roman" w:hAnsi="Times New Roman"/>
          <w:sz w:val="24"/>
          <w:szCs w:val="24"/>
        </w:rPr>
        <w:t>25-30</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______________ </w:t>
      </w:r>
      <w:r w:rsidRPr="00CC4F80">
        <w:rPr>
          <w:rFonts w:ascii="Times New Roman" w:hAnsi="Times New Roman"/>
          <w:lang w:val="sr-Cyrl-CS"/>
        </w:rPr>
        <w:t xml:space="preserve">по пређеном километру </w:t>
      </w:r>
      <w:r w:rsidRPr="00CC4F80">
        <w:rPr>
          <w:rFonts w:ascii="Times New Roman" w:hAnsi="Times New Roman"/>
        </w:rPr>
        <w:t xml:space="preserve"> </w:t>
      </w:r>
      <w:r w:rsidRPr="00CC4F80">
        <w:rPr>
          <w:rFonts w:ascii="Times New Roman" w:hAnsi="Times New Roman"/>
          <w:lang w:val="sr-Cyrl-CS"/>
        </w:rPr>
        <w:t xml:space="preserve"> </w:t>
      </w:r>
      <w:r w:rsidRPr="00CC4F80">
        <w:rPr>
          <w:rFonts w:ascii="Times New Roman" w:eastAsia="Times New Roman" w:hAnsi="Times New Roman"/>
          <w:sz w:val="24"/>
          <w:szCs w:val="24"/>
          <w:lang w:val="sr-Cyrl-CS"/>
        </w:rPr>
        <w:t>без ПДВ-а;</w:t>
      </w:r>
    </w:p>
    <w:p w:rsidR="00202022" w:rsidRPr="00CC4F80" w:rsidRDefault="00202022" w:rsidP="00202022">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CC4F80">
        <w:rPr>
          <w:rFonts w:ascii="Times New Roman" w:hAnsi="Times New Roman"/>
          <w:sz w:val="24"/>
          <w:szCs w:val="24"/>
        </w:rPr>
        <w:t>Цена превоза у иностранству</w:t>
      </w:r>
      <w:r w:rsidRPr="00CC4F80">
        <w:rPr>
          <w:rFonts w:ascii="Times New Roman" w:hAnsi="Times New Roman"/>
          <w:sz w:val="24"/>
          <w:szCs w:val="24"/>
          <w:lang w:val="sr-Cyrl-CS"/>
        </w:rPr>
        <w:t xml:space="preserve"> </w:t>
      </w:r>
      <w:r w:rsidRPr="00CC4F80">
        <w:rPr>
          <w:rFonts w:ascii="Times New Roman" w:hAnsi="Times New Roman"/>
          <w:sz w:val="24"/>
          <w:szCs w:val="24"/>
        </w:rPr>
        <w:t xml:space="preserve">(аутобус </w:t>
      </w:r>
      <w:r>
        <w:rPr>
          <w:rFonts w:ascii="Times New Roman" w:hAnsi="Times New Roman"/>
          <w:sz w:val="24"/>
          <w:szCs w:val="24"/>
        </w:rPr>
        <w:t>25-30</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w:t>
      </w:r>
      <w:r>
        <w:rPr>
          <w:rFonts w:ascii="Times New Roman" w:hAnsi="Times New Roman"/>
          <w:sz w:val="24"/>
          <w:szCs w:val="24"/>
          <w:lang w:val="sr-Cyrl-CS"/>
        </w:rPr>
        <w:t>___</w:t>
      </w:r>
      <w:r w:rsidRPr="00CC4F80">
        <w:rPr>
          <w:rFonts w:ascii="Times New Roman" w:hAnsi="Times New Roman"/>
          <w:lang w:val="sr-Cyrl-CS"/>
        </w:rPr>
        <w:t xml:space="preserve">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 односно</w:t>
      </w:r>
    </w:p>
    <w:p w:rsidR="00202022" w:rsidRDefault="00202022" w:rsidP="00202022">
      <w:pPr>
        <w:snapToGrid w:val="0"/>
        <w:spacing w:after="0" w:line="240" w:lineRule="auto"/>
        <w:ind w:left="720"/>
        <w:jc w:val="both"/>
        <w:rPr>
          <w:rFonts w:ascii="Times New Roman" w:eastAsia="Times New Roman" w:hAnsi="Times New Roman"/>
          <w:sz w:val="24"/>
          <w:szCs w:val="24"/>
          <w:lang w:val="sr-Latn-CS"/>
        </w:rPr>
      </w:pPr>
      <w:r w:rsidRPr="00CC4F80">
        <w:rPr>
          <w:rFonts w:ascii="Times New Roman" w:hAnsi="Times New Roman"/>
          <w:sz w:val="24"/>
          <w:szCs w:val="24"/>
          <w:lang w:val="sr-Cyrl-CS"/>
        </w:rPr>
        <w:t>ц</w:t>
      </w:r>
      <w:r w:rsidRPr="00CC4F80">
        <w:rPr>
          <w:rFonts w:ascii="Times New Roman" w:hAnsi="Times New Roman"/>
          <w:sz w:val="24"/>
          <w:szCs w:val="24"/>
        </w:rPr>
        <w:t>ена превоза у иностранству</w:t>
      </w:r>
      <w:r>
        <w:rPr>
          <w:rFonts w:ascii="Times New Roman" w:hAnsi="Times New Roman"/>
          <w:sz w:val="24"/>
          <w:szCs w:val="24"/>
          <w:lang w:val="sr-Cyrl-CS"/>
        </w:rPr>
        <w:t xml:space="preserve"> </w:t>
      </w:r>
      <w:r w:rsidRPr="00CC4F80">
        <w:rPr>
          <w:rFonts w:ascii="Times New Roman" w:hAnsi="Times New Roman"/>
          <w:sz w:val="24"/>
          <w:szCs w:val="24"/>
        </w:rPr>
        <w:t xml:space="preserve">(аутобус </w:t>
      </w:r>
      <w:r>
        <w:rPr>
          <w:rFonts w:ascii="Times New Roman" w:hAnsi="Times New Roman"/>
          <w:sz w:val="24"/>
          <w:szCs w:val="24"/>
        </w:rPr>
        <w:t>25-30</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_______________ </w:t>
      </w:r>
      <w:r>
        <w:rPr>
          <w:rFonts w:ascii="Times New Roman" w:hAnsi="Times New Roman"/>
          <w:lang w:val="sr-Cyrl-CS"/>
        </w:rPr>
        <w:t>по пређеном километру</w:t>
      </w:r>
      <w:r w:rsidRPr="00CC4F80">
        <w:rPr>
          <w:rFonts w:ascii="Times New Roman" w:hAnsi="Times New Roman"/>
        </w:rPr>
        <w:t xml:space="preserve"> </w:t>
      </w:r>
      <w:r w:rsidRPr="00CC4F80">
        <w:rPr>
          <w:rFonts w:ascii="Times New Roman" w:eastAsia="Times New Roman" w:hAnsi="Times New Roman"/>
          <w:sz w:val="24"/>
          <w:szCs w:val="24"/>
          <w:lang w:val="sr-Cyrl-CS"/>
        </w:rPr>
        <w:t>без ПДВ-а.</w:t>
      </w:r>
    </w:p>
    <w:p w:rsidR="00202022" w:rsidRPr="00F11C34" w:rsidRDefault="00202022" w:rsidP="00202022">
      <w:pPr>
        <w:snapToGrid w:val="0"/>
        <w:spacing w:after="0" w:line="240" w:lineRule="auto"/>
        <w:ind w:left="720"/>
        <w:jc w:val="both"/>
        <w:rPr>
          <w:rFonts w:ascii="Times New Roman" w:eastAsia="Times New Roman" w:hAnsi="Times New Roman"/>
          <w:sz w:val="24"/>
          <w:szCs w:val="24"/>
          <w:lang w:val="sr-Latn-CS"/>
        </w:rPr>
      </w:pPr>
    </w:p>
    <w:p w:rsidR="00202022" w:rsidRPr="00CC4F80" w:rsidRDefault="00202022" w:rsidP="00202022">
      <w:pPr>
        <w:numPr>
          <w:ilvl w:val="0"/>
          <w:numId w:val="7"/>
        </w:numPr>
        <w:spacing w:after="0" w:line="240" w:lineRule="auto"/>
        <w:jc w:val="both"/>
        <w:rPr>
          <w:rFonts w:ascii="Times New Roman" w:hAnsi="Times New Roman"/>
          <w:sz w:val="24"/>
          <w:szCs w:val="24"/>
          <w:lang w:val="sr-Cyrl-CS"/>
        </w:rPr>
      </w:pPr>
      <w:r w:rsidRPr="00CC4F80">
        <w:rPr>
          <w:rFonts w:ascii="Times New Roman" w:hAnsi="Times New Roman"/>
          <w:sz w:val="24"/>
          <w:szCs w:val="24"/>
        </w:rPr>
        <w:t>Цена превоза у земљи (аутобус 30-35 места)</w:t>
      </w:r>
      <w:r w:rsidRPr="00CC4F80">
        <w:rPr>
          <w:rFonts w:ascii="Times New Roman" w:hAnsi="Times New Roman"/>
          <w:sz w:val="24"/>
          <w:szCs w:val="24"/>
          <w:lang w:val="sr-Cyrl-CS"/>
        </w:rPr>
        <w:t xml:space="preserve"> ______________</w:t>
      </w:r>
      <w:r w:rsidRPr="00CC4F80">
        <w:rPr>
          <w:rFonts w:ascii="Times New Roman" w:hAnsi="Times New Roman"/>
          <w:lang w:val="sr-Cyrl-CS"/>
        </w:rPr>
        <w:t xml:space="preserve">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 односно</w:t>
      </w:r>
    </w:p>
    <w:p w:rsidR="00202022" w:rsidRPr="00CC4F80" w:rsidRDefault="00202022" w:rsidP="00202022">
      <w:pPr>
        <w:spacing w:after="0" w:line="240" w:lineRule="auto"/>
        <w:ind w:left="720"/>
        <w:jc w:val="both"/>
        <w:rPr>
          <w:rFonts w:ascii="Times New Roman" w:hAnsi="Times New Roman"/>
          <w:sz w:val="24"/>
          <w:szCs w:val="24"/>
          <w:lang w:val="sr-Cyrl-CS"/>
        </w:rPr>
      </w:pPr>
      <w:r w:rsidRPr="00CC4F80">
        <w:rPr>
          <w:rFonts w:ascii="Times New Roman" w:hAnsi="Times New Roman"/>
          <w:sz w:val="24"/>
          <w:szCs w:val="24"/>
          <w:lang w:val="sr-Cyrl-CS"/>
        </w:rPr>
        <w:t>ц</w:t>
      </w:r>
      <w:r w:rsidRPr="00CC4F80">
        <w:rPr>
          <w:rFonts w:ascii="Times New Roman" w:hAnsi="Times New Roman"/>
          <w:sz w:val="24"/>
          <w:szCs w:val="24"/>
        </w:rPr>
        <w:t>ена превоза у земљи (аутобус 30-35 места)</w:t>
      </w:r>
      <w:r w:rsidRPr="00CC4F80">
        <w:rPr>
          <w:rFonts w:ascii="Times New Roman" w:hAnsi="Times New Roman"/>
          <w:sz w:val="24"/>
          <w:szCs w:val="24"/>
          <w:lang w:val="sr-Cyrl-CS"/>
        </w:rPr>
        <w:t xml:space="preserve"> ______________ </w:t>
      </w:r>
      <w:r w:rsidRPr="00CC4F80">
        <w:rPr>
          <w:rFonts w:ascii="Times New Roman" w:hAnsi="Times New Roman"/>
          <w:lang w:val="sr-Cyrl-CS"/>
        </w:rPr>
        <w:t xml:space="preserve">по пређеном километру </w:t>
      </w:r>
      <w:r w:rsidRPr="00CC4F80">
        <w:rPr>
          <w:rFonts w:ascii="Times New Roman" w:hAnsi="Times New Roman"/>
        </w:rPr>
        <w:t xml:space="preserve"> </w:t>
      </w:r>
      <w:r w:rsidRPr="00CC4F80">
        <w:rPr>
          <w:rFonts w:ascii="Times New Roman" w:hAnsi="Times New Roman"/>
          <w:lang w:val="sr-Cyrl-CS"/>
        </w:rPr>
        <w:t xml:space="preserve"> </w:t>
      </w:r>
      <w:r w:rsidRPr="00CC4F80">
        <w:rPr>
          <w:rFonts w:ascii="Times New Roman" w:eastAsia="Times New Roman" w:hAnsi="Times New Roman"/>
          <w:sz w:val="24"/>
          <w:szCs w:val="24"/>
          <w:lang w:val="sr-Cyrl-CS"/>
        </w:rPr>
        <w:t>без ПДВ-а;</w:t>
      </w:r>
    </w:p>
    <w:p w:rsidR="00202022" w:rsidRPr="00CC4F80" w:rsidRDefault="00202022" w:rsidP="00202022">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CC4F80">
        <w:rPr>
          <w:rFonts w:ascii="Times New Roman" w:hAnsi="Times New Roman"/>
          <w:sz w:val="24"/>
          <w:szCs w:val="24"/>
        </w:rPr>
        <w:t>Цена превоза у иностранству</w:t>
      </w:r>
      <w:r w:rsidRPr="00CC4F80">
        <w:rPr>
          <w:rFonts w:ascii="Times New Roman" w:hAnsi="Times New Roman"/>
          <w:sz w:val="24"/>
          <w:szCs w:val="24"/>
          <w:lang w:val="sr-Cyrl-CS"/>
        </w:rPr>
        <w:t xml:space="preserve"> </w:t>
      </w:r>
      <w:r w:rsidRPr="00CC4F80">
        <w:rPr>
          <w:rFonts w:ascii="Times New Roman" w:hAnsi="Times New Roman"/>
          <w:sz w:val="24"/>
          <w:szCs w:val="24"/>
        </w:rPr>
        <w:t>(аутобус 30-35 места)</w:t>
      </w:r>
      <w:r w:rsidRPr="00CC4F80">
        <w:rPr>
          <w:rFonts w:ascii="Times New Roman" w:hAnsi="Times New Roman"/>
          <w:sz w:val="24"/>
          <w:szCs w:val="24"/>
          <w:lang w:val="sr-Cyrl-CS"/>
        </w:rPr>
        <w:t xml:space="preserve"> ___________</w:t>
      </w:r>
      <w:r>
        <w:rPr>
          <w:rFonts w:ascii="Times New Roman" w:hAnsi="Times New Roman"/>
          <w:sz w:val="24"/>
          <w:szCs w:val="24"/>
          <w:lang w:val="sr-Cyrl-CS"/>
        </w:rPr>
        <w:t>___</w:t>
      </w:r>
      <w:r w:rsidRPr="00CC4F80">
        <w:rPr>
          <w:rFonts w:ascii="Times New Roman" w:hAnsi="Times New Roman"/>
          <w:lang w:val="sr-Cyrl-CS"/>
        </w:rPr>
        <w:t xml:space="preserve">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 односно</w:t>
      </w:r>
    </w:p>
    <w:p w:rsidR="00202022" w:rsidRDefault="00202022" w:rsidP="00202022">
      <w:pPr>
        <w:snapToGrid w:val="0"/>
        <w:spacing w:after="0" w:line="240" w:lineRule="auto"/>
        <w:ind w:left="720"/>
        <w:jc w:val="both"/>
        <w:rPr>
          <w:rFonts w:ascii="Times New Roman" w:eastAsia="Times New Roman" w:hAnsi="Times New Roman"/>
          <w:sz w:val="24"/>
          <w:szCs w:val="24"/>
          <w:lang w:val="sr-Latn-CS"/>
        </w:rPr>
      </w:pPr>
      <w:r w:rsidRPr="00CC4F80">
        <w:rPr>
          <w:rFonts w:ascii="Times New Roman" w:hAnsi="Times New Roman"/>
          <w:sz w:val="24"/>
          <w:szCs w:val="24"/>
          <w:lang w:val="sr-Cyrl-CS"/>
        </w:rPr>
        <w:t>ц</w:t>
      </w:r>
      <w:r w:rsidRPr="00CC4F80">
        <w:rPr>
          <w:rFonts w:ascii="Times New Roman" w:hAnsi="Times New Roman"/>
          <w:sz w:val="24"/>
          <w:szCs w:val="24"/>
        </w:rPr>
        <w:t>ена превоза у иностранству</w:t>
      </w:r>
      <w:r>
        <w:rPr>
          <w:rFonts w:ascii="Times New Roman" w:hAnsi="Times New Roman"/>
          <w:sz w:val="24"/>
          <w:szCs w:val="24"/>
          <w:lang w:val="sr-Cyrl-CS"/>
        </w:rPr>
        <w:t xml:space="preserve"> </w:t>
      </w:r>
      <w:r w:rsidRPr="00CC4F80">
        <w:rPr>
          <w:rFonts w:ascii="Times New Roman" w:hAnsi="Times New Roman"/>
          <w:sz w:val="24"/>
          <w:szCs w:val="24"/>
        </w:rPr>
        <w:t>(аутобус 30-35 места)</w:t>
      </w:r>
      <w:r w:rsidRPr="00CC4F80">
        <w:rPr>
          <w:rFonts w:ascii="Times New Roman" w:hAnsi="Times New Roman"/>
          <w:sz w:val="24"/>
          <w:szCs w:val="24"/>
          <w:lang w:val="sr-Cyrl-CS"/>
        </w:rPr>
        <w:t xml:space="preserve"> _______________ </w:t>
      </w:r>
      <w:r>
        <w:rPr>
          <w:rFonts w:ascii="Times New Roman" w:hAnsi="Times New Roman"/>
          <w:lang w:val="sr-Cyrl-CS"/>
        </w:rPr>
        <w:t>по пређеном километру</w:t>
      </w:r>
      <w:r w:rsidRPr="00CC4F80">
        <w:rPr>
          <w:rFonts w:ascii="Times New Roman" w:hAnsi="Times New Roman"/>
        </w:rPr>
        <w:t xml:space="preserve"> </w:t>
      </w:r>
      <w:r w:rsidRPr="00CC4F80">
        <w:rPr>
          <w:rFonts w:ascii="Times New Roman" w:eastAsia="Times New Roman" w:hAnsi="Times New Roman"/>
          <w:sz w:val="24"/>
          <w:szCs w:val="24"/>
          <w:lang w:val="sr-Cyrl-CS"/>
        </w:rPr>
        <w:t>без ПДВ-а</w:t>
      </w:r>
      <w:r>
        <w:rPr>
          <w:rFonts w:ascii="Times New Roman" w:eastAsia="Times New Roman" w:hAnsi="Times New Roman"/>
          <w:sz w:val="24"/>
          <w:szCs w:val="24"/>
          <w:lang w:val="sr-Latn-CS"/>
        </w:rPr>
        <w:t>.</w:t>
      </w:r>
    </w:p>
    <w:p w:rsidR="00202022" w:rsidRDefault="00202022" w:rsidP="00202022">
      <w:pPr>
        <w:snapToGrid w:val="0"/>
        <w:spacing w:after="0" w:line="240" w:lineRule="auto"/>
        <w:ind w:left="720"/>
        <w:jc w:val="both"/>
        <w:rPr>
          <w:rFonts w:ascii="Times New Roman" w:eastAsia="Times New Roman" w:hAnsi="Times New Roman"/>
          <w:sz w:val="24"/>
          <w:szCs w:val="24"/>
          <w:lang w:val="sr-Latn-CS"/>
        </w:rPr>
      </w:pPr>
    </w:p>
    <w:p w:rsidR="00202022" w:rsidRPr="00CC4F80" w:rsidRDefault="00202022" w:rsidP="00202022">
      <w:pPr>
        <w:numPr>
          <w:ilvl w:val="0"/>
          <w:numId w:val="7"/>
        </w:numPr>
        <w:spacing w:after="0" w:line="240" w:lineRule="auto"/>
        <w:jc w:val="both"/>
        <w:rPr>
          <w:rFonts w:ascii="Times New Roman" w:hAnsi="Times New Roman"/>
          <w:sz w:val="24"/>
          <w:szCs w:val="24"/>
          <w:lang w:val="sr-Cyrl-CS"/>
        </w:rPr>
      </w:pPr>
      <w:r w:rsidRPr="00CC4F80">
        <w:rPr>
          <w:rFonts w:ascii="Times New Roman" w:hAnsi="Times New Roman"/>
          <w:sz w:val="24"/>
          <w:szCs w:val="24"/>
        </w:rPr>
        <w:t xml:space="preserve">Цена превоза у земљи (аутобус </w:t>
      </w:r>
      <w:r>
        <w:rPr>
          <w:rFonts w:ascii="Times New Roman" w:hAnsi="Times New Roman"/>
          <w:sz w:val="24"/>
          <w:szCs w:val="24"/>
        </w:rPr>
        <w:t>50-55</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______________</w:t>
      </w:r>
      <w:r w:rsidRPr="00CC4F80">
        <w:rPr>
          <w:rFonts w:ascii="Times New Roman" w:hAnsi="Times New Roman"/>
          <w:lang w:val="sr-Cyrl-CS"/>
        </w:rPr>
        <w:t xml:space="preserve">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 односно</w:t>
      </w:r>
    </w:p>
    <w:p w:rsidR="00202022" w:rsidRPr="00CC4F80" w:rsidRDefault="00202022" w:rsidP="00202022">
      <w:pPr>
        <w:spacing w:after="0" w:line="240" w:lineRule="auto"/>
        <w:ind w:left="720"/>
        <w:jc w:val="both"/>
        <w:rPr>
          <w:rFonts w:ascii="Times New Roman" w:hAnsi="Times New Roman"/>
          <w:sz w:val="24"/>
          <w:szCs w:val="24"/>
          <w:lang w:val="sr-Cyrl-CS"/>
        </w:rPr>
      </w:pPr>
      <w:r w:rsidRPr="00CC4F80">
        <w:rPr>
          <w:rFonts w:ascii="Times New Roman" w:hAnsi="Times New Roman"/>
          <w:sz w:val="24"/>
          <w:szCs w:val="24"/>
          <w:lang w:val="sr-Cyrl-CS"/>
        </w:rPr>
        <w:t>ц</w:t>
      </w:r>
      <w:r w:rsidRPr="00CC4F80">
        <w:rPr>
          <w:rFonts w:ascii="Times New Roman" w:hAnsi="Times New Roman"/>
          <w:sz w:val="24"/>
          <w:szCs w:val="24"/>
        </w:rPr>
        <w:t xml:space="preserve">ена превоза у земљи (аутобус </w:t>
      </w:r>
      <w:r>
        <w:rPr>
          <w:rFonts w:ascii="Times New Roman" w:hAnsi="Times New Roman"/>
          <w:sz w:val="24"/>
          <w:szCs w:val="24"/>
        </w:rPr>
        <w:t>50-55</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______________ </w:t>
      </w:r>
      <w:r w:rsidRPr="00CC4F80">
        <w:rPr>
          <w:rFonts w:ascii="Times New Roman" w:hAnsi="Times New Roman"/>
          <w:lang w:val="sr-Cyrl-CS"/>
        </w:rPr>
        <w:t xml:space="preserve">по пређеном километру </w:t>
      </w:r>
      <w:r w:rsidRPr="00CC4F80">
        <w:rPr>
          <w:rFonts w:ascii="Times New Roman" w:hAnsi="Times New Roman"/>
        </w:rPr>
        <w:t xml:space="preserve"> </w:t>
      </w:r>
      <w:r w:rsidRPr="00CC4F80">
        <w:rPr>
          <w:rFonts w:ascii="Times New Roman" w:hAnsi="Times New Roman"/>
          <w:lang w:val="sr-Cyrl-CS"/>
        </w:rPr>
        <w:t xml:space="preserve"> </w:t>
      </w:r>
      <w:r w:rsidRPr="00CC4F80">
        <w:rPr>
          <w:rFonts w:ascii="Times New Roman" w:eastAsia="Times New Roman" w:hAnsi="Times New Roman"/>
          <w:sz w:val="24"/>
          <w:szCs w:val="24"/>
          <w:lang w:val="sr-Cyrl-CS"/>
        </w:rPr>
        <w:t>без ПДВ-а;</w:t>
      </w:r>
    </w:p>
    <w:p w:rsidR="00202022" w:rsidRPr="00CC4F80" w:rsidRDefault="00202022" w:rsidP="00202022">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CC4F80">
        <w:rPr>
          <w:rFonts w:ascii="Times New Roman" w:hAnsi="Times New Roman"/>
          <w:sz w:val="24"/>
          <w:szCs w:val="24"/>
        </w:rPr>
        <w:t>Цена превоза у иностранству</w:t>
      </w:r>
      <w:r w:rsidRPr="00CC4F80">
        <w:rPr>
          <w:rFonts w:ascii="Times New Roman" w:hAnsi="Times New Roman"/>
          <w:sz w:val="24"/>
          <w:szCs w:val="24"/>
          <w:lang w:val="sr-Cyrl-CS"/>
        </w:rPr>
        <w:t xml:space="preserve"> </w:t>
      </w:r>
      <w:r w:rsidRPr="00CC4F80">
        <w:rPr>
          <w:rFonts w:ascii="Times New Roman" w:hAnsi="Times New Roman"/>
          <w:sz w:val="24"/>
          <w:szCs w:val="24"/>
        </w:rPr>
        <w:t xml:space="preserve">(аутобус </w:t>
      </w:r>
      <w:r>
        <w:rPr>
          <w:rFonts w:ascii="Times New Roman" w:hAnsi="Times New Roman"/>
          <w:sz w:val="24"/>
          <w:szCs w:val="24"/>
        </w:rPr>
        <w:t>50-55</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w:t>
      </w:r>
      <w:r>
        <w:rPr>
          <w:rFonts w:ascii="Times New Roman" w:hAnsi="Times New Roman"/>
          <w:sz w:val="24"/>
          <w:szCs w:val="24"/>
          <w:lang w:val="sr-Cyrl-CS"/>
        </w:rPr>
        <w:t>___</w:t>
      </w:r>
      <w:r w:rsidRPr="00CC4F80">
        <w:rPr>
          <w:rFonts w:ascii="Times New Roman" w:hAnsi="Times New Roman"/>
          <w:lang w:val="sr-Cyrl-CS"/>
        </w:rPr>
        <w:t xml:space="preserve">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 односно</w:t>
      </w:r>
    </w:p>
    <w:p w:rsidR="00202022" w:rsidRDefault="00202022" w:rsidP="00202022">
      <w:pPr>
        <w:snapToGrid w:val="0"/>
        <w:spacing w:after="0" w:line="240" w:lineRule="auto"/>
        <w:ind w:left="720"/>
        <w:jc w:val="both"/>
        <w:rPr>
          <w:rFonts w:ascii="Times New Roman" w:eastAsia="Times New Roman" w:hAnsi="Times New Roman"/>
          <w:sz w:val="24"/>
          <w:szCs w:val="24"/>
          <w:lang w:val="sr-Latn-CS"/>
        </w:rPr>
      </w:pPr>
      <w:r w:rsidRPr="00CC4F80">
        <w:rPr>
          <w:rFonts w:ascii="Times New Roman" w:hAnsi="Times New Roman"/>
          <w:sz w:val="24"/>
          <w:szCs w:val="24"/>
          <w:lang w:val="sr-Cyrl-CS"/>
        </w:rPr>
        <w:t>ц</w:t>
      </w:r>
      <w:r w:rsidRPr="00CC4F80">
        <w:rPr>
          <w:rFonts w:ascii="Times New Roman" w:hAnsi="Times New Roman"/>
          <w:sz w:val="24"/>
          <w:szCs w:val="24"/>
        </w:rPr>
        <w:t>ена превоза у иностранству</w:t>
      </w:r>
      <w:r>
        <w:rPr>
          <w:rFonts w:ascii="Times New Roman" w:hAnsi="Times New Roman"/>
          <w:sz w:val="24"/>
          <w:szCs w:val="24"/>
          <w:lang w:val="sr-Cyrl-CS"/>
        </w:rPr>
        <w:t xml:space="preserve"> </w:t>
      </w:r>
      <w:r w:rsidRPr="00CC4F80">
        <w:rPr>
          <w:rFonts w:ascii="Times New Roman" w:hAnsi="Times New Roman"/>
          <w:sz w:val="24"/>
          <w:szCs w:val="24"/>
        </w:rPr>
        <w:t xml:space="preserve">(аутобус </w:t>
      </w:r>
      <w:r>
        <w:rPr>
          <w:rFonts w:ascii="Times New Roman" w:hAnsi="Times New Roman"/>
          <w:sz w:val="24"/>
          <w:szCs w:val="24"/>
        </w:rPr>
        <w:t>50-55</w:t>
      </w:r>
      <w:r w:rsidRPr="00CC4F80">
        <w:rPr>
          <w:rFonts w:ascii="Times New Roman" w:hAnsi="Times New Roman"/>
          <w:sz w:val="24"/>
          <w:szCs w:val="24"/>
        </w:rPr>
        <w:t xml:space="preserve"> места)</w:t>
      </w:r>
      <w:r w:rsidRPr="00CC4F80">
        <w:rPr>
          <w:rFonts w:ascii="Times New Roman" w:hAnsi="Times New Roman"/>
          <w:sz w:val="24"/>
          <w:szCs w:val="24"/>
          <w:lang w:val="sr-Cyrl-CS"/>
        </w:rPr>
        <w:t xml:space="preserve"> _______________ </w:t>
      </w:r>
      <w:r>
        <w:rPr>
          <w:rFonts w:ascii="Times New Roman" w:hAnsi="Times New Roman"/>
          <w:lang w:val="sr-Cyrl-CS"/>
        </w:rPr>
        <w:t>по пређеном километру</w:t>
      </w:r>
      <w:r w:rsidRPr="00CC4F80">
        <w:rPr>
          <w:rFonts w:ascii="Times New Roman" w:hAnsi="Times New Roman"/>
        </w:rPr>
        <w:t xml:space="preserve"> </w:t>
      </w:r>
      <w:r w:rsidRPr="00CC4F80">
        <w:rPr>
          <w:rFonts w:ascii="Times New Roman" w:eastAsia="Times New Roman" w:hAnsi="Times New Roman"/>
          <w:sz w:val="24"/>
          <w:szCs w:val="24"/>
          <w:lang w:val="sr-Cyrl-CS"/>
        </w:rPr>
        <w:t>без ПДВ-а</w:t>
      </w:r>
      <w:r>
        <w:rPr>
          <w:rFonts w:ascii="Times New Roman" w:eastAsia="Times New Roman" w:hAnsi="Times New Roman"/>
          <w:sz w:val="24"/>
          <w:szCs w:val="24"/>
          <w:lang w:val="sr-Latn-CS"/>
        </w:rPr>
        <w:t>.</w:t>
      </w:r>
    </w:p>
    <w:p w:rsidR="00202022" w:rsidRDefault="00202022" w:rsidP="00202022">
      <w:pPr>
        <w:snapToGrid w:val="0"/>
        <w:spacing w:after="0" w:line="240" w:lineRule="auto"/>
        <w:ind w:left="720"/>
        <w:jc w:val="both"/>
        <w:rPr>
          <w:rFonts w:ascii="Times New Roman" w:eastAsia="Times New Roman" w:hAnsi="Times New Roman"/>
          <w:sz w:val="24"/>
          <w:szCs w:val="24"/>
          <w:lang w:val="sr-Latn-CS"/>
        </w:rPr>
      </w:pPr>
    </w:p>
    <w:p w:rsidR="00202022" w:rsidRPr="00F11C34" w:rsidRDefault="00202022" w:rsidP="00202022">
      <w:pPr>
        <w:snapToGrid w:val="0"/>
        <w:spacing w:after="0" w:line="240" w:lineRule="auto"/>
        <w:ind w:left="720"/>
        <w:jc w:val="both"/>
        <w:rPr>
          <w:rFonts w:ascii="Times New Roman" w:eastAsia="Times New Roman" w:hAnsi="Times New Roman"/>
          <w:sz w:val="24"/>
          <w:szCs w:val="24"/>
          <w:shd w:val="clear" w:color="auto" w:fill="FFFF00"/>
          <w:lang w:val="sr-Latn-CS"/>
        </w:rPr>
      </w:pPr>
    </w:p>
    <w:p w:rsidR="00202022" w:rsidRDefault="00202022" w:rsidP="00202022">
      <w:pPr>
        <w:spacing w:before="280" w:after="28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lastRenderedPageBreak/>
        <w:t>5) Рок плаћања:</w:t>
      </w:r>
    </w:p>
    <w:p w:rsidR="00202022" w:rsidRPr="00CB0D70"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w:t>
      </w:r>
      <w:r w:rsidRPr="009A73AC">
        <w:rPr>
          <w:rFonts w:ascii="Times New Roman" w:eastAsia="Times New Roman" w:hAnsi="Times New Roman" w:cs="Times New Roman"/>
          <w:noProof/>
          <w:sz w:val="24"/>
          <w:szCs w:val="24"/>
          <w:lang w:val="sr-Cyrl-CS"/>
        </w:rPr>
        <w:t xml:space="preserve">од дана </w:t>
      </w:r>
      <w:r w:rsidRPr="00CB0D70">
        <w:rPr>
          <w:rFonts w:ascii="Times New Roman" w:eastAsia="Times New Roman" w:hAnsi="Times New Roman" w:cs="Times New Roman"/>
          <w:noProof/>
          <w:sz w:val="24"/>
          <w:szCs w:val="24"/>
          <w:lang w:val="sr-Cyrl-CS"/>
        </w:rPr>
        <w:t>пријема исправне фактуре за извршену услугу</w:t>
      </w:r>
      <w:r w:rsidRPr="00CB0D70">
        <w:rPr>
          <w:rFonts w:ascii="Times New Roman" w:eastAsia="Times New Roman" w:hAnsi="Times New Roman"/>
          <w:sz w:val="24"/>
          <w:szCs w:val="24"/>
          <w:lang w:val="sr-Cyrl-CS"/>
        </w:rPr>
        <w:t>.</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202022" w:rsidTr="00096148">
        <w:tc>
          <w:tcPr>
            <w:tcW w:w="2465" w:type="dxa"/>
            <w:tcBorders>
              <w:top w:val="single" w:sz="1" w:space="0" w:color="000000"/>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bottom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 </w:t>
            </w:r>
          </w:p>
        </w:tc>
        <w:tc>
          <w:tcPr>
            <w:tcW w:w="1706"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202022" w:rsidRDefault="00202022" w:rsidP="00202022">
      <w:pPr>
        <w:spacing w:after="0" w:line="240" w:lineRule="auto"/>
        <w:jc w:val="center"/>
        <w:rPr>
          <w:rFonts w:ascii="Times New Roman" w:eastAsia="Times New Roman" w:hAnsi="Times New Roman"/>
          <w:b/>
          <w:bCs/>
          <w:sz w:val="24"/>
          <w:szCs w:val="24"/>
          <w:lang w:val="sr-Cyrl-CS"/>
        </w:rPr>
      </w:pPr>
      <w:bookmarkStart w:id="14" w:name="str_15"/>
      <w:bookmarkEnd w:id="14"/>
    </w:p>
    <w:p w:rsidR="00202022" w:rsidRDefault="00202022" w:rsidP="00202022">
      <w:pPr>
        <w:spacing w:after="0" w:line="240" w:lineRule="auto"/>
        <w:jc w:val="center"/>
        <w:rPr>
          <w:rFonts w:ascii="Times New Roman" w:eastAsia="Times New Roman" w:hAnsi="Times New Roman"/>
          <w:b/>
          <w:bCs/>
          <w:sz w:val="24"/>
          <w:szCs w:val="24"/>
          <w:lang w:val="sr-Cyrl-CS"/>
        </w:rPr>
      </w:pPr>
    </w:p>
    <w:p w:rsidR="00202022" w:rsidRDefault="00202022" w:rsidP="00202022">
      <w:pPr>
        <w:spacing w:after="0" w:line="240" w:lineRule="auto"/>
        <w:jc w:val="center"/>
        <w:rPr>
          <w:rFonts w:ascii="Times New Roman" w:eastAsia="Times New Roman" w:hAnsi="Times New Roman"/>
          <w:b/>
          <w:bCs/>
          <w:sz w:val="24"/>
          <w:szCs w:val="24"/>
          <w:lang w:val="sr-Cyrl-CS"/>
        </w:rPr>
      </w:pPr>
    </w:p>
    <w:p w:rsidR="00202022" w:rsidRDefault="00202022" w:rsidP="00202022">
      <w:pPr>
        <w:spacing w:after="0" w:line="240" w:lineRule="auto"/>
        <w:jc w:val="center"/>
        <w:rPr>
          <w:rFonts w:ascii="Times New Roman" w:eastAsia="Times New Roman" w:hAnsi="Times New Roman"/>
          <w:b/>
          <w:bCs/>
          <w:sz w:val="24"/>
          <w:szCs w:val="24"/>
          <w:lang w:val="sr-Cyrl-CS"/>
        </w:rPr>
      </w:pPr>
    </w:p>
    <w:p w:rsidR="00202022" w:rsidRDefault="00202022" w:rsidP="00202022">
      <w:pPr>
        <w:spacing w:after="0" w:line="240" w:lineRule="auto"/>
        <w:jc w:val="center"/>
        <w:rPr>
          <w:rFonts w:ascii="Times New Roman" w:eastAsia="Times New Roman" w:hAnsi="Times New Roman"/>
          <w:b/>
          <w:bCs/>
          <w:sz w:val="24"/>
          <w:szCs w:val="24"/>
          <w:lang w:val="sr-Cyrl-CS"/>
        </w:rPr>
      </w:pPr>
    </w:p>
    <w:p w:rsidR="00202022" w:rsidRDefault="00202022" w:rsidP="00202022">
      <w:pPr>
        <w:spacing w:after="0" w:line="240" w:lineRule="auto"/>
        <w:jc w:val="center"/>
        <w:rPr>
          <w:rFonts w:ascii="Times New Roman" w:eastAsia="Times New Roman" w:hAnsi="Times New Roman"/>
          <w:b/>
          <w:bCs/>
          <w:sz w:val="24"/>
          <w:szCs w:val="24"/>
          <w:lang w:val="sr-Cyrl-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Latn-CS"/>
        </w:rPr>
      </w:pPr>
    </w:p>
    <w:p w:rsidR="00202022" w:rsidRPr="00F11C34" w:rsidRDefault="00202022" w:rsidP="00202022">
      <w:pPr>
        <w:spacing w:after="0" w:line="240" w:lineRule="auto"/>
        <w:jc w:val="center"/>
        <w:rPr>
          <w:rFonts w:ascii="Times New Roman" w:eastAsia="Times New Roman" w:hAnsi="Times New Roman"/>
          <w:b/>
          <w:bCs/>
          <w:sz w:val="24"/>
          <w:szCs w:val="24"/>
          <w:lang w:val="sr-Latn-CS"/>
        </w:rPr>
      </w:pPr>
    </w:p>
    <w:p w:rsidR="00202022" w:rsidRDefault="00202022" w:rsidP="00202022">
      <w:pPr>
        <w:spacing w:after="0" w:line="240" w:lineRule="auto"/>
        <w:jc w:val="center"/>
        <w:rPr>
          <w:rFonts w:ascii="Times New Roman" w:eastAsia="Times New Roman" w:hAnsi="Times New Roman"/>
          <w:b/>
          <w:bCs/>
          <w:sz w:val="24"/>
          <w:szCs w:val="24"/>
          <w:lang w:val="sr-Cyrl-CS"/>
        </w:rPr>
      </w:pPr>
    </w:p>
    <w:p w:rsidR="00202022" w:rsidRPr="00CC4F80" w:rsidRDefault="00202022" w:rsidP="00202022">
      <w:pPr>
        <w:spacing w:after="0" w:line="240" w:lineRule="auto"/>
        <w:jc w:val="center"/>
        <w:rPr>
          <w:rFonts w:ascii="Times New Roman" w:eastAsia="Times New Roman" w:hAnsi="Times New Roman"/>
          <w:b/>
          <w:bCs/>
          <w:sz w:val="24"/>
          <w:szCs w:val="24"/>
          <w:shd w:val="clear" w:color="auto" w:fill="FFFF00"/>
          <w:lang w:val="sr-Cyrl-CS"/>
        </w:rPr>
      </w:pPr>
      <w:r w:rsidRPr="00B50911">
        <w:rPr>
          <w:rFonts w:ascii="Times New Roman" w:eastAsia="Times New Roman" w:hAnsi="Times New Roman"/>
          <w:b/>
          <w:bCs/>
          <w:sz w:val="24"/>
          <w:szCs w:val="24"/>
          <w:lang w:val="sr-Cyrl-CS"/>
        </w:rPr>
        <w:lastRenderedPageBreak/>
        <w:t>5.3 Образац структуре понуђене цене, са упутством како да се попуни</w:t>
      </w:r>
      <w:r w:rsidRPr="007D0920">
        <w:rPr>
          <w:rFonts w:ascii="Times New Roman" w:eastAsia="Times New Roman" w:hAnsi="Times New Roman"/>
          <w:b/>
          <w:bCs/>
          <w:sz w:val="24"/>
          <w:szCs w:val="24"/>
          <w:lang w:val="sr-Cyrl-CS"/>
        </w:rPr>
        <w:t xml:space="preserve"> </w:t>
      </w:r>
      <w:r>
        <w:rPr>
          <w:rFonts w:ascii="Times New Roman" w:eastAsia="Times New Roman" w:hAnsi="Times New Roman"/>
          <w:b/>
          <w:bCs/>
          <w:sz w:val="24"/>
          <w:szCs w:val="24"/>
          <w:lang w:val="sr-Cyrl-CS"/>
        </w:rPr>
        <w:t>- ПАРТИЈА 1</w:t>
      </w:r>
    </w:p>
    <w:p w:rsidR="00202022" w:rsidRPr="00CC4F80" w:rsidRDefault="00202022" w:rsidP="00202022">
      <w:pPr>
        <w:spacing w:before="280" w:after="280" w:line="240" w:lineRule="auto"/>
        <w:jc w:val="center"/>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xml:space="preserve">за јавну набавку </w:t>
      </w:r>
      <w:r w:rsidRPr="009A5995">
        <w:rPr>
          <w:rFonts w:ascii="Times New Roman" w:eastAsia="Times New Roman" w:hAnsi="Times New Roman"/>
          <w:bCs/>
          <w:sz w:val="24"/>
          <w:szCs w:val="24"/>
          <w:lang w:val="sr-Cyrl-CS"/>
        </w:rPr>
        <w:t>услуге друмског превоза</w:t>
      </w:r>
      <w:r w:rsidRPr="00B50911">
        <w:rPr>
          <w:rFonts w:ascii="Times New Roman" w:eastAsia="Times New Roman" w:hAnsi="Times New Roman"/>
          <w:sz w:val="24"/>
          <w:szCs w:val="24"/>
          <w:lang w:val="sr-Cyrl-CS"/>
        </w:rPr>
        <w:t xml:space="preserve"> у поступку</w:t>
      </w:r>
      <w:r>
        <w:rPr>
          <w:rFonts w:ascii="Times New Roman" w:eastAsia="Times New Roman" w:hAnsi="Times New Roman"/>
          <w:sz w:val="24"/>
          <w:szCs w:val="24"/>
          <w:lang w:val="sr-Cyrl-CS"/>
        </w:rPr>
        <w:t xml:space="preserve"> </w:t>
      </w:r>
      <w:r w:rsidRPr="00B50911">
        <w:rPr>
          <w:rFonts w:ascii="Times New Roman" w:eastAsia="Times New Roman" w:hAnsi="Times New Roman"/>
          <w:sz w:val="24"/>
          <w:szCs w:val="24"/>
          <w:lang w:val="sr-Cyrl-CS"/>
        </w:rPr>
        <w:t xml:space="preserve">мале вредности, редни број </w:t>
      </w:r>
      <w:r>
        <w:rPr>
          <w:rFonts w:ascii="Times New Roman" w:eastAsia="Times New Roman" w:hAnsi="Times New Roman"/>
          <w:sz w:val="24"/>
          <w:szCs w:val="24"/>
          <w:lang w:val="sr-Cyrl-CS"/>
        </w:rPr>
        <w:t>02</w:t>
      </w:r>
      <w:r w:rsidR="001C389E">
        <w:rPr>
          <w:rFonts w:ascii="Times New Roman" w:eastAsia="Times New Roman" w:hAnsi="Times New Roman"/>
          <w:sz w:val="24"/>
          <w:szCs w:val="24"/>
          <w:lang w:val="sr-Cyrl-CS"/>
        </w:rPr>
        <w:t>/20</w:t>
      </w:r>
      <w:r w:rsidRPr="00B50911">
        <w:rPr>
          <w:rFonts w:ascii="Times New Roman" w:eastAsia="Times New Roman" w:hAnsi="Times New Roman"/>
          <w:sz w:val="24"/>
          <w:szCs w:val="24"/>
          <w:lang w:val="sr-Cyrl-CS"/>
        </w:rPr>
        <w:t>.</w:t>
      </w:r>
    </w:p>
    <w:p w:rsidR="00202022" w:rsidRPr="00CC4F80" w:rsidRDefault="00202022" w:rsidP="00202022">
      <w:pPr>
        <w:spacing w:before="280" w:after="280" w:line="240" w:lineRule="auto"/>
        <w:rPr>
          <w:rFonts w:ascii="Times New Roman" w:eastAsia="Times New Roman" w:hAnsi="Times New Roman"/>
          <w:b/>
          <w:bCs/>
          <w:sz w:val="24"/>
          <w:szCs w:val="24"/>
          <w:shd w:val="clear" w:color="auto" w:fill="FFFF00"/>
          <w:lang w:val="sr-Cyrl-CS"/>
        </w:rPr>
      </w:pPr>
      <w:r w:rsidRPr="00B50911">
        <w:rPr>
          <w:rFonts w:ascii="Times New Roman" w:eastAsia="Times New Roman" w:hAnsi="Times New Roman"/>
          <w:b/>
          <w:bCs/>
          <w:sz w:val="24"/>
          <w:szCs w:val="24"/>
          <w:lang w:val="sr-Cyrl-CS"/>
        </w:rPr>
        <w:t>а) Образац структуре понуђене цене</w:t>
      </w:r>
      <w:r w:rsidRPr="00CC4F80">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5040"/>
        <w:gridCol w:w="2268"/>
        <w:gridCol w:w="2268"/>
      </w:tblGrid>
      <w:tr w:rsidR="00202022" w:rsidRPr="00CC4F80" w:rsidTr="00096148">
        <w:tc>
          <w:tcPr>
            <w:tcW w:w="5040" w:type="dxa"/>
            <w:tcBorders>
              <w:top w:val="double" w:sz="4" w:space="0" w:color="auto"/>
              <w:left w:val="double" w:sz="4" w:space="0" w:color="auto"/>
              <w:bottom w:val="double" w:sz="1" w:space="0" w:color="C0C0C0"/>
            </w:tcBorders>
            <w:shd w:val="clear" w:color="auto" w:fill="auto"/>
            <w:vAlign w:val="center"/>
          </w:tcPr>
          <w:p w:rsidR="00202022" w:rsidRPr="00CC4F80" w:rsidRDefault="00202022"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B50911">
              <w:rPr>
                <w:rFonts w:ascii="Times New Roman" w:eastAsia="Times New Roman" w:hAnsi="Times New Roman"/>
                <w:b/>
                <w:bCs/>
                <w:sz w:val="24"/>
                <w:szCs w:val="24"/>
                <w:lang w:val="sr-Cyrl-CS"/>
              </w:rPr>
              <w:t>Предмет јавне набавке</w:t>
            </w:r>
            <w:r w:rsidRPr="00CC4F80">
              <w:rPr>
                <w:rFonts w:ascii="Times New Roman" w:eastAsia="Times New Roman" w:hAnsi="Times New Roman"/>
                <w:b/>
                <w:bCs/>
                <w:sz w:val="24"/>
                <w:szCs w:val="24"/>
                <w:shd w:val="clear" w:color="auto" w:fill="FFFF00"/>
                <w:lang w:val="sr-Cyrl-CS"/>
              </w:rPr>
              <w:t xml:space="preserve"> </w:t>
            </w:r>
          </w:p>
        </w:tc>
        <w:tc>
          <w:tcPr>
            <w:tcW w:w="2268" w:type="dxa"/>
            <w:tcBorders>
              <w:top w:val="double" w:sz="4" w:space="0" w:color="auto"/>
              <w:left w:val="double" w:sz="1" w:space="0" w:color="C0C0C0"/>
              <w:bottom w:val="double" w:sz="1" w:space="0" w:color="C0C0C0"/>
            </w:tcBorders>
            <w:shd w:val="clear" w:color="auto" w:fill="auto"/>
            <w:vAlign w:val="center"/>
          </w:tcPr>
          <w:p w:rsidR="00202022" w:rsidRPr="00CC4F80" w:rsidRDefault="00202022"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CC4F80">
              <w:rPr>
                <w:rFonts w:ascii="Times New Roman" w:hAnsi="Times New Roman"/>
                <w:lang w:val="sr-Cyrl-CS"/>
              </w:rPr>
              <w:t>Цена по аутодану</w:t>
            </w:r>
            <w:r w:rsidRPr="00CC4F80">
              <w:rPr>
                <w:rFonts w:ascii="Times New Roman" w:hAnsi="Times New Roman"/>
              </w:rPr>
              <w:t xml:space="preserve"> </w:t>
            </w:r>
            <w:r w:rsidRPr="00CC4F80">
              <w:rPr>
                <w:rFonts w:ascii="Times New Roman" w:hAnsi="Times New Roman"/>
                <w:lang w:val="sr-Cyrl-CS"/>
              </w:rPr>
              <w:t>без</w:t>
            </w:r>
            <w:r w:rsidRPr="00CC4F80">
              <w:rPr>
                <w:rFonts w:ascii="Times New Roman" w:hAnsi="Times New Roman"/>
              </w:rPr>
              <w:t xml:space="preserve"> ПДВ-</w:t>
            </w:r>
            <w:r w:rsidRPr="00CC4F80">
              <w:rPr>
                <w:rFonts w:ascii="Times New Roman" w:hAnsi="Times New Roman"/>
                <w:lang w:val="sr-Cyrl-CS"/>
              </w:rPr>
              <w:t>а</w:t>
            </w:r>
          </w:p>
        </w:tc>
        <w:tc>
          <w:tcPr>
            <w:tcW w:w="2268" w:type="dxa"/>
            <w:tcBorders>
              <w:top w:val="double" w:sz="4" w:space="0" w:color="auto"/>
              <w:left w:val="double" w:sz="1" w:space="0" w:color="C0C0C0"/>
              <w:bottom w:val="double" w:sz="1" w:space="0" w:color="C0C0C0"/>
              <w:right w:val="double" w:sz="4" w:space="0" w:color="auto"/>
            </w:tcBorders>
          </w:tcPr>
          <w:p w:rsidR="00202022" w:rsidRPr="00CC4F80" w:rsidRDefault="00202022" w:rsidP="00096148">
            <w:pPr>
              <w:snapToGrid w:val="0"/>
              <w:spacing w:after="0" w:line="240" w:lineRule="auto"/>
              <w:jc w:val="center"/>
              <w:rPr>
                <w:rFonts w:ascii="Times New Roman" w:hAnsi="Times New Roman"/>
                <w:lang w:val="sr-Cyrl-CS"/>
              </w:rPr>
            </w:pPr>
            <w:r w:rsidRPr="00F27B60">
              <w:rPr>
                <w:rFonts w:ascii="Times New Roman" w:hAnsi="Times New Roman"/>
                <w:lang w:val="sr-Cyrl-CS"/>
              </w:rPr>
              <w:t>Цена по пређеном километру без</w:t>
            </w:r>
            <w:r w:rsidRPr="00F27B60">
              <w:rPr>
                <w:rFonts w:ascii="Times New Roman" w:hAnsi="Times New Roman"/>
              </w:rPr>
              <w:t xml:space="preserve"> ПДВ-</w:t>
            </w:r>
            <w:r w:rsidRPr="00F27B60">
              <w:rPr>
                <w:rFonts w:ascii="Times New Roman" w:hAnsi="Times New Roman"/>
                <w:lang w:val="sr-Cyrl-CS"/>
              </w:rPr>
              <w:t>а</w:t>
            </w:r>
          </w:p>
        </w:tc>
      </w:tr>
      <w:tr w:rsidR="00202022" w:rsidRPr="00F27B60" w:rsidTr="00096148">
        <w:tc>
          <w:tcPr>
            <w:tcW w:w="5040" w:type="dxa"/>
            <w:tcBorders>
              <w:top w:val="double" w:sz="1" w:space="0" w:color="C0C0C0"/>
              <w:left w:val="double" w:sz="4" w:space="0" w:color="auto"/>
              <w:bottom w:val="double" w:sz="1" w:space="0" w:color="C0C0C0"/>
            </w:tcBorders>
            <w:shd w:val="clear" w:color="auto" w:fill="auto"/>
          </w:tcPr>
          <w:p w:rsidR="00202022" w:rsidRPr="00F27B60" w:rsidRDefault="00202022" w:rsidP="00096148">
            <w:pPr>
              <w:snapToGrid w:val="0"/>
              <w:spacing w:after="0" w:line="240" w:lineRule="auto"/>
              <w:jc w:val="center"/>
              <w:rPr>
                <w:rFonts w:ascii="Times New Roman" w:hAnsi="Times New Roman"/>
                <w:b/>
                <w:sz w:val="24"/>
                <w:szCs w:val="24"/>
              </w:rPr>
            </w:pPr>
            <w:r>
              <w:rPr>
                <w:rFonts w:ascii="Times New Roman" w:hAnsi="Times New Roman"/>
                <w:b/>
                <w:sz w:val="24"/>
                <w:szCs w:val="24"/>
              </w:rPr>
              <w:t>1</w:t>
            </w:r>
          </w:p>
        </w:tc>
        <w:tc>
          <w:tcPr>
            <w:tcW w:w="2268" w:type="dxa"/>
            <w:tcBorders>
              <w:top w:val="double" w:sz="1" w:space="0" w:color="C0C0C0"/>
              <w:left w:val="double" w:sz="1" w:space="0" w:color="C0C0C0"/>
              <w:bottom w:val="double" w:sz="1" w:space="0" w:color="C0C0C0"/>
            </w:tcBorders>
            <w:shd w:val="clear" w:color="auto" w:fill="auto"/>
          </w:tcPr>
          <w:p w:rsidR="00202022" w:rsidRPr="00F27B60" w:rsidRDefault="00202022" w:rsidP="00096148">
            <w:pPr>
              <w:snapToGrid w:val="0"/>
              <w:spacing w:after="28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2</w:t>
            </w:r>
          </w:p>
        </w:tc>
        <w:tc>
          <w:tcPr>
            <w:tcW w:w="2268" w:type="dxa"/>
            <w:tcBorders>
              <w:top w:val="double" w:sz="1" w:space="0" w:color="C0C0C0"/>
              <w:left w:val="double" w:sz="1" w:space="0" w:color="C0C0C0"/>
              <w:bottom w:val="double" w:sz="1" w:space="0" w:color="C0C0C0"/>
              <w:right w:val="double" w:sz="4" w:space="0" w:color="auto"/>
            </w:tcBorders>
          </w:tcPr>
          <w:p w:rsidR="00202022" w:rsidRDefault="00202022" w:rsidP="00096148">
            <w:pPr>
              <w:snapToGrid w:val="0"/>
              <w:spacing w:after="28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3</w:t>
            </w:r>
          </w:p>
        </w:tc>
      </w:tr>
      <w:tr w:rsidR="00202022" w:rsidRPr="00B50911" w:rsidTr="00096148">
        <w:tc>
          <w:tcPr>
            <w:tcW w:w="5040" w:type="dxa"/>
            <w:tcBorders>
              <w:top w:val="double" w:sz="1" w:space="0" w:color="C0C0C0"/>
              <w:left w:val="double" w:sz="4" w:space="0" w:color="auto"/>
              <w:bottom w:val="double" w:sz="1" w:space="0" w:color="C0C0C0"/>
            </w:tcBorders>
            <w:shd w:val="clear" w:color="auto" w:fill="auto"/>
          </w:tcPr>
          <w:p w:rsidR="00202022" w:rsidRPr="00B50911"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B50911">
              <w:rPr>
                <w:rFonts w:ascii="Times New Roman" w:hAnsi="Times New Roman"/>
                <w:sz w:val="24"/>
                <w:szCs w:val="24"/>
              </w:rPr>
              <w:t xml:space="preserve">Цена превоза у земљи  (аутобус </w:t>
            </w:r>
            <w:r>
              <w:rPr>
                <w:rFonts w:ascii="Times New Roman" w:hAnsi="Times New Roman"/>
                <w:sz w:val="24"/>
                <w:szCs w:val="24"/>
              </w:rPr>
              <w:t>25-30</w:t>
            </w:r>
            <w:r w:rsidRPr="00B50911">
              <w:rPr>
                <w:rFonts w:ascii="Times New Roman" w:hAnsi="Times New Roman"/>
                <w:sz w:val="24"/>
                <w:szCs w:val="24"/>
              </w:rPr>
              <w:t xml:space="preserve"> места)</w:t>
            </w:r>
          </w:p>
        </w:tc>
        <w:tc>
          <w:tcPr>
            <w:tcW w:w="2268" w:type="dxa"/>
            <w:tcBorders>
              <w:top w:val="double" w:sz="1" w:space="0" w:color="C0C0C0"/>
              <w:left w:val="double" w:sz="1" w:space="0" w:color="C0C0C0"/>
              <w:bottom w:val="double" w:sz="1" w:space="0" w:color="C0C0C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w:t>
            </w:r>
            <w:r w:rsidRPr="00B50911">
              <w:rPr>
                <w:rFonts w:ascii="Times New Roman" w:eastAsia="Times New Roman" w:hAnsi="Times New Roman"/>
                <w:sz w:val="24"/>
                <w:szCs w:val="24"/>
                <w:shd w:val="clear" w:color="auto" w:fill="FFFF00"/>
                <w:lang w:val="sr-Cyrl-CS"/>
              </w:rPr>
              <w:t xml:space="preserve"> </w:t>
            </w:r>
          </w:p>
          <w:p w:rsidR="00202022" w:rsidRPr="00B50911" w:rsidRDefault="00202022" w:rsidP="00096148">
            <w:pPr>
              <w:spacing w:before="280"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w:t>
            </w:r>
            <w:r w:rsidRPr="00B50911">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202022" w:rsidRPr="00B50911" w:rsidRDefault="00202022" w:rsidP="00096148">
            <w:pPr>
              <w:snapToGrid w:val="0"/>
              <w:spacing w:after="280" w:line="240" w:lineRule="auto"/>
              <w:rPr>
                <w:rFonts w:ascii="Times New Roman" w:eastAsia="Times New Roman" w:hAnsi="Times New Roman"/>
                <w:sz w:val="24"/>
                <w:szCs w:val="24"/>
                <w:lang w:val="sr-Cyrl-CS"/>
              </w:rPr>
            </w:pPr>
          </w:p>
        </w:tc>
      </w:tr>
      <w:tr w:rsidR="00202022" w:rsidRPr="00B50911" w:rsidTr="00096148">
        <w:tc>
          <w:tcPr>
            <w:tcW w:w="5040" w:type="dxa"/>
            <w:tcBorders>
              <w:top w:val="double" w:sz="1" w:space="0" w:color="C0C0C0"/>
              <w:left w:val="double" w:sz="4" w:space="0" w:color="auto"/>
              <w:bottom w:val="double" w:sz="1" w:space="0" w:color="C0C0C0"/>
            </w:tcBorders>
            <w:shd w:val="clear" w:color="auto" w:fill="auto"/>
          </w:tcPr>
          <w:p w:rsidR="00202022" w:rsidRPr="00B50911"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B50911">
              <w:rPr>
                <w:rFonts w:ascii="Times New Roman" w:hAnsi="Times New Roman"/>
                <w:sz w:val="24"/>
                <w:szCs w:val="24"/>
              </w:rPr>
              <w:t>Цена превоза у иностранству</w:t>
            </w:r>
            <w:r>
              <w:rPr>
                <w:rFonts w:ascii="Times New Roman" w:hAnsi="Times New Roman"/>
                <w:sz w:val="24"/>
                <w:szCs w:val="24"/>
                <w:lang w:val="sr-Cyrl-CS"/>
              </w:rPr>
              <w:t xml:space="preserve"> </w:t>
            </w:r>
            <w:r w:rsidRPr="00B50911">
              <w:rPr>
                <w:rFonts w:ascii="Times New Roman" w:hAnsi="Times New Roman"/>
                <w:sz w:val="24"/>
                <w:szCs w:val="24"/>
              </w:rPr>
              <w:t xml:space="preserve">(аутобус </w:t>
            </w:r>
            <w:r>
              <w:rPr>
                <w:rFonts w:ascii="Times New Roman" w:hAnsi="Times New Roman"/>
                <w:sz w:val="24"/>
                <w:szCs w:val="24"/>
              </w:rPr>
              <w:t>25-30</w:t>
            </w:r>
            <w:r w:rsidRPr="00B50911">
              <w:rPr>
                <w:rFonts w:ascii="Times New Roman" w:hAnsi="Times New Roman"/>
                <w:sz w:val="24"/>
                <w:szCs w:val="24"/>
              </w:rPr>
              <w:t xml:space="preserve"> места)</w:t>
            </w:r>
          </w:p>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r>
      <w:tr w:rsidR="00202022" w:rsidRPr="00B50911" w:rsidTr="00096148">
        <w:tc>
          <w:tcPr>
            <w:tcW w:w="5040" w:type="dxa"/>
            <w:tcBorders>
              <w:top w:val="double" w:sz="1" w:space="0" w:color="C0C0C0"/>
              <w:left w:val="double" w:sz="4" w:space="0" w:color="auto"/>
              <w:bottom w:val="double" w:sz="1" w:space="0" w:color="C0C0C0"/>
            </w:tcBorders>
            <w:shd w:val="clear" w:color="auto" w:fill="auto"/>
          </w:tcPr>
          <w:p w:rsidR="00202022" w:rsidRDefault="00202022" w:rsidP="00096148">
            <w:pPr>
              <w:snapToGrid w:val="0"/>
              <w:spacing w:after="0" w:line="240" w:lineRule="auto"/>
              <w:jc w:val="center"/>
              <w:rPr>
                <w:rFonts w:ascii="Times New Roman" w:hAnsi="Times New Roman"/>
                <w:sz w:val="24"/>
                <w:szCs w:val="24"/>
                <w:lang w:val="sr-Cyrl-CS"/>
              </w:rPr>
            </w:pPr>
            <w:r w:rsidRPr="00B50911">
              <w:rPr>
                <w:rFonts w:ascii="Times New Roman" w:hAnsi="Times New Roman"/>
                <w:sz w:val="24"/>
                <w:szCs w:val="24"/>
              </w:rPr>
              <w:t>Цена превоза у земљи  (аутобус 30-35 места)</w:t>
            </w:r>
          </w:p>
          <w:p w:rsidR="00202022" w:rsidRDefault="00202022" w:rsidP="00096148">
            <w:pPr>
              <w:snapToGrid w:val="0"/>
              <w:spacing w:after="0" w:line="240" w:lineRule="auto"/>
              <w:jc w:val="center"/>
              <w:rPr>
                <w:rFonts w:ascii="Times New Roman" w:hAnsi="Times New Roman"/>
                <w:sz w:val="24"/>
                <w:szCs w:val="24"/>
                <w:lang w:val="sr-Cyrl-CS"/>
              </w:rPr>
            </w:pPr>
          </w:p>
          <w:p w:rsidR="00202022" w:rsidRPr="00591110" w:rsidRDefault="00202022" w:rsidP="00096148">
            <w:pPr>
              <w:snapToGrid w:val="0"/>
              <w:spacing w:after="0" w:line="240" w:lineRule="auto"/>
              <w:jc w:val="center"/>
              <w:rPr>
                <w:rFonts w:ascii="Times New Roman" w:hAnsi="Times New Roman"/>
                <w:sz w:val="24"/>
                <w:szCs w:val="24"/>
                <w:lang w:val="sr-Cyrl-CS"/>
              </w:rPr>
            </w:pPr>
          </w:p>
        </w:tc>
        <w:tc>
          <w:tcPr>
            <w:tcW w:w="2268" w:type="dxa"/>
            <w:tcBorders>
              <w:top w:val="double" w:sz="1" w:space="0" w:color="C0C0C0"/>
              <w:left w:val="double" w:sz="1" w:space="0" w:color="C0C0C0"/>
              <w:bottom w:val="double" w:sz="1" w:space="0" w:color="C0C0C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r>
      <w:tr w:rsidR="00202022" w:rsidRPr="00B50911" w:rsidTr="00096148">
        <w:tc>
          <w:tcPr>
            <w:tcW w:w="5040" w:type="dxa"/>
            <w:tcBorders>
              <w:top w:val="double" w:sz="1" w:space="0" w:color="C0C0C0"/>
              <w:left w:val="double" w:sz="4" w:space="0" w:color="auto"/>
              <w:bottom w:val="double" w:sz="1" w:space="0" w:color="C0C0C0"/>
            </w:tcBorders>
            <w:shd w:val="clear" w:color="auto" w:fill="auto"/>
          </w:tcPr>
          <w:p w:rsidR="00202022" w:rsidRPr="00B50911"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B50911">
              <w:rPr>
                <w:rFonts w:ascii="Times New Roman" w:hAnsi="Times New Roman"/>
                <w:sz w:val="24"/>
                <w:szCs w:val="24"/>
              </w:rPr>
              <w:t>Цена превоза у иностранству</w:t>
            </w:r>
            <w:r>
              <w:rPr>
                <w:rFonts w:ascii="Times New Roman" w:hAnsi="Times New Roman"/>
                <w:sz w:val="24"/>
                <w:szCs w:val="24"/>
                <w:lang w:val="sr-Cyrl-CS"/>
              </w:rPr>
              <w:t xml:space="preserve"> </w:t>
            </w:r>
            <w:r w:rsidRPr="00B50911">
              <w:rPr>
                <w:rFonts w:ascii="Times New Roman" w:hAnsi="Times New Roman"/>
                <w:sz w:val="24"/>
                <w:szCs w:val="24"/>
              </w:rPr>
              <w:t>(аутобус 30-35 места)</w:t>
            </w:r>
          </w:p>
          <w:p w:rsidR="00202022" w:rsidRPr="00B50911" w:rsidRDefault="00202022" w:rsidP="00096148">
            <w:pPr>
              <w:snapToGrid w:val="0"/>
              <w:spacing w:after="0" w:line="240" w:lineRule="auto"/>
              <w:jc w:val="center"/>
              <w:rPr>
                <w:rFonts w:ascii="Times New Roman" w:hAnsi="Times New Roman"/>
                <w:sz w:val="24"/>
                <w:szCs w:val="24"/>
              </w:rPr>
            </w:pPr>
          </w:p>
        </w:tc>
        <w:tc>
          <w:tcPr>
            <w:tcW w:w="2268" w:type="dxa"/>
            <w:tcBorders>
              <w:top w:val="double" w:sz="1" w:space="0" w:color="C0C0C0"/>
              <w:left w:val="double" w:sz="1" w:space="0" w:color="C0C0C0"/>
              <w:bottom w:val="double" w:sz="1" w:space="0" w:color="C0C0C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r>
      <w:tr w:rsidR="00202022" w:rsidRPr="00B50911" w:rsidTr="00096148">
        <w:tc>
          <w:tcPr>
            <w:tcW w:w="5040" w:type="dxa"/>
            <w:tcBorders>
              <w:top w:val="double" w:sz="1" w:space="0" w:color="C0C0C0"/>
              <w:left w:val="double" w:sz="4" w:space="0" w:color="auto"/>
              <w:bottom w:val="double" w:sz="1" w:space="0" w:color="C0C0C0"/>
            </w:tcBorders>
            <w:shd w:val="clear" w:color="auto" w:fill="auto"/>
          </w:tcPr>
          <w:p w:rsidR="00202022" w:rsidRDefault="00202022" w:rsidP="00096148">
            <w:pPr>
              <w:snapToGrid w:val="0"/>
              <w:spacing w:after="0" w:line="240" w:lineRule="auto"/>
              <w:jc w:val="center"/>
              <w:rPr>
                <w:rFonts w:ascii="Times New Roman" w:hAnsi="Times New Roman"/>
                <w:sz w:val="24"/>
                <w:szCs w:val="24"/>
                <w:lang w:val="sr-Cyrl-CS"/>
              </w:rPr>
            </w:pPr>
            <w:r w:rsidRPr="00B50911">
              <w:rPr>
                <w:rFonts w:ascii="Times New Roman" w:hAnsi="Times New Roman"/>
                <w:sz w:val="24"/>
                <w:szCs w:val="24"/>
              </w:rPr>
              <w:t xml:space="preserve">Цена превоза у земљи  (аутобус </w:t>
            </w:r>
            <w:r>
              <w:rPr>
                <w:rFonts w:ascii="Times New Roman" w:hAnsi="Times New Roman"/>
                <w:sz w:val="24"/>
                <w:szCs w:val="24"/>
              </w:rPr>
              <w:t>50-5</w:t>
            </w:r>
            <w:r w:rsidRPr="00B50911">
              <w:rPr>
                <w:rFonts w:ascii="Times New Roman" w:hAnsi="Times New Roman"/>
                <w:sz w:val="24"/>
                <w:szCs w:val="24"/>
              </w:rPr>
              <w:t>5 места)</w:t>
            </w:r>
          </w:p>
          <w:p w:rsidR="00202022" w:rsidRDefault="00202022" w:rsidP="00096148">
            <w:pPr>
              <w:snapToGrid w:val="0"/>
              <w:spacing w:after="0" w:line="240" w:lineRule="auto"/>
              <w:jc w:val="center"/>
              <w:rPr>
                <w:rFonts w:ascii="Times New Roman" w:hAnsi="Times New Roman"/>
                <w:sz w:val="24"/>
                <w:szCs w:val="24"/>
                <w:lang w:val="sr-Cyrl-CS"/>
              </w:rPr>
            </w:pPr>
          </w:p>
          <w:p w:rsidR="00202022" w:rsidRPr="00591110" w:rsidRDefault="00202022" w:rsidP="00096148">
            <w:pPr>
              <w:snapToGrid w:val="0"/>
              <w:spacing w:after="0" w:line="240" w:lineRule="auto"/>
              <w:jc w:val="center"/>
              <w:rPr>
                <w:rFonts w:ascii="Times New Roman" w:hAnsi="Times New Roman"/>
                <w:sz w:val="24"/>
                <w:szCs w:val="24"/>
                <w:lang w:val="sr-Cyrl-CS"/>
              </w:rPr>
            </w:pPr>
          </w:p>
        </w:tc>
        <w:tc>
          <w:tcPr>
            <w:tcW w:w="2268" w:type="dxa"/>
            <w:tcBorders>
              <w:top w:val="double" w:sz="1" w:space="0" w:color="C0C0C0"/>
              <w:left w:val="double" w:sz="1" w:space="0" w:color="C0C0C0"/>
              <w:bottom w:val="double" w:sz="1" w:space="0" w:color="C0C0C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r>
      <w:tr w:rsidR="00202022" w:rsidRPr="00B50911" w:rsidTr="00096148">
        <w:tc>
          <w:tcPr>
            <w:tcW w:w="5040" w:type="dxa"/>
            <w:tcBorders>
              <w:top w:val="double" w:sz="1" w:space="0" w:color="C0C0C0"/>
              <w:left w:val="double" w:sz="4" w:space="0" w:color="auto"/>
              <w:bottom w:val="double" w:sz="1" w:space="0" w:color="C0C0C0"/>
            </w:tcBorders>
            <w:shd w:val="clear" w:color="auto" w:fill="auto"/>
          </w:tcPr>
          <w:p w:rsidR="00202022" w:rsidRPr="00B50911"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B50911">
              <w:rPr>
                <w:rFonts w:ascii="Times New Roman" w:hAnsi="Times New Roman"/>
                <w:sz w:val="24"/>
                <w:szCs w:val="24"/>
              </w:rPr>
              <w:t>Цена превоза у иностранству</w:t>
            </w:r>
            <w:r>
              <w:rPr>
                <w:rFonts w:ascii="Times New Roman" w:hAnsi="Times New Roman"/>
                <w:sz w:val="24"/>
                <w:szCs w:val="24"/>
                <w:lang w:val="sr-Cyrl-CS"/>
              </w:rPr>
              <w:t xml:space="preserve"> </w:t>
            </w:r>
            <w:r w:rsidRPr="00B50911">
              <w:rPr>
                <w:rFonts w:ascii="Times New Roman" w:hAnsi="Times New Roman"/>
                <w:sz w:val="24"/>
                <w:szCs w:val="24"/>
              </w:rPr>
              <w:t xml:space="preserve">(аутобус </w:t>
            </w:r>
            <w:r>
              <w:rPr>
                <w:rFonts w:ascii="Times New Roman" w:hAnsi="Times New Roman"/>
                <w:sz w:val="24"/>
                <w:szCs w:val="24"/>
              </w:rPr>
              <w:t>50-5</w:t>
            </w:r>
            <w:r w:rsidRPr="00B50911">
              <w:rPr>
                <w:rFonts w:ascii="Times New Roman" w:hAnsi="Times New Roman"/>
                <w:sz w:val="24"/>
                <w:szCs w:val="24"/>
              </w:rPr>
              <w:t>5 места)</w:t>
            </w:r>
          </w:p>
          <w:p w:rsidR="00202022" w:rsidRPr="00B50911" w:rsidRDefault="00202022" w:rsidP="00096148">
            <w:pPr>
              <w:snapToGrid w:val="0"/>
              <w:spacing w:after="0" w:line="240" w:lineRule="auto"/>
              <w:jc w:val="center"/>
              <w:rPr>
                <w:rFonts w:ascii="Times New Roman" w:hAnsi="Times New Roman"/>
                <w:sz w:val="24"/>
                <w:szCs w:val="24"/>
              </w:rPr>
            </w:pPr>
          </w:p>
        </w:tc>
        <w:tc>
          <w:tcPr>
            <w:tcW w:w="2268" w:type="dxa"/>
            <w:tcBorders>
              <w:top w:val="double" w:sz="1" w:space="0" w:color="C0C0C0"/>
              <w:left w:val="double" w:sz="1" w:space="0" w:color="C0C0C0"/>
              <w:bottom w:val="double" w:sz="1" w:space="0" w:color="C0C0C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r>
    </w:tbl>
    <w:p w:rsidR="00202022" w:rsidRPr="00B50911" w:rsidRDefault="00202022" w:rsidP="00202022">
      <w:pPr>
        <w:spacing w:before="280"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w:t>
      </w:r>
      <w:r w:rsidRPr="00B50911">
        <w:rPr>
          <w:rFonts w:ascii="Times New Roman" w:eastAsia="Times New Roman" w:hAnsi="Times New Roman"/>
          <w:sz w:val="24"/>
          <w:szCs w:val="24"/>
          <w:shd w:val="clear" w:color="auto" w:fill="FFFF00"/>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RPr="00B50911" w:rsidTr="00096148">
        <w:tc>
          <w:tcPr>
            <w:tcW w:w="2465" w:type="dxa"/>
            <w:tcBorders>
              <w:top w:val="single" w:sz="1" w:space="0" w:color="000000"/>
              <w:left w:val="single" w:sz="1" w:space="0" w:color="000000"/>
            </w:tcBorders>
            <w:shd w:val="clear" w:color="auto" w:fill="auto"/>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датум:</w:t>
            </w:r>
            <w:r w:rsidRPr="00B50911">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w:t>
            </w:r>
            <w:r w:rsidRPr="00B50911">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M.П.</w:t>
            </w:r>
            <w:r w:rsidRPr="00B50911">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202022" w:rsidRPr="00B50911"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потпис овлашћеног лица</w:t>
            </w:r>
            <w:r w:rsidRPr="00B50911">
              <w:rPr>
                <w:rFonts w:ascii="Times New Roman" w:eastAsia="Times New Roman" w:hAnsi="Times New Roman"/>
                <w:sz w:val="24"/>
                <w:szCs w:val="24"/>
                <w:shd w:val="clear" w:color="auto" w:fill="FFFF00"/>
                <w:lang w:val="sr-Cyrl-CS"/>
              </w:rPr>
              <w:t xml:space="preserve"> </w:t>
            </w:r>
          </w:p>
          <w:p w:rsidR="00202022" w:rsidRPr="00B50911" w:rsidRDefault="00202022" w:rsidP="00096148">
            <w:pPr>
              <w:spacing w:before="280"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понуђача/носиоца понуде</w:t>
            </w:r>
            <w:r w:rsidRPr="00B50911">
              <w:rPr>
                <w:rFonts w:ascii="Times New Roman" w:eastAsia="Times New Roman" w:hAnsi="Times New Roman"/>
                <w:sz w:val="24"/>
                <w:szCs w:val="24"/>
                <w:shd w:val="clear" w:color="auto" w:fill="FFFF00"/>
                <w:lang w:val="sr-Cyrl-CS"/>
              </w:rPr>
              <w:t xml:space="preserve"> </w:t>
            </w:r>
          </w:p>
        </w:tc>
      </w:tr>
      <w:tr w:rsidR="00202022" w:rsidRPr="00B50911" w:rsidTr="00096148">
        <w:tc>
          <w:tcPr>
            <w:tcW w:w="2465" w:type="dxa"/>
            <w:tcBorders>
              <w:left w:val="single" w:sz="1" w:space="0" w:color="000000"/>
            </w:tcBorders>
            <w:shd w:val="clear" w:color="auto" w:fill="auto"/>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____________________</w:t>
            </w:r>
            <w:r w:rsidRPr="00B50911">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r>
      <w:tr w:rsidR="00202022" w:rsidRPr="00B50911" w:rsidTr="00096148">
        <w:tc>
          <w:tcPr>
            <w:tcW w:w="2465" w:type="dxa"/>
            <w:tcBorders>
              <w:left w:val="single" w:sz="1" w:space="0" w:color="000000"/>
            </w:tcBorders>
            <w:shd w:val="clear" w:color="auto" w:fill="auto"/>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место:</w:t>
            </w:r>
            <w:r w:rsidRPr="00B50911">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r>
      <w:tr w:rsidR="00202022" w:rsidRPr="00CC4F80" w:rsidTr="00096148">
        <w:tc>
          <w:tcPr>
            <w:tcW w:w="2465" w:type="dxa"/>
            <w:tcBorders>
              <w:left w:val="single" w:sz="1" w:space="0" w:color="000000"/>
              <w:bottom w:val="single" w:sz="1" w:space="0" w:color="000000"/>
            </w:tcBorders>
            <w:shd w:val="clear" w:color="auto" w:fill="auto"/>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____________________</w:t>
            </w:r>
            <w:r w:rsidRPr="00B50911">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202022" w:rsidRPr="00B50911"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202022" w:rsidRPr="00CC4F80"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i/>
                <w:iCs/>
                <w:sz w:val="24"/>
                <w:szCs w:val="24"/>
                <w:lang w:val="sr-Cyrl-CS"/>
              </w:rPr>
              <w:t>___________________</w:t>
            </w:r>
            <w:r w:rsidRPr="00CC4F80">
              <w:rPr>
                <w:rFonts w:ascii="Times New Roman" w:eastAsia="Times New Roman" w:hAnsi="Times New Roman"/>
                <w:sz w:val="24"/>
                <w:szCs w:val="24"/>
                <w:shd w:val="clear" w:color="auto" w:fill="FFFF00"/>
                <w:lang w:val="sr-Cyrl-CS"/>
              </w:rPr>
              <w:t xml:space="preserve"> </w:t>
            </w:r>
          </w:p>
        </w:tc>
      </w:tr>
    </w:tbl>
    <w:p w:rsidR="00202022" w:rsidRPr="006A0B4E" w:rsidRDefault="00202022" w:rsidP="00202022">
      <w:pPr>
        <w:spacing w:before="280" w:after="0" w:line="240" w:lineRule="auto"/>
        <w:rPr>
          <w:rFonts w:ascii="Times New Roman" w:eastAsia="Times New Roman" w:hAnsi="Times New Roman"/>
          <w:b/>
          <w:bCs/>
          <w:sz w:val="24"/>
          <w:szCs w:val="24"/>
          <w:lang w:val="sr-Cyrl-CS"/>
        </w:rPr>
      </w:pPr>
      <w:r w:rsidRPr="006A0B4E">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202022" w:rsidRPr="006A0B4E" w:rsidRDefault="00202022" w:rsidP="00202022">
      <w:pPr>
        <w:spacing w:after="0" w:line="240" w:lineRule="auto"/>
        <w:jc w:val="both"/>
        <w:rPr>
          <w:rFonts w:ascii="Times New Roman" w:eastAsia="Times New Roman" w:hAnsi="Times New Roman"/>
          <w:lang w:val="sr-Cyrl-CS"/>
        </w:rPr>
      </w:pPr>
      <w:r w:rsidRPr="006A0B4E">
        <w:rPr>
          <w:rFonts w:ascii="Times New Roman" w:eastAsia="Times New Roman" w:hAnsi="Times New Roman"/>
          <w:lang w:val="sr-Cyrl-CS"/>
        </w:rPr>
        <w:t xml:space="preserve">Образац структуре понуђене цене понуђач попуњава према следећем упутству: </w:t>
      </w:r>
    </w:p>
    <w:p w:rsidR="00202022" w:rsidRPr="006A0B4E" w:rsidRDefault="00202022" w:rsidP="00202022">
      <w:pPr>
        <w:spacing w:after="0" w:line="240" w:lineRule="auto"/>
        <w:jc w:val="both"/>
        <w:rPr>
          <w:rFonts w:ascii="Times New Roman" w:eastAsia="Times New Roman" w:hAnsi="Times New Roman"/>
          <w:lang w:val="sr-Cyrl-CS"/>
        </w:rPr>
      </w:pPr>
      <w:r w:rsidRPr="006A0B4E">
        <w:rPr>
          <w:rFonts w:ascii="Times New Roman" w:eastAsia="Times New Roman" w:hAnsi="Times New Roman"/>
          <w:lang w:val="sr-Cyrl-CS"/>
        </w:rPr>
        <w:t xml:space="preserve">У колони 1 уписане су врсте услуга-предмет јавне набавке. </w:t>
      </w:r>
    </w:p>
    <w:p w:rsidR="00202022" w:rsidRPr="006A0B4E" w:rsidRDefault="00202022" w:rsidP="00202022">
      <w:pPr>
        <w:spacing w:after="0" w:line="240" w:lineRule="auto"/>
        <w:jc w:val="both"/>
        <w:rPr>
          <w:rFonts w:ascii="Times New Roman" w:eastAsia="Times New Roman" w:hAnsi="Times New Roman"/>
          <w:lang w:val="sr-Cyrl-CS"/>
        </w:rPr>
      </w:pPr>
      <w:r w:rsidRPr="006A0B4E">
        <w:rPr>
          <w:rFonts w:ascii="Times New Roman" w:eastAsia="Times New Roman" w:hAnsi="Times New Roman"/>
          <w:lang w:val="sr-Cyrl-CS"/>
        </w:rPr>
        <w:t>У колону 2 понуђач уписује јединичну цену услуге без пореза на додату вредност</w:t>
      </w:r>
      <w:r w:rsidRPr="006A0B4E">
        <w:rPr>
          <w:rFonts w:ascii="Times New Roman" w:hAnsi="Times New Roman"/>
          <w:lang w:val="sr-Cyrl-CS"/>
        </w:rPr>
        <w:t xml:space="preserve"> по аутодану</w:t>
      </w:r>
      <w:r w:rsidRPr="006A0B4E">
        <w:rPr>
          <w:rFonts w:ascii="Times New Roman" w:hAnsi="Times New Roman"/>
        </w:rPr>
        <w:t xml:space="preserve"> </w:t>
      </w:r>
      <w:r w:rsidRPr="006A0B4E">
        <w:rPr>
          <w:rFonts w:ascii="Times New Roman" w:hAnsi="Times New Roman"/>
          <w:lang w:val="sr-Cyrl-CS"/>
        </w:rPr>
        <w:t>за сваку врсту услуге.</w:t>
      </w:r>
      <w:r w:rsidRPr="006A0B4E">
        <w:rPr>
          <w:rFonts w:ascii="Times New Roman" w:eastAsia="Times New Roman" w:hAnsi="Times New Roman"/>
          <w:lang w:val="sr-Cyrl-CS"/>
        </w:rPr>
        <w:t xml:space="preserve"> </w:t>
      </w:r>
    </w:p>
    <w:p w:rsidR="00202022" w:rsidRPr="006A0B4E" w:rsidRDefault="00202022" w:rsidP="00202022">
      <w:pPr>
        <w:spacing w:after="0" w:line="240" w:lineRule="auto"/>
        <w:jc w:val="both"/>
        <w:rPr>
          <w:rFonts w:ascii="Times New Roman" w:hAnsi="Times New Roman"/>
          <w:lang w:val="sr-Cyrl-CS"/>
        </w:rPr>
      </w:pPr>
      <w:r w:rsidRPr="006A0B4E">
        <w:rPr>
          <w:rFonts w:ascii="Times New Roman" w:eastAsia="Times New Roman" w:hAnsi="Times New Roman"/>
          <w:lang w:val="sr-Cyrl-CS"/>
        </w:rPr>
        <w:t>У колону 3 понуђач уписује јединичну цену услуге без пореза на додату вредност</w:t>
      </w:r>
      <w:r w:rsidRPr="006A0B4E">
        <w:rPr>
          <w:rFonts w:ascii="Times New Roman" w:hAnsi="Times New Roman"/>
          <w:lang w:val="sr-Cyrl-CS"/>
        </w:rPr>
        <w:t xml:space="preserve"> по пређеном километру за сваку врсту услуге.</w:t>
      </w:r>
    </w:p>
    <w:p w:rsidR="00202022" w:rsidRPr="009A5995" w:rsidRDefault="00202022" w:rsidP="00202022">
      <w:pPr>
        <w:spacing w:before="240" w:after="240" w:line="240" w:lineRule="auto"/>
        <w:jc w:val="center"/>
        <w:rPr>
          <w:rFonts w:ascii="Times New Roman" w:eastAsia="Times New Roman" w:hAnsi="Times New Roman"/>
          <w:b/>
          <w:bCs/>
          <w:sz w:val="24"/>
          <w:szCs w:val="24"/>
          <w:lang w:val="sr-Cyrl-CS"/>
        </w:rPr>
      </w:pPr>
      <w:bookmarkStart w:id="15" w:name="str_16"/>
      <w:bookmarkEnd w:id="15"/>
      <w:r w:rsidRPr="009A5995">
        <w:rPr>
          <w:rFonts w:ascii="Times New Roman" w:eastAsia="Times New Roman" w:hAnsi="Times New Roman"/>
          <w:b/>
          <w:bCs/>
          <w:sz w:val="24"/>
          <w:szCs w:val="24"/>
          <w:lang w:val="sr-Cyrl-CS"/>
        </w:rPr>
        <w:lastRenderedPageBreak/>
        <w:t>5.4 Образац понуде - ПАРТИЈА 2</w:t>
      </w:r>
    </w:p>
    <w:p w:rsidR="00202022" w:rsidRPr="009A5995" w:rsidRDefault="00202022" w:rsidP="00202022">
      <w:pPr>
        <w:spacing w:before="280" w:after="280" w:line="240" w:lineRule="auto"/>
        <w:jc w:val="both"/>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1) Понуда број __________ од __________ године за јавну набавку услуге друмског превоза у поступку мале вредности, редни број </w:t>
      </w:r>
      <w:r>
        <w:rPr>
          <w:rFonts w:ascii="Times New Roman" w:eastAsia="Times New Roman" w:hAnsi="Times New Roman"/>
          <w:b/>
          <w:bCs/>
          <w:sz w:val="24"/>
          <w:szCs w:val="24"/>
          <w:lang w:val="sr-Cyrl-CS"/>
        </w:rPr>
        <w:t>02</w:t>
      </w:r>
      <w:r w:rsidR="001C389E">
        <w:rPr>
          <w:rFonts w:ascii="Times New Roman" w:eastAsia="Times New Roman" w:hAnsi="Times New Roman"/>
          <w:b/>
          <w:bCs/>
          <w:sz w:val="24"/>
          <w:szCs w:val="24"/>
          <w:lang w:val="sr-Cyrl-CS"/>
        </w:rPr>
        <w:t>/20</w:t>
      </w:r>
      <w:r>
        <w:rPr>
          <w:rFonts w:ascii="Times New Roman" w:eastAsia="Times New Roman" w:hAnsi="Times New Roman"/>
          <w:b/>
          <w:bCs/>
          <w:sz w:val="24"/>
          <w:szCs w:val="24"/>
          <w:lang w:val="sr-Cyrl-CS"/>
        </w:rPr>
        <w:t xml:space="preserve"> </w:t>
      </w:r>
      <w:r w:rsidRPr="009A5995">
        <w:rPr>
          <w:rFonts w:ascii="Times New Roman" w:eastAsia="Times New Roman" w:hAnsi="Times New Roman"/>
          <w:b/>
          <w:bCs/>
          <w:sz w:val="24"/>
          <w:szCs w:val="24"/>
          <w:lang w:val="sr-Cyrl-CS"/>
        </w:rPr>
        <w:t xml:space="preserve">- ПАРТИЈА 2. </w:t>
      </w:r>
    </w:p>
    <w:tbl>
      <w:tblPr>
        <w:tblW w:w="0" w:type="auto"/>
        <w:tblInd w:w="-48" w:type="dxa"/>
        <w:tblLayout w:type="fixed"/>
        <w:tblCellMar>
          <w:top w:w="30" w:type="dxa"/>
          <w:left w:w="30" w:type="dxa"/>
          <w:bottom w:w="30" w:type="dxa"/>
          <w:right w:w="30" w:type="dxa"/>
        </w:tblCellMar>
        <w:tblLook w:val="0000"/>
      </w:tblPr>
      <w:tblGrid>
        <w:gridCol w:w="2929"/>
        <w:gridCol w:w="6587"/>
      </w:tblGrid>
      <w:tr w:rsidR="00202022" w:rsidRPr="009A5995"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ОПШТИ ПОДАЦИ О ПОНУЂАЧУ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bl>
    <w:p w:rsidR="00202022" w:rsidRPr="009A5995" w:rsidRDefault="00202022" w:rsidP="00202022">
      <w:pPr>
        <w:spacing w:before="280" w:after="0" w:line="240" w:lineRule="auto"/>
        <w:rPr>
          <w:rFonts w:ascii="Times New Roman" w:eastAsia="Times New Roman" w:hAnsi="Times New Roman"/>
          <w:b/>
          <w:bCs/>
          <w:i/>
          <w:iCs/>
          <w:sz w:val="24"/>
          <w:szCs w:val="24"/>
          <w:lang w:val="sr-Cyrl-CS"/>
        </w:rPr>
      </w:pPr>
      <w:r w:rsidRPr="009A5995">
        <w:rPr>
          <w:rFonts w:ascii="Times New Roman" w:eastAsia="Times New Roman" w:hAnsi="Times New Roman"/>
          <w:b/>
          <w:bCs/>
          <w:sz w:val="24"/>
          <w:szCs w:val="24"/>
          <w:lang w:val="sr-Cyrl-CS"/>
        </w:rPr>
        <w:t>2) Понуду дајем</w:t>
      </w:r>
      <w:r w:rsidRPr="009A5995">
        <w:rPr>
          <w:rFonts w:ascii="Times New Roman" w:eastAsia="Times New Roman" w:hAnsi="Times New Roman"/>
          <w:b/>
          <w:bCs/>
          <w:i/>
          <w:iCs/>
          <w:sz w:val="24"/>
          <w:szCs w:val="24"/>
          <w:lang w:val="sr-Cyrl-CS"/>
        </w:rPr>
        <w:t xml:space="preserve"> (заокружити): </w:t>
      </w:r>
    </w:p>
    <w:p w:rsidR="00202022" w:rsidRPr="009A5995" w:rsidRDefault="00202022" w:rsidP="00202022">
      <w:pPr>
        <w:spacing w:after="0" w:line="240" w:lineRule="auto"/>
        <w:ind w:left="1134" w:hanging="142"/>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а) самостално </w:t>
      </w:r>
    </w:p>
    <w:p w:rsidR="00202022" w:rsidRPr="009A5995" w:rsidRDefault="00202022" w:rsidP="00202022">
      <w:pPr>
        <w:spacing w:after="0" w:line="240" w:lineRule="auto"/>
        <w:ind w:left="1134" w:hanging="142"/>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б) са подизвођачем </w:t>
      </w:r>
    </w:p>
    <w:p w:rsidR="00202022" w:rsidRPr="009A5995" w:rsidRDefault="00202022" w:rsidP="00202022">
      <w:pPr>
        <w:spacing w:line="240" w:lineRule="auto"/>
        <w:ind w:left="1134" w:hanging="142"/>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202022" w:rsidRPr="009A5995"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ОПШТИ ПОДАЦИ О ПОДИЗВОЂАЧУ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A5995" w:rsidRDefault="00202022" w:rsidP="00096148">
            <w:pPr>
              <w:snapToGrid w:val="0"/>
              <w:spacing w:after="0" w:line="240" w:lineRule="auto"/>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ОПШТИ ПОДАЦИ О ПОНУЂАЧУ ИЗ ГРУПЕ ПОНУЂАЧА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Пословно име или скраћени назив из </w:t>
            </w:r>
            <w:r w:rsidRPr="009A5995">
              <w:rPr>
                <w:rFonts w:ascii="Times New Roman" w:eastAsia="Times New Roman" w:hAnsi="Times New Roman"/>
                <w:sz w:val="24"/>
                <w:szCs w:val="24"/>
                <w:lang w:val="sr-Cyrl-CS"/>
              </w:rPr>
              <w:lastRenderedPageBreak/>
              <w:t xml:space="preserve">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lastRenderedPageBreak/>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r w:rsidR="00202022" w:rsidRPr="009A5995" w:rsidTr="00096148">
        <w:tc>
          <w:tcPr>
            <w:tcW w:w="2835" w:type="dxa"/>
            <w:tcBorders>
              <w:top w:val="double" w:sz="1" w:space="0" w:color="C0C0C0"/>
              <w:left w:val="double" w:sz="1" w:space="0" w:color="C0C0C0"/>
              <w:bottom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A5995" w:rsidRDefault="00202022" w:rsidP="00096148">
            <w:pPr>
              <w:snapToGrid w:val="0"/>
              <w:spacing w:after="0" w:line="240" w:lineRule="auto"/>
              <w:rPr>
                <w:rFonts w:ascii="Times New Roman" w:eastAsia="Times New Roman" w:hAnsi="Times New Roman"/>
                <w:sz w:val="24"/>
                <w:szCs w:val="24"/>
                <w:lang w:val="sr-Cyrl-CS"/>
              </w:rPr>
            </w:pPr>
            <w:r w:rsidRPr="009A5995">
              <w:rPr>
                <w:rFonts w:ascii="Times New Roman" w:eastAsia="Times New Roman" w:hAnsi="Times New Roman"/>
                <w:sz w:val="24"/>
                <w:szCs w:val="24"/>
                <w:lang w:val="sr-Cyrl-CS"/>
              </w:rPr>
              <w:t xml:space="preserve">  </w:t>
            </w:r>
          </w:p>
        </w:tc>
      </w:tr>
    </w:tbl>
    <w:p w:rsidR="00202022" w:rsidRPr="009A5995" w:rsidRDefault="00202022" w:rsidP="00202022">
      <w:pPr>
        <w:spacing w:before="280" w:after="280" w:line="240" w:lineRule="auto"/>
        <w:rPr>
          <w:rFonts w:ascii="Times New Roman" w:eastAsia="Times New Roman" w:hAnsi="Times New Roman"/>
          <w:b/>
          <w:bCs/>
          <w:sz w:val="24"/>
          <w:szCs w:val="24"/>
          <w:lang w:val="sr-Cyrl-CS"/>
        </w:rPr>
      </w:pPr>
      <w:r w:rsidRPr="009A5995">
        <w:rPr>
          <w:rFonts w:ascii="Times New Roman" w:eastAsia="Times New Roman" w:hAnsi="Times New Roman"/>
          <w:b/>
          <w:bCs/>
          <w:sz w:val="24"/>
          <w:szCs w:val="24"/>
          <w:lang w:val="sr-Cyrl-CS"/>
        </w:rPr>
        <w:t xml:space="preserve">3) Рок важења понуде: </w:t>
      </w:r>
    </w:p>
    <w:p w:rsidR="00202022" w:rsidRPr="009A5995" w:rsidRDefault="00202022" w:rsidP="00202022">
      <w:pPr>
        <w:spacing w:before="280" w:after="280" w:line="240" w:lineRule="auto"/>
        <w:jc w:val="both"/>
        <w:rPr>
          <w:rFonts w:ascii="Times New Roman" w:eastAsia="Times New Roman" w:hAnsi="Times New Roman"/>
          <w:i/>
          <w:iCs/>
          <w:sz w:val="24"/>
          <w:szCs w:val="24"/>
          <w:lang w:val="sr-Cyrl-CS"/>
        </w:rPr>
      </w:pPr>
      <w:r w:rsidRPr="009A5995">
        <w:rPr>
          <w:rFonts w:ascii="Times New Roman" w:eastAsia="Times New Roman" w:hAnsi="Times New Roman"/>
          <w:sz w:val="24"/>
          <w:szCs w:val="24"/>
          <w:lang w:val="sr-Cyrl-CS"/>
        </w:rPr>
        <w:t>__________ (</w:t>
      </w:r>
      <w:r w:rsidRPr="009A5995">
        <w:rPr>
          <w:rFonts w:ascii="Times New Roman" w:eastAsia="Times New Roman" w:hAnsi="Times New Roman"/>
          <w:i/>
          <w:iCs/>
          <w:sz w:val="24"/>
          <w:szCs w:val="24"/>
          <w:lang w:val="sr-Cyrl-CS"/>
        </w:rPr>
        <w:t>словима</w:t>
      </w:r>
      <w:r w:rsidRPr="009A5995">
        <w:rPr>
          <w:rFonts w:ascii="Times New Roman" w:eastAsia="Times New Roman" w:hAnsi="Times New Roman"/>
          <w:sz w:val="24"/>
          <w:szCs w:val="24"/>
          <w:lang w:val="sr-Cyrl-CS"/>
        </w:rPr>
        <w:t xml:space="preserve">: _______________) дана од дана отварања понуда </w:t>
      </w:r>
      <w:r w:rsidRPr="009A5995">
        <w:rPr>
          <w:rFonts w:ascii="Times New Roman" w:eastAsia="Times New Roman" w:hAnsi="Times New Roman"/>
          <w:i/>
          <w:iCs/>
          <w:sz w:val="24"/>
          <w:szCs w:val="24"/>
          <w:lang w:val="sr-Cyrl-CS"/>
        </w:rPr>
        <w:t xml:space="preserve">(не краћи од 30 дана од дана отварања понуда). </w:t>
      </w:r>
    </w:p>
    <w:p w:rsidR="00202022" w:rsidRPr="00947828" w:rsidRDefault="00202022" w:rsidP="00202022">
      <w:pPr>
        <w:spacing w:before="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4) Понуђена цена (по јединици мере): </w:t>
      </w:r>
    </w:p>
    <w:p w:rsidR="00202022" w:rsidRPr="00947828" w:rsidRDefault="00202022" w:rsidP="00202022">
      <w:pPr>
        <w:numPr>
          <w:ilvl w:val="0"/>
          <w:numId w:val="7"/>
        </w:numPr>
        <w:spacing w:after="0" w:line="240" w:lineRule="auto"/>
        <w:jc w:val="both"/>
        <w:rPr>
          <w:rFonts w:ascii="Times New Roman" w:eastAsia="Times New Roman" w:hAnsi="Times New Roman"/>
          <w:sz w:val="24"/>
          <w:szCs w:val="24"/>
          <w:lang w:val="sr-Cyrl-CS"/>
        </w:rPr>
      </w:pPr>
      <w:r w:rsidRPr="00947828">
        <w:rPr>
          <w:rFonts w:ascii="Times New Roman" w:hAnsi="Times New Roman"/>
          <w:sz w:val="24"/>
          <w:szCs w:val="24"/>
        </w:rPr>
        <w:t>Цена превоза у земљи (</w:t>
      </w:r>
      <w:r>
        <w:rPr>
          <w:rFonts w:ascii="Times New Roman" w:hAnsi="Times New Roman"/>
          <w:sz w:val="24"/>
          <w:szCs w:val="24"/>
          <w:lang w:val="sr-Cyrl-CS"/>
        </w:rPr>
        <w:t>мини</w:t>
      </w:r>
      <w:r w:rsidRPr="00947828">
        <w:rPr>
          <w:rFonts w:ascii="Times New Roman" w:hAnsi="Times New Roman"/>
          <w:sz w:val="24"/>
          <w:szCs w:val="24"/>
        </w:rPr>
        <w:t xml:space="preserve">бус </w:t>
      </w:r>
      <w:r>
        <w:rPr>
          <w:rFonts w:ascii="Times New Roman" w:hAnsi="Times New Roman"/>
          <w:sz w:val="24"/>
          <w:szCs w:val="24"/>
          <w:lang w:val="sr-Cyrl-CS"/>
        </w:rPr>
        <w:t>до 15</w:t>
      </w:r>
      <w:r w:rsidRPr="00947828">
        <w:rPr>
          <w:rFonts w:ascii="Times New Roman" w:hAnsi="Times New Roman"/>
          <w:sz w:val="24"/>
          <w:szCs w:val="24"/>
        </w:rPr>
        <w:t xml:space="preserve"> места)</w:t>
      </w:r>
      <w:r>
        <w:rPr>
          <w:rFonts w:ascii="Times New Roman" w:hAnsi="Times New Roman"/>
          <w:sz w:val="24"/>
          <w:szCs w:val="24"/>
          <w:lang w:val="sr-Cyrl-CS"/>
        </w:rPr>
        <w:t xml:space="preserve"> </w:t>
      </w:r>
      <w:r>
        <w:rPr>
          <w:rFonts w:ascii="Times New Roman" w:eastAsia="Times New Roman" w:hAnsi="Times New Roman"/>
          <w:sz w:val="24"/>
          <w:szCs w:val="24"/>
          <w:lang w:val="sr-Cyrl-CS"/>
        </w:rPr>
        <w:t>______________</w:t>
      </w:r>
      <w:r w:rsidRPr="00947828">
        <w:rPr>
          <w:rFonts w:ascii="Times New Roman" w:eastAsia="Times New Roman" w:hAnsi="Times New Roman"/>
          <w:sz w:val="24"/>
          <w:szCs w:val="24"/>
          <w:lang w:val="sr-Cyrl-CS"/>
        </w:rPr>
        <w:t xml:space="preserve"> </w:t>
      </w:r>
      <w:r w:rsidRPr="00947828">
        <w:rPr>
          <w:rFonts w:ascii="Times New Roman" w:hAnsi="Times New Roman"/>
          <w:lang w:val="sr-Cyrl-CS"/>
        </w:rPr>
        <w:t>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w:t>
      </w:r>
      <w:r w:rsidRPr="00947828">
        <w:rPr>
          <w:rFonts w:ascii="Times New Roman" w:eastAsia="Times New Roman" w:hAnsi="Times New Roman"/>
          <w:sz w:val="24"/>
          <w:szCs w:val="24"/>
          <w:lang w:val="sr-Cyrl-CS"/>
        </w:rPr>
        <w:t>, односно</w:t>
      </w:r>
    </w:p>
    <w:p w:rsidR="00202022" w:rsidRPr="00947828" w:rsidRDefault="00202022" w:rsidP="00202022">
      <w:pPr>
        <w:spacing w:after="0"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 xml:space="preserve">ена превоза у </w:t>
      </w:r>
      <w:r>
        <w:rPr>
          <w:rFonts w:ascii="Times New Roman" w:hAnsi="Times New Roman"/>
          <w:sz w:val="24"/>
          <w:szCs w:val="24"/>
        </w:rPr>
        <w:t>земљи (</w:t>
      </w:r>
      <w:r>
        <w:rPr>
          <w:rFonts w:ascii="Times New Roman" w:hAnsi="Times New Roman"/>
          <w:sz w:val="24"/>
          <w:szCs w:val="24"/>
          <w:lang w:val="sr-Cyrl-CS"/>
        </w:rPr>
        <w:t>мини</w:t>
      </w:r>
      <w:r w:rsidRPr="00947828">
        <w:rPr>
          <w:rFonts w:ascii="Times New Roman" w:hAnsi="Times New Roman"/>
          <w:sz w:val="24"/>
          <w:szCs w:val="24"/>
        </w:rPr>
        <w:t xml:space="preserve">бус </w:t>
      </w:r>
      <w:r>
        <w:rPr>
          <w:rFonts w:ascii="Times New Roman" w:hAnsi="Times New Roman"/>
          <w:sz w:val="24"/>
          <w:szCs w:val="24"/>
          <w:lang w:val="sr-Cyrl-CS"/>
        </w:rPr>
        <w:t>до 15</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w:t>
      </w:r>
      <w:r w:rsidRPr="00947828">
        <w:rPr>
          <w:rFonts w:ascii="Times New Roman" w:eastAsia="Times New Roman" w:hAnsi="Times New Roman"/>
          <w:sz w:val="24"/>
          <w:szCs w:val="24"/>
          <w:lang w:val="sr-Cyrl-CS"/>
        </w:rPr>
        <w:t xml:space="preserve">______________ </w:t>
      </w:r>
      <w:r w:rsidRPr="00947828">
        <w:rPr>
          <w:rFonts w:ascii="Times New Roman" w:hAnsi="Times New Roman"/>
          <w:lang w:val="sr-Cyrl-CS"/>
        </w:rPr>
        <w:t xml:space="preserve">по пређеном километру </w:t>
      </w:r>
      <w:r w:rsidRPr="00947828">
        <w:rPr>
          <w:rFonts w:ascii="Times New Roman" w:hAnsi="Times New Roman"/>
        </w:rPr>
        <w:t xml:space="preserve"> </w:t>
      </w:r>
      <w:r>
        <w:rPr>
          <w:rFonts w:ascii="Times New Roman" w:eastAsia="Times New Roman" w:hAnsi="Times New Roman"/>
          <w:sz w:val="24"/>
          <w:szCs w:val="24"/>
          <w:lang w:val="sr-Cyrl-CS"/>
        </w:rPr>
        <w:t>без ПДВ-а</w:t>
      </w:r>
      <w:r w:rsidRPr="00947828">
        <w:rPr>
          <w:rFonts w:ascii="Times New Roman" w:eastAsia="Times New Roman" w:hAnsi="Times New Roman"/>
          <w:sz w:val="24"/>
          <w:szCs w:val="24"/>
          <w:lang w:val="sr-Cyrl-CS"/>
        </w:rPr>
        <w:t>.</w:t>
      </w:r>
    </w:p>
    <w:p w:rsidR="00202022" w:rsidRPr="00947828" w:rsidRDefault="00202022" w:rsidP="00202022">
      <w:pPr>
        <w:spacing w:before="280" w:after="280" w:line="240" w:lineRule="auto"/>
        <w:rPr>
          <w:rFonts w:ascii="Times New Roman" w:eastAsia="Times New Roman" w:hAnsi="Times New Roman"/>
          <w:b/>
          <w:sz w:val="24"/>
          <w:szCs w:val="24"/>
          <w:lang w:val="sr-Cyrl-CS"/>
        </w:rPr>
      </w:pPr>
      <w:r w:rsidRPr="00947828">
        <w:rPr>
          <w:rFonts w:ascii="Times New Roman" w:eastAsia="Times New Roman" w:hAnsi="Times New Roman"/>
          <w:b/>
          <w:sz w:val="24"/>
          <w:szCs w:val="24"/>
          <w:lang w:val="sr-Cyrl-CS"/>
        </w:rPr>
        <w:t>5) Рок плаћања:</w:t>
      </w:r>
    </w:p>
    <w:p w:rsidR="00202022" w:rsidRPr="00CB0D70" w:rsidRDefault="00202022" w:rsidP="00202022">
      <w:pPr>
        <w:spacing w:before="280" w:after="280" w:line="240" w:lineRule="auto"/>
        <w:jc w:val="both"/>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xml:space="preserve">: _______________) дана </w:t>
      </w:r>
      <w:r w:rsidRPr="009A73AC">
        <w:rPr>
          <w:rFonts w:ascii="Times New Roman" w:eastAsia="Times New Roman" w:hAnsi="Times New Roman" w:cs="Times New Roman"/>
          <w:noProof/>
          <w:sz w:val="24"/>
          <w:szCs w:val="24"/>
          <w:lang w:val="sr-Cyrl-CS"/>
        </w:rPr>
        <w:t xml:space="preserve">од дана </w:t>
      </w:r>
      <w:r w:rsidRPr="00CB0D70">
        <w:rPr>
          <w:rFonts w:ascii="Times New Roman" w:eastAsia="Times New Roman" w:hAnsi="Times New Roman" w:cs="Times New Roman"/>
          <w:noProof/>
          <w:sz w:val="24"/>
          <w:szCs w:val="24"/>
          <w:lang w:val="sr-Cyrl-CS"/>
        </w:rPr>
        <w:t>пријема исправне фактуре за извршену услугу</w:t>
      </w:r>
      <w:r w:rsidRPr="00CB0D70">
        <w:rPr>
          <w:rFonts w:ascii="Times New Roman" w:eastAsia="Times New Roman" w:hAnsi="Times New Roman"/>
          <w:sz w:val="24"/>
          <w:szCs w:val="24"/>
          <w:lang w:val="sr-Cyrl-CS"/>
        </w:rPr>
        <w:t>.</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202022" w:rsidRPr="00947828" w:rsidTr="00096148">
        <w:tc>
          <w:tcPr>
            <w:tcW w:w="2465" w:type="dxa"/>
            <w:tcBorders>
              <w:top w:val="single" w:sz="1" w:space="0" w:color="000000"/>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Pr="00947828" w:rsidRDefault="00202022" w:rsidP="00096148">
            <w:pPr>
              <w:snapToGrid w:val="0"/>
              <w:spacing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потпис овлашћеног лица </w:t>
            </w:r>
          </w:p>
          <w:p w:rsidR="00202022" w:rsidRPr="00947828" w:rsidRDefault="00202022" w:rsidP="00096148">
            <w:pPr>
              <w:spacing w:before="280"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понуђача/носиоца понуде </w:t>
            </w:r>
          </w:p>
          <w:p w:rsidR="00202022" w:rsidRPr="00947828" w:rsidRDefault="00202022" w:rsidP="00096148">
            <w:pPr>
              <w:spacing w:before="280"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465" w:type="dxa"/>
            <w:tcBorders>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r>
      <w:tr w:rsidR="00202022" w:rsidRPr="00947828" w:rsidTr="00096148">
        <w:tc>
          <w:tcPr>
            <w:tcW w:w="2465" w:type="dxa"/>
            <w:tcBorders>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r>
      <w:tr w:rsidR="00202022" w:rsidRPr="00947828" w:rsidTr="00096148">
        <w:tc>
          <w:tcPr>
            <w:tcW w:w="2465" w:type="dxa"/>
            <w:tcBorders>
              <w:left w:val="single" w:sz="1" w:space="0" w:color="000000"/>
              <w:bottom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 </w:t>
            </w:r>
          </w:p>
        </w:tc>
        <w:tc>
          <w:tcPr>
            <w:tcW w:w="1706" w:type="dxa"/>
            <w:vMerge/>
            <w:tcBorders>
              <w:bottom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i/>
                <w:iCs/>
                <w:sz w:val="24"/>
                <w:szCs w:val="24"/>
                <w:lang w:val="sr-Cyrl-CS"/>
              </w:rPr>
              <w:t>___________________</w:t>
            </w:r>
            <w:r w:rsidRPr="00947828">
              <w:rPr>
                <w:rFonts w:ascii="Times New Roman" w:eastAsia="Times New Roman" w:hAnsi="Times New Roman"/>
                <w:sz w:val="24"/>
                <w:szCs w:val="24"/>
                <w:lang w:val="sr-Cyrl-CS"/>
              </w:rPr>
              <w:t xml:space="preserve"> </w:t>
            </w:r>
          </w:p>
        </w:tc>
      </w:tr>
    </w:tbl>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Default="00202022" w:rsidP="00202022">
      <w:pPr>
        <w:spacing w:after="0" w:line="240" w:lineRule="auto"/>
        <w:jc w:val="center"/>
        <w:rPr>
          <w:rFonts w:ascii="Times New Roman" w:eastAsia="Times New Roman" w:hAnsi="Times New Roman"/>
          <w:b/>
          <w:bCs/>
          <w:color w:val="FF0000"/>
          <w:sz w:val="24"/>
          <w:szCs w:val="24"/>
          <w:lang w:val="sr-Cyrl-CS"/>
        </w:rPr>
      </w:pPr>
    </w:p>
    <w:p w:rsidR="00202022" w:rsidRPr="00947828" w:rsidRDefault="00202022" w:rsidP="00202022">
      <w:pPr>
        <w:spacing w:after="0" w:line="240" w:lineRule="auto"/>
        <w:jc w:val="center"/>
        <w:rPr>
          <w:rFonts w:ascii="Times New Roman" w:eastAsia="Times New Roman" w:hAnsi="Times New Roman"/>
          <w:b/>
          <w:bCs/>
          <w:sz w:val="24"/>
          <w:szCs w:val="24"/>
          <w:shd w:val="clear" w:color="auto" w:fill="FFFF00"/>
          <w:lang w:val="sr-Cyrl-CS"/>
        </w:rPr>
      </w:pPr>
      <w:r w:rsidRPr="00947828">
        <w:rPr>
          <w:rFonts w:ascii="Times New Roman" w:eastAsia="Times New Roman" w:hAnsi="Times New Roman"/>
          <w:b/>
          <w:bCs/>
          <w:sz w:val="24"/>
          <w:szCs w:val="24"/>
          <w:lang w:val="sr-Cyrl-CS"/>
        </w:rPr>
        <w:lastRenderedPageBreak/>
        <w:t>5.5 Образац структуре понуђене цене, са упутством како да се попуни - ПАРТИЈА 2</w:t>
      </w:r>
    </w:p>
    <w:p w:rsidR="00202022" w:rsidRPr="00947828" w:rsidRDefault="00202022" w:rsidP="00202022">
      <w:pPr>
        <w:spacing w:before="280" w:after="280" w:line="240" w:lineRule="auto"/>
        <w:jc w:val="center"/>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 xml:space="preserve">за јавну набавку </w:t>
      </w:r>
      <w:r w:rsidRPr="00947828">
        <w:rPr>
          <w:rFonts w:ascii="Times New Roman" w:eastAsia="Times New Roman" w:hAnsi="Times New Roman"/>
          <w:bCs/>
          <w:sz w:val="24"/>
          <w:szCs w:val="24"/>
          <w:lang w:val="sr-Cyrl-CS"/>
        </w:rPr>
        <w:t>услуге друмског превоза</w:t>
      </w:r>
      <w:r w:rsidRPr="00947828">
        <w:rPr>
          <w:rFonts w:ascii="Times New Roman" w:eastAsia="Times New Roman" w:hAnsi="Times New Roman"/>
          <w:sz w:val="24"/>
          <w:szCs w:val="24"/>
          <w:lang w:val="sr-Cyrl-CS"/>
        </w:rPr>
        <w:t xml:space="preserve"> у поступку мале вредности, редни број </w:t>
      </w:r>
      <w:r>
        <w:rPr>
          <w:rFonts w:ascii="Times New Roman" w:eastAsia="Times New Roman" w:hAnsi="Times New Roman"/>
          <w:sz w:val="24"/>
          <w:szCs w:val="24"/>
          <w:lang w:val="sr-Cyrl-CS"/>
        </w:rPr>
        <w:t>02</w:t>
      </w:r>
      <w:r w:rsidR="001C389E">
        <w:rPr>
          <w:rFonts w:ascii="Times New Roman" w:eastAsia="Times New Roman" w:hAnsi="Times New Roman"/>
          <w:sz w:val="24"/>
          <w:szCs w:val="24"/>
          <w:lang w:val="sr-Cyrl-CS"/>
        </w:rPr>
        <w:t>/20</w:t>
      </w:r>
      <w:r w:rsidRPr="00947828">
        <w:rPr>
          <w:rFonts w:ascii="Times New Roman" w:eastAsia="Times New Roman" w:hAnsi="Times New Roman"/>
          <w:sz w:val="24"/>
          <w:szCs w:val="24"/>
          <w:lang w:val="sr-Cyrl-CS"/>
        </w:rPr>
        <w:t>.</w:t>
      </w:r>
    </w:p>
    <w:p w:rsidR="00202022" w:rsidRPr="00947828" w:rsidRDefault="00202022" w:rsidP="00202022">
      <w:pPr>
        <w:spacing w:before="280" w:after="280" w:line="240" w:lineRule="auto"/>
        <w:rPr>
          <w:rFonts w:ascii="Times New Roman" w:eastAsia="Times New Roman" w:hAnsi="Times New Roman"/>
          <w:b/>
          <w:bCs/>
          <w:sz w:val="24"/>
          <w:szCs w:val="24"/>
          <w:shd w:val="clear" w:color="auto" w:fill="FFFF00"/>
          <w:lang w:val="sr-Cyrl-CS"/>
        </w:rPr>
      </w:pPr>
      <w:r w:rsidRPr="00947828">
        <w:rPr>
          <w:rFonts w:ascii="Times New Roman" w:eastAsia="Times New Roman" w:hAnsi="Times New Roman"/>
          <w:b/>
          <w:bCs/>
          <w:sz w:val="24"/>
          <w:szCs w:val="24"/>
          <w:lang w:val="sr-Cyrl-CS"/>
        </w:rPr>
        <w:t>а) Образац структуре понуђене цене</w:t>
      </w:r>
      <w:r w:rsidRPr="00947828">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5040"/>
        <w:gridCol w:w="2268"/>
        <w:gridCol w:w="2268"/>
      </w:tblGrid>
      <w:tr w:rsidR="00202022" w:rsidRPr="00947828" w:rsidTr="00096148">
        <w:tc>
          <w:tcPr>
            <w:tcW w:w="5040" w:type="dxa"/>
            <w:tcBorders>
              <w:top w:val="double" w:sz="4" w:space="0" w:color="auto"/>
              <w:left w:val="double" w:sz="4" w:space="0" w:color="auto"/>
              <w:bottom w:val="double" w:sz="1" w:space="0" w:color="C0C0C0"/>
            </w:tcBorders>
            <w:shd w:val="clear" w:color="auto" w:fill="auto"/>
            <w:vAlign w:val="center"/>
          </w:tcPr>
          <w:p w:rsidR="00202022" w:rsidRPr="00947828" w:rsidRDefault="00202022"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947828">
              <w:rPr>
                <w:rFonts w:ascii="Times New Roman" w:eastAsia="Times New Roman" w:hAnsi="Times New Roman"/>
                <w:b/>
                <w:bCs/>
                <w:sz w:val="24"/>
                <w:szCs w:val="24"/>
                <w:lang w:val="sr-Cyrl-CS"/>
              </w:rPr>
              <w:t>Предмет јавне набавке</w:t>
            </w:r>
            <w:r w:rsidRPr="00947828">
              <w:rPr>
                <w:rFonts w:ascii="Times New Roman" w:eastAsia="Times New Roman" w:hAnsi="Times New Roman"/>
                <w:b/>
                <w:bCs/>
                <w:sz w:val="24"/>
                <w:szCs w:val="24"/>
                <w:shd w:val="clear" w:color="auto" w:fill="FFFF00"/>
                <w:lang w:val="sr-Cyrl-CS"/>
              </w:rPr>
              <w:t xml:space="preserve"> </w:t>
            </w:r>
          </w:p>
        </w:tc>
        <w:tc>
          <w:tcPr>
            <w:tcW w:w="2268" w:type="dxa"/>
            <w:tcBorders>
              <w:top w:val="double" w:sz="4" w:space="0" w:color="auto"/>
              <w:left w:val="double" w:sz="1" w:space="0" w:color="C0C0C0"/>
              <w:bottom w:val="double" w:sz="1" w:space="0" w:color="C0C0C0"/>
            </w:tcBorders>
            <w:shd w:val="clear" w:color="auto" w:fill="auto"/>
            <w:vAlign w:val="center"/>
          </w:tcPr>
          <w:p w:rsidR="00202022" w:rsidRPr="00F15A44" w:rsidRDefault="00202022"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F15A44">
              <w:rPr>
                <w:rFonts w:ascii="Times New Roman" w:hAnsi="Times New Roman"/>
                <w:lang w:val="sr-Cyrl-CS"/>
              </w:rPr>
              <w:t>Цена по 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без</w:t>
            </w:r>
            <w:r w:rsidRPr="00F15A44">
              <w:rPr>
                <w:rFonts w:ascii="Times New Roman" w:hAnsi="Times New Roman"/>
              </w:rPr>
              <w:t xml:space="preserve"> ПДВ-</w:t>
            </w:r>
            <w:r w:rsidRPr="00F15A44">
              <w:rPr>
                <w:rFonts w:ascii="Times New Roman" w:hAnsi="Times New Roman"/>
                <w:lang w:val="sr-Cyrl-CS"/>
              </w:rPr>
              <w:t>а</w:t>
            </w:r>
          </w:p>
        </w:tc>
        <w:tc>
          <w:tcPr>
            <w:tcW w:w="2268" w:type="dxa"/>
            <w:tcBorders>
              <w:top w:val="double" w:sz="4" w:space="0" w:color="auto"/>
              <w:left w:val="double" w:sz="1" w:space="0" w:color="C0C0C0"/>
              <w:bottom w:val="double" w:sz="1" w:space="0" w:color="C0C0C0"/>
              <w:right w:val="double" w:sz="4" w:space="0" w:color="auto"/>
            </w:tcBorders>
          </w:tcPr>
          <w:p w:rsidR="00202022" w:rsidRPr="00F15A44" w:rsidRDefault="00202022" w:rsidP="00096148">
            <w:pPr>
              <w:snapToGrid w:val="0"/>
              <w:spacing w:after="0" w:line="240" w:lineRule="auto"/>
              <w:jc w:val="center"/>
              <w:rPr>
                <w:rFonts w:ascii="Times New Roman" w:hAnsi="Times New Roman"/>
                <w:lang w:val="sr-Cyrl-CS"/>
              </w:rPr>
            </w:pPr>
            <w:r w:rsidRPr="00F15A44">
              <w:rPr>
                <w:rFonts w:ascii="Times New Roman" w:hAnsi="Times New Roman"/>
                <w:lang w:val="sr-Cyrl-CS"/>
              </w:rPr>
              <w:t xml:space="preserve">Цена по пређеном километру </w:t>
            </w:r>
            <w:r w:rsidRPr="00F15A44">
              <w:rPr>
                <w:rFonts w:ascii="Times New Roman" w:hAnsi="Times New Roman"/>
              </w:rPr>
              <w:t xml:space="preserve"> (</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без</w:t>
            </w:r>
            <w:r w:rsidRPr="00F15A44">
              <w:rPr>
                <w:rFonts w:ascii="Times New Roman" w:hAnsi="Times New Roman"/>
              </w:rPr>
              <w:t xml:space="preserve"> ПДВ-</w:t>
            </w:r>
            <w:r w:rsidRPr="00F15A44">
              <w:rPr>
                <w:rFonts w:ascii="Times New Roman" w:hAnsi="Times New Roman"/>
                <w:lang w:val="sr-Cyrl-CS"/>
              </w:rPr>
              <w:t>а</w:t>
            </w:r>
          </w:p>
        </w:tc>
      </w:tr>
      <w:tr w:rsidR="00202022" w:rsidRPr="00947828" w:rsidTr="00096148">
        <w:tc>
          <w:tcPr>
            <w:tcW w:w="5040" w:type="dxa"/>
            <w:tcBorders>
              <w:top w:val="double" w:sz="1" w:space="0" w:color="C0C0C0"/>
              <w:left w:val="double" w:sz="4" w:space="0" w:color="auto"/>
              <w:bottom w:val="double" w:sz="1" w:space="0" w:color="C0C0C0"/>
            </w:tcBorders>
            <w:shd w:val="clear" w:color="auto" w:fill="auto"/>
          </w:tcPr>
          <w:p w:rsidR="00202022" w:rsidRPr="00947828" w:rsidRDefault="00202022" w:rsidP="00096148">
            <w:pPr>
              <w:snapToGrid w:val="0"/>
              <w:spacing w:after="0" w:line="240" w:lineRule="auto"/>
              <w:jc w:val="center"/>
              <w:rPr>
                <w:rFonts w:ascii="Times New Roman" w:hAnsi="Times New Roman"/>
                <w:b/>
                <w:sz w:val="24"/>
                <w:szCs w:val="24"/>
              </w:rPr>
            </w:pPr>
            <w:r w:rsidRPr="00947828">
              <w:rPr>
                <w:rFonts w:ascii="Times New Roman" w:hAnsi="Times New Roman"/>
                <w:b/>
                <w:sz w:val="24"/>
                <w:szCs w:val="24"/>
              </w:rPr>
              <w:t>1</w:t>
            </w:r>
          </w:p>
        </w:tc>
        <w:tc>
          <w:tcPr>
            <w:tcW w:w="2268"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280" w:line="240" w:lineRule="auto"/>
              <w:jc w:val="center"/>
              <w:rPr>
                <w:rFonts w:ascii="Times New Roman" w:eastAsia="Times New Roman" w:hAnsi="Times New Roman"/>
                <w:b/>
                <w:sz w:val="24"/>
                <w:szCs w:val="24"/>
                <w:lang w:val="sr-Cyrl-CS"/>
              </w:rPr>
            </w:pPr>
            <w:r w:rsidRPr="00947828">
              <w:rPr>
                <w:rFonts w:ascii="Times New Roman" w:eastAsia="Times New Roman" w:hAnsi="Times New Roman"/>
                <w:b/>
                <w:sz w:val="24"/>
                <w:szCs w:val="24"/>
                <w:lang w:val="sr-Cyrl-CS"/>
              </w:rPr>
              <w:t>2</w:t>
            </w:r>
          </w:p>
        </w:tc>
        <w:tc>
          <w:tcPr>
            <w:tcW w:w="2268" w:type="dxa"/>
            <w:tcBorders>
              <w:top w:val="double" w:sz="1" w:space="0" w:color="C0C0C0"/>
              <w:left w:val="double" w:sz="1" w:space="0" w:color="C0C0C0"/>
              <w:bottom w:val="double" w:sz="1" w:space="0" w:color="C0C0C0"/>
              <w:right w:val="double" w:sz="4" w:space="0" w:color="auto"/>
            </w:tcBorders>
          </w:tcPr>
          <w:p w:rsidR="00202022" w:rsidRPr="00947828" w:rsidRDefault="00202022" w:rsidP="00096148">
            <w:pPr>
              <w:snapToGrid w:val="0"/>
              <w:spacing w:after="280" w:line="240" w:lineRule="auto"/>
              <w:jc w:val="center"/>
              <w:rPr>
                <w:rFonts w:ascii="Times New Roman" w:eastAsia="Times New Roman" w:hAnsi="Times New Roman"/>
                <w:b/>
                <w:sz w:val="24"/>
                <w:szCs w:val="24"/>
                <w:lang w:val="sr-Cyrl-CS"/>
              </w:rPr>
            </w:pPr>
            <w:r w:rsidRPr="00947828">
              <w:rPr>
                <w:rFonts w:ascii="Times New Roman" w:eastAsia="Times New Roman" w:hAnsi="Times New Roman"/>
                <w:b/>
                <w:sz w:val="24"/>
                <w:szCs w:val="24"/>
                <w:lang w:val="sr-Cyrl-CS"/>
              </w:rPr>
              <w:t>3</w:t>
            </w:r>
          </w:p>
        </w:tc>
      </w:tr>
      <w:tr w:rsidR="00202022" w:rsidRPr="00947828" w:rsidTr="00096148">
        <w:tc>
          <w:tcPr>
            <w:tcW w:w="5040" w:type="dxa"/>
            <w:tcBorders>
              <w:top w:val="double" w:sz="1" w:space="0" w:color="C0C0C0"/>
              <w:left w:val="double" w:sz="4" w:space="0" w:color="auto"/>
              <w:bottom w:val="double" w:sz="1" w:space="0" w:color="C0C0C0"/>
            </w:tcBorders>
            <w:shd w:val="clear" w:color="auto" w:fill="auto"/>
          </w:tcPr>
          <w:p w:rsidR="00202022" w:rsidRPr="00947828"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Pr>
                <w:rFonts w:ascii="Times New Roman" w:hAnsi="Times New Roman"/>
                <w:sz w:val="24"/>
                <w:szCs w:val="24"/>
              </w:rPr>
              <w:t>Цена превоза у земљи  (</w:t>
            </w:r>
            <w:r>
              <w:rPr>
                <w:rFonts w:ascii="Times New Roman" w:hAnsi="Times New Roman"/>
                <w:sz w:val="24"/>
                <w:szCs w:val="24"/>
                <w:lang w:val="sr-Cyrl-CS"/>
              </w:rPr>
              <w:t>мини</w:t>
            </w:r>
            <w:r w:rsidRPr="00947828">
              <w:rPr>
                <w:rFonts w:ascii="Times New Roman" w:hAnsi="Times New Roman"/>
                <w:sz w:val="24"/>
                <w:szCs w:val="24"/>
              </w:rPr>
              <w:t xml:space="preserve">бус </w:t>
            </w:r>
            <w:r>
              <w:rPr>
                <w:rFonts w:ascii="Times New Roman" w:hAnsi="Times New Roman"/>
                <w:sz w:val="24"/>
                <w:szCs w:val="24"/>
                <w:lang w:val="sr-Cyrl-CS"/>
              </w:rPr>
              <w:t xml:space="preserve">до 15 </w:t>
            </w:r>
            <w:r w:rsidRPr="00947828">
              <w:rPr>
                <w:rFonts w:ascii="Times New Roman" w:hAnsi="Times New Roman"/>
                <w:sz w:val="24"/>
                <w:szCs w:val="24"/>
              </w:rPr>
              <w:t>места)</w:t>
            </w:r>
          </w:p>
        </w:tc>
        <w:tc>
          <w:tcPr>
            <w:tcW w:w="2268"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 </w:t>
            </w:r>
            <w:r w:rsidRPr="00947828">
              <w:rPr>
                <w:rFonts w:ascii="Times New Roman" w:eastAsia="Times New Roman" w:hAnsi="Times New Roman"/>
                <w:sz w:val="24"/>
                <w:szCs w:val="24"/>
                <w:shd w:val="clear" w:color="auto" w:fill="FFFF00"/>
                <w:lang w:val="sr-Cyrl-CS"/>
              </w:rPr>
              <w:t xml:space="preserve"> </w:t>
            </w:r>
          </w:p>
          <w:p w:rsidR="00202022" w:rsidRPr="00947828" w:rsidRDefault="00202022" w:rsidP="00096148">
            <w:pPr>
              <w:spacing w:before="280"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 </w:t>
            </w:r>
            <w:r w:rsidRPr="00947828">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202022" w:rsidRPr="00947828" w:rsidRDefault="00202022" w:rsidP="00096148">
            <w:pPr>
              <w:snapToGrid w:val="0"/>
              <w:spacing w:after="280" w:line="240" w:lineRule="auto"/>
              <w:rPr>
                <w:rFonts w:ascii="Times New Roman" w:eastAsia="Times New Roman" w:hAnsi="Times New Roman"/>
                <w:sz w:val="24"/>
                <w:szCs w:val="24"/>
                <w:lang w:val="sr-Cyrl-CS"/>
              </w:rPr>
            </w:pPr>
          </w:p>
        </w:tc>
      </w:tr>
    </w:tbl>
    <w:p w:rsidR="00202022" w:rsidRPr="00947828" w:rsidRDefault="00202022" w:rsidP="00202022">
      <w:pPr>
        <w:spacing w:before="280" w:after="28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 </w:t>
      </w:r>
      <w:r w:rsidRPr="00947828">
        <w:rPr>
          <w:rFonts w:ascii="Times New Roman" w:eastAsia="Times New Roman" w:hAnsi="Times New Roman"/>
          <w:sz w:val="24"/>
          <w:szCs w:val="24"/>
          <w:shd w:val="clear" w:color="auto" w:fill="FFFF00"/>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RPr="00947828" w:rsidTr="00096148">
        <w:tc>
          <w:tcPr>
            <w:tcW w:w="2465" w:type="dxa"/>
            <w:tcBorders>
              <w:top w:val="single" w:sz="1" w:space="0" w:color="000000"/>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датум:</w:t>
            </w:r>
            <w:r w:rsidRPr="00947828">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 </w:t>
            </w:r>
            <w:r w:rsidRPr="00947828">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M.П.</w:t>
            </w:r>
            <w:r w:rsidRPr="00947828">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202022" w:rsidRPr="00947828"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потпис овлашћеног лица</w:t>
            </w:r>
            <w:r w:rsidRPr="00947828">
              <w:rPr>
                <w:rFonts w:ascii="Times New Roman" w:eastAsia="Times New Roman" w:hAnsi="Times New Roman"/>
                <w:sz w:val="24"/>
                <w:szCs w:val="24"/>
                <w:shd w:val="clear" w:color="auto" w:fill="FFFF00"/>
                <w:lang w:val="sr-Cyrl-CS"/>
              </w:rPr>
              <w:t xml:space="preserve"> </w:t>
            </w:r>
          </w:p>
          <w:p w:rsidR="00202022" w:rsidRPr="00947828" w:rsidRDefault="00202022" w:rsidP="00096148">
            <w:pPr>
              <w:spacing w:before="280" w:after="28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понуђача/носиоца понуде</w:t>
            </w:r>
            <w:r w:rsidRPr="00947828">
              <w:rPr>
                <w:rFonts w:ascii="Times New Roman" w:eastAsia="Times New Roman" w:hAnsi="Times New Roman"/>
                <w:sz w:val="24"/>
                <w:szCs w:val="24"/>
                <w:shd w:val="clear" w:color="auto" w:fill="FFFF00"/>
                <w:lang w:val="sr-Cyrl-CS"/>
              </w:rPr>
              <w:t xml:space="preserve"> </w:t>
            </w:r>
          </w:p>
        </w:tc>
      </w:tr>
      <w:tr w:rsidR="00202022" w:rsidRPr="00947828" w:rsidTr="00096148">
        <w:tc>
          <w:tcPr>
            <w:tcW w:w="2465" w:type="dxa"/>
            <w:tcBorders>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____________________</w:t>
            </w:r>
            <w:r w:rsidRPr="00947828">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r>
      <w:tr w:rsidR="00202022" w:rsidRPr="00947828" w:rsidTr="00096148">
        <w:tc>
          <w:tcPr>
            <w:tcW w:w="2465" w:type="dxa"/>
            <w:tcBorders>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место:</w:t>
            </w:r>
            <w:r w:rsidRPr="00947828">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r>
      <w:tr w:rsidR="00202022" w:rsidRPr="00947828" w:rsidTr="00096148">
        <w:tc>
          <w:tcPr>
            <w:tcW w:w="2465" w:type="dxa"/>
            <w:tcBorders>
              <w:left w:val="single" w:sz="1" w:space="0" w:color="000000"/>
              <w:bottom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sz w:val="24"/>
                <w:szCs w:val="24"/>
                <w:lang w:val="sr-Cyrl-CS"/>
              </w:rPr>
              <w:t>____________________</w:t>
            </w:r>
            <w:r w:rsidRPr="00947828">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947828">
              <w:rPr>
                <w:rFonts w:ascii="Times New Roman" w:eastAsia="Times New Roman" w:hAnsi="Times New Roman"/>
                <w:i/>
                <w:iCs/>
                <w:sz w:val="24"/>
                <w:szCs w:val="24"/>
                <w:lang w:val="sr-Cyrl-CS"/>
              </w:rPr>
              <w:t>___________________</w:t>
            </w:r>
            <w:r w:rsidRPr="00947828">
              <w:rPr>
                <w:rFonts w:ascii="Times New Roman" w:eastAsia="Times New Roman" w:hAnsi="Times New Roman"/>
                <w:sz w:val="24"/>
                <w:szCs w:val="24"/>
                <w:shd w:val="clear" w:color="auto" w:fill="FFFF00"/>
                <w:lang w:val="sr-Cyrl-CS"/>
              </w:rPr>
              <w:t xml:space="preserve"> </w:t>
            </w:r>
          </w:p>
        </w:tc>
      </w:tr>
    </w:tbl>
    <w:p w:rsidR="00202022" w:rsidRPr="00947828" w:rsidRDefault="00202022" w:rsidP="00202022">
      <w:pPr>
        <w:spacing w:before="280"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202022" w:rsidRPr="00947828" w:rsidRDefault="00202022" w:rsidP="00202022">
      <w:pPr>
        <w:spacing w:after="0" w:line="240" w:lineRule="auto"/>
        <w:jc w:val="both"/>
        <w:rPr>
          <w:rFonts w:ascii="Times New Roman" w:eastAsia="Times New Roman" w:hAnsi="Times New Roman"/>
          <w:lang w:val="sr-Cyrl-CS"/>
        </w:rPr>
      </w:pPr>
      <w:r w:rsidRPr="00947828">
        <w:rPr>
          <w:rFonts w:ascii="Times New Roman" w:eastAsia="Times New Roman" w:hAnsi="Times New Roman"/>
          <w:lang w:val="sr-Cyrl-CS"/>
        </w:rPr>
        <w:t xml:space="preserve">Образац структуре понуђене цене понуђач попуњава према следећем упутству: </w:t>
      </w:r>
    </w:p>
    <w:p w:rsidR="00202022" w:rsidRPr="00947828" w:rsidRDefault="00202022" w:rsidP="00202022">
      <w:pPr>
        <w:spacing w:after="0" w:line="240" w:lineRule="auto"/>
        <w:jc w:val="both"/>
        <w:rPr>
          <w:rFonts w:ascii="Times New Roman" w:eastAsia="Times New Roman" w:hAnsi="Times New Roman"/>
          <w:lang w:val="sr-Cyrl-CS"/>
        </w:rPr>
      </w:pPr>
      <w:r w:rsidRPr="00947828">
        <w:rPr>
          <w:rFonts w:ascii="Times New Roman" w:eastAsia="Times New Roman" w:hAnsi="Times New Roman"/>
          <w:lang w:val="sr-Cyrl-CS"/>
        </w:rPr>
        <w:t xml:space="preserve">У колони 1 уписане су врсте услуга-предмет јавне набавке. </w:t>
      </w:r>
    </w:p>
    <w:p w:rsidR="00202022" w:rsidRPr="00F15A44" w:rsidRDefault="00202022" w:rsidP="00202022">
      <w:pPr>
        <w:spacing w:after="0" w:line="240" w:lineRule="auto"/>
        <w:jc w:val="both"/>
        <w:rPr>
          <w:rFonts w:ascii="Times New Roman" w:eastAsia="Times New Roman" w:hAnsi="Times New Roman"/>
          <w:lang w:val="sr-Cyrl-CS"/>
        </w:rPr>
      </w:pPr>
      <w:r w:rsidRPr="00947828">
        <w:rPr>
          <w:rFonts w:ascii="Times New Roman" w:eastAsia="Times New Roman" w:hAnsi="Times New Roman"/>
          <w:lang w:val="sr-Cyrl-CS"/>
        </w:rPr>
        <w:t>У колону 2 понуђач уписује јединичну цену услуге без пореза на додату вредност</w:t>
      </w:r>
      <w:r w:rsidRPr="00947828">
        <w:rPr>
          <w:rFonts w:ascii="Times New Roman" w:hAnsi="Times New Roman"/>
          <w:lang w:val="sr-Cyrl-CS"/>
        </w:rPr>
        <w:t xml:space="preserve"> по </w:t>
      </w:r>
      <w:r w:rsidRPr="00F15A44">
        <w:rPr>
          <w:rFonts w:ascii="Times New Roman" w:hAnsi="Times New Roman"/>
          <w:lang w:val="sr-Cyrl-CS"/>
        </w:rPr>
        <w:t>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за сваку врсту услуге.</w:t>
      </w:r>
      <w:r w:rsidRPr="00F15A44">
        <w:rPr>
          <w:rFonts w:ascii="Times New Roman" w:eastAsia="Times New Roman" w:hAnsi="Times New Roman"/>
          <w:lang w:val="sr-Cyrl-CS"/>
        </w:rPr>
        <w:t xml:space="preserve"> </w:t>
      </w:r>
    </w:p>
    <w:p w:rsidR="00202022" w:rsidRPr="00F15A44" w:rsidRDefault="00202022" w:rsidP="00202022">
      <w:pPr>
        <w:spacing w:after="0" w:line="240" w:lineRule="auto"/>
        <w:jc w:val="both"/>
        <w:rPr>
          <w:rFonts w:ascii="Times New Roman" w:hAnsi="Times New Roman"/>
          <w:lang w:val="sr-Cyrl-CS"/>
        </w:rPr>
      </w:pPr>
      <w:r w:rsidRPr="00F15A44">
        <w:rPr>
          <w:rFonts w:ascii="Times New Roman" w:eastAsia="Times New Roman" w:hAnsi="Times New Roman"/>
          <w:lang w:val="sr-Cyrl-CS"/>
        </w:rPr>
        <w:t>У колону 3 понуђач уписује јединичну цену услуге без пореза на додату вредност</w:t>
      </w:r>
      <w:r w:rsidRPr="00F15A44">
        <w:rPr>
          <w:rFonts w:ascii="Times New Roman" w:hAnsi="Times New Roman"/>
          <w:lang w:val="sr-Cyrl-CS"/>
        </w:rPr>
        <w:t xml:space="preserve"> по пређеном километру </w:t>
      </w:r>
      <w:r w:rsidRPr="00F15A44">
        <w:rPr>
          <w:rFonts w:ascii="Times New Roman" w:hAnsi="Times New Roman"/>
        </w:rPr>
        <w:t>(</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за сваку врсту услуге.</w:t>
      </w: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Default="00202022" w:rsidP="00202022">
      <w:pPr>
        <w:spacing w:after="0" w:line="240" w:lineRule="auto"/>
        <w:jc w:val="both"/>
        <w:rPr>
          <w:rFonts w:ascii="Times New Roman" w:hAnsi="Times New Roman"/>
          <w:color w:val="FF0000"/>
          <w:lang w:val="sr-Cyrl-CS"/>
        </w:rPr>
      </w:pPr>
    </w:p>
    <w:p w:rsidR="00202022" w:rsidRPr="00E62EA3" w:rsidRDefault="00202022" w:rsidP="00202022">
      <w:pPr>
        <w:spacing w:after="0" w:line="240" w:lineRule="auto"/>
        <w:jc w:val="both"/>
        <w:rPr>
          <w:rFonts w:ascii="Times New Roman" w:hAnsi="Times New Roman"/>
          <w:color w:val="FF0000"/>
          <w:lang w:val="sr-Cyrl-CS"/>
        </w:rPr>
      </w:pPr>
    </w:p>
    <w:p w:rsidR="00202022" w:rsidRPr="00947828" w:rsidRDefault="00202022" w:rsidP="00202022">
      <w:pPr>
        <w:spacing w:before="240" w:after="240" w:line="240" w:lineRule="auto"/>
        <w:jc w:val="center"/>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lastRenderedPageBreak/>
        <w:t>5.6 Образац понуде - ПАРТИЈА 3</w:t>
      </w:r>
    </w:p>
    <w:p w:rsidR="00202022" w:rsidRPr="00947828" w:rsidRDefault="00202022" w:rsidP="00202022">
      <w:pPr>
        <w:spacing w:before="280" w:after="280" w:line="240" w:lineRule="auto"/>
        <w:jc w:val="both"/>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1) Понуда број __________ од __________ године за јавну набавку услуге друмског превоза у поступку мале вредности, редни број </w:t>
      </w:r>
      <w:r>
        <w:rPr>
          <w:rFonts w:ascii="Times New Roman" w:eastAsia="Times New Roman" w:hAnsi="Times New Roman"/>
          <w:b/>
          <w:bCs/>
          <w:sz w:val="24"/>
          <w:szCs w:val="24"/>
          <w:lang w:val="sr-Cyrl-CS"/>
        </w:rPr>
        <w:t>02</w:t>
      </w:r>
      <w:r w:rsidR="001C389E">
        <w:rPr>
          <w:rFonts w:ascii="Times New Roman" w:eastAsia="Times New Roman" w:hAnsi="Times New Roman"/>
          <w:b/>
          <w:bCs/>
          <w:sz w:val="24"/>
          <w:szCs w:val="24"/>
          <w:lang w:val="sr-Cyrl-CS"/>
        </w:rPr>
        <w:t>/20</w:t>
      </w:r>
      <w:r>
        <w:rPr>
          <w:rFonts w:ascii="Times New Roman" w:eastAsia="Times New Roman" w:hAnsi="Times New Roman"/>
          <w:b/>
          <w:bCs/>
          <w:sz w:val="24"/>
          <w:szCs w:val="24"/>
          <w:lang w:val="sr-Cyrl-CS"/>
        </w:rPr>
        <w:t xml:space="preserve"> </w:t>
      </w:r>
      <w:r w:rsidRPr="00947828">
        <w:rPr>
          <w:rFonts w:ascii="Times New Roman" w:eastAsia="Times New Roman" w:hAnsi="Times New Roman"/>
          <w:b/>
          <w:bCs/>
          <w:sz w:val="24"/>
          <w:szCs w:val="24"/>
          <w:lang w:val="sr-Cyrl-CS"/>
        </w:rPr>
        <w:t xml:space="preserve">- ПАРТИЈА 3. </w:t>
      </w:r>
    </w:p>
    <w:tbl>
      <w:tblPr>
        <w:tblW w:w="0" w:type="auto"/>
        <w:tblInd w:w="-48" w:type="dxa"/>
        <w:tblLayout w:type="fixed"/>
        <w:tblCellMar>
          <w:top w:w="30" w:type="dxa"/>
          <w:left w:w="30" w:type="dxa"/>
          <w:bottom w:w="30" w:type="dxa"/>
          <w:right w:w="30" w:type="dxa"/>
        </w:tblCellMar>
        <w:tblLook w:val="0000"/>
      </w:tblPr>
      <w:tblGrid>
        <w:gridCol w:w="2929"/>
        <w:gridCol w:w="6587"/>
      </w:tblGrid>
      <w:tr w:rsidR="00202022" w:rsidRPr="00947828"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ПОНУЂАЧУ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bl>
    <w:p w:rsidR="00202022" w:rsidRPr="00947828" w:rsidRDefault="00202022" w:rsidP="00202022">
      <w:pPr>
        <w:spacing w:before="280" w:after="0" w:line="240" w:lineRule="auto"/>
        <w:rPr>
          <w:rFonts w:ascii="Times New Roman" w:eastAsia="Times New Roman" w:hAnsi="Times New Roman"/>
          <w:b/>
          <w:bCs/>
          <w:i/>
          <w:iCs/>
          <w:sz w:val="24"/>
          <w:szCs w:val="24"/>
          <w:lang w:val="sr-Cyrl-CS"/>
        </w:rPr>
      </w:pPr>
      <w:r w:rsidRPr="00947828">
        <w:rPr>
          <w:rFonts w:ascii="Times New Roman" w:eastAsia="Times New Roman" w:hAnsi="Times New Roman"/>
          <w:b/>
          <w:bCs/>
          <w:sz w:val="24"/>
          <w:szCs w:val="24"/>
          <w:lang w:val="sr-Cyrl-CS"/>
        </w:rPr>
        <w:t>2) Понуду дајем</w:t>
      </w:r>
      <w:r w:rsidRPr="00947828">
        <w:rPr>
          <w:rFonts w:ascii="Times New Roman" w:eastAsia="Times New Roman" w:hAnsi="Times New Roman"/>
          <w:b/>
          <w:bCs/>
          <w:i/>
          <w:iCs/>
          <w:sz w:val="24"/>
          <w:szCs w:val="24"/>
          <w:lang w:val="sr-Cyrl-CS"/>
        </w:rPr>
        <w:t xml:space="preserve"> (заокружити): </w:t>
      </w:r>
    </w:p>
    <w:p w:rsidR="00202022" w:rsidRPr="00947828" w:rsidRDefault="00202022" w:rsidP="00202022">
      <w:pPr>
        <w:spacing w:after="0"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а) самостално </w:t>
      </w:r>
    </w:p>
    <w:p w:rsidR="00202022" w:rsidRPr="00947828" w:rsidRDefault="00202022" w:rsidP="00202022">
      <w:pPr>
        <w:spacing w:after="0"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б) са подизвођачем </w:t>
      </w:r>
    </w:p>
    <w:p w:rsidR="00202022" w:rsidRPr="00947828" w:rsidRDefault="00202022" w:rsidP="00202022">
      <w:pPr>
        <w:spacing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202022" w:rsidRPr="00947828"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ПОДИЗВОЂАЧУ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ПОНУЂАЧУ ИЗ ГРУПЕ ПОНУЂАЧА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w:t>
            </w:r>
            <w:r w:rsidRPr="00947828">
              <w:rPr>
                <w:rFonts w:ascii="Times New Roman" w:eastAsia="Times New Roman" w:hAnsi="Times New Roman"/>
                <w:sz w:val="24"/>
                <w:szCs w:val="24"/>
                <w:lang w:val="sr-Cyrl-CS"/>
              </w:rPr>
              <w:lastRenderedPageBreak/>
              <w:t xml:space="preserve">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lastRenderedPageBreak/>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835" w:type="dxa"/>
            <w:tcBorders>
              <w:top w:val="double" w:sz="1" w:space="0" w:color="C0C0C0"/>
              <w:left w:val="double" w:sz="1" w:space="0" w:color="C0C0C0"/>
              <w:bottom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bl>
    <w:p w:rsidR="00202022" w:rsidRPr="00947828" w:rsidRDefault="00202022" w:rsidP="00202022">
      <w:pPr>
        <w:spacing w:before="280" w:after="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3) Рок важења понуде: </w:t>
      </w:r>
    </w:p>
    <w:p w:rsidR="00202022" w:rsidRPr="00947828" w:rsidRDefault="00202022" w:rsidP="00202022">
      <w:pPr>
        <w:spacing w:before="280" w:after="280" w:line="240" w:lineRule="auto"/>
        <w:jc w:val="both"/>
        <w:rPr>
          <w:rFonts w:ascii="Times New Roman" w:eastAsia="Times New Roman" w:hAnsi="Times New Roman"/>
          <w:i/>
          <w:iCs/>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xml:space="preserve">: _______________) дана од дана отварања понуда </w:t>
      </w:r>
      <w:r w:rsidR="003E23DF">
        <w:rPr>
          <w:rFonts w:ascii="Times New Roman" w:eastAsia="Times New Roman" w:hAnsi="Times New Roman"/>
          <w:i/>
          <w:iCs/>
          <w:sz w:val="24"/>
          <w:szCs w:val="24"/>
          <w:lang w:val="sr-Cyrl-CS"/>
        </w:rPr>
        <w:t>(не краћи од 6</w:t>
      </w:r>
      <w:r w:rsidRPr="00947828">
        <w:rPr>
          <w:rFonts w:ascii="Times New Roman" w:eastAsia="Times New Roman" w:hAnsi="Times New Roman"/>
          <w:i/>
          <w:iCs/>
          <w:sz w:val="24"/>
          <w:szCs w:val="24"/>
          <w:lang w:val="sr-Cyrl-CS"/>
        </w:rPr>
        <w:t xml:space="preserve">0 дана од дана отварања понуда). </w:t>
      </w:r>
    </w:p>
    <w:p w:rsidR="00202022" w:rsidRPr="00947828" w:rsidRDefault="00202022" w:rsidP="00202022">
      <w:pPr>
        <w:spacing w:before="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4) Понуђена цена (по јединици мере): </w:t>
      </w:r>
    </w:p>
    <w:p w:rsidR="00202022" w:rsidRPr="00947828" w:rsidRDefault="00202022" w:rsidP="00202022">
      <w:pPr>
        <w:numPr>
          <w:ilvl w:val="0"/>
          <w:numId w:val="7"/>
        </w:numPr>
        <w:spacing w:after="0" w:line="240" w:lineRule="auto"/>
        <w:jc w:val="both"/>
        <w:rPr>
          <w:rFonts w:ascii="Times New Roman" w:eastAsia="Times New Roman" w:hAnsi="Times New Roman"/>
          <w:sz w:val="24"/>
          <w:szCs w:val="24"/>
          <w:lang w:val="sr-Cyrl-CS"/>
        </w:rPr>
      </w:pPr>
      <w:r w:rsidRPr="00947828">
        <w:rPr>
          <w:rFonts w:ascii="Times New Roman" w:hAnsi="Times New Roman"/>
          <w:sz w:val="24"/>
          <w:szCs w:val="24"/>
        </w:rPr>
        <w:t>Цена превоза у земљи (</w:t>
      </w:r>
      <w:r w:rsidRPr="00947828">
        <w:rPr>
          <w:rFonts w:ascii="Times New Roman" w:hAnsi="Times New Roman"/>
          <w:sz w:val="24"/>
          <w:szCs w:val="24"/>
          <w:lang w:val="sr-Cyrl-CS"/>
        </w:rPr>
        <w:t>путничко возило 8+1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w:t>
      </w:r>
      <w:r w:rsidRPr="00947828">
        <w:rPr>
          <w:rFonts w:ascii="Times New Roman" w:eastAsia="Times New Roman" w:hAnsi="Times New Roman"/>
          <w:sz w:val="24"/>
          <w:szCs w:val="24"/>
          <w:lang w:val="sr-Cyrl-CS"/>
        </w:rPr>
        <w:t xml:space="preserve">_______________ </w:t>
      </w:r>
      <w:r w:rsidRPr="00947828">
        <w:rPr>
          <w:rFonts w:ascii="Times New Roman" w:hAnsi="Times New Roman"/>
          <w:lang w:val="sr-Cyrl-CS"/>
        </w:rPr>
        <w:t>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w:t>
      </w:r>
      <w:r w:rsidRPr="00947828">
        <w:rPr>
          <w:rFonts w:ascii="Times New Roman" w:eastAsia="Times New Roman" w:hAnsi="Times New Roman"/>
          <w:sz w:val="24"/>
          <w:szCs w:val="24"/>
          <w:lang w:val="sr-Cyrl-CS"/>
        </w:rPr>
        <w:t>, односно</w:t>
      </w:r>
    </w:p>
    <w:p w:rsidR="00202022" w:rsidRPr="00947828" w:rsidRDefault="00202022" w:rsidP="00202022">
      <w:pPr>
        <w:spacing w:after="0"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земљи (</w:t>
      </w:r>
      <w:r w:rsidRPr="00947828">
        <w:rPr>
          <w:rFonts w:ascii="Times New Roman" w:hAnsi="Times New Roman"/>
          <w:sz w:val="24"/>
          <w:szCs w:val="24"/>
          <w:lang w:val="sr-Cyrl-CS"/>
        </w:rPr>
        <w:t>путничко возило 8+1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w:t>
      </w:r>
      <w:r w:rsidRPr="00947828">
        <w:rPr>
          <w:rFonts w:ascii="Times New Roman" w:eastAsia="Times New Roman" w:hAnsi="Times New Roman"/>
          <w:sz w:val="24"/>
          <w:szCs w:val="24"/>
          <w:lang w:val="sr-Cyrl-CS"/>
        </w:rPr>
        <w:t xml:space="preserve">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r w:rsidRPr="00947828">
        <w:rPr>
          <w:rFonts w:ascii="Times New Roman" w:hAnsi="Times New Roman"/>
          <w:sz w:val="24"/>
          <w:szCs w:val="24"/>
        </w:rPr>
        <w:t xml:space="preserve"> </w:t>
      </w:r>
    </w:p>
    <w:p w:rsidR="00202022" w:rsidRPr="00947828" w:rsidRDefault="00202022" w:rsidP="00202022">
      <w:pPr>
        <w:numPr>
          <w:ilvl w:val="0"/>
          <w:numId w:val="7"/>
        </w:numPr>
        <w:spacing w:after="0" w:line="240" w:lineRule="auto"/>
        <w:jc w:val="both"/>
        <w:rPr>
          <w:rFonts w:ascii="Times New Roman" w:eastAsia="Times New Roman" w:hAnsi="Times New Roman"/>
          <w:sz w:val="24"/>
          <w:szCs w:val="24"/>
          <w:lang w:val="sr-Cyrl-CS"/>
        </w:rPr>
      </w:pPr>
      <w:r w:rsidRPr="00947828">
        <w:rPr>
          <w:rFonts w:ascii="Times New Roman" w:hAnsi="Times New Roman"/>
          <w:sz w:val="24"/>
          <w:szCs w:val="24"/>
        </w:rPr>
        <w:t xml:space="preserve">Цена превоза у </w:t>
      </w:r>
      <w:r w:rsidRPr="00947828">
        <w:rPr>
          <w:rFonts w:ascii="Times New Roman" w:hAnsi="Times New Roman"/>
          <w:sz w:val="24"/>
          <w:szCs w:val="24"/>
          <w:lang w:val="sr-Cyrl-CS"/>
        </w:rPr>
        <w:t>иностранству</w:t>
      </w:r>
      <w:r w:rsidRPr="00947828">
        <w:rPr>
          <w:rFonts w:ascii="Times New Roman" w:hAnsi="Times New Roman"/>
          <w:sz w:val="24"/>
          <w:szCs w:val="24"/>
        </w:rPr>
        <w:t xml:space="preserve"> (</w:t>
      </w:r>
      <w:r w:rsidRPr="00947828">
        <w:rPr>
          <w:rFonts w:ascii="Times New Roman" w:hAnsi="Times New Roman"/>
          <w:sz w:val="24"/>
          <w:szCs w:val="24"/>
          <w:lang w:val="sr-Cyrl-CS"/>
        </w:rPr>
        <w:t>путничко возило 8+1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______________ </w:t>
      </w:r>
      <w:r w:rsidRPr="00947828">
        <w:rPr>
          <w:rFonts w:ascii="Times New Roman" w:hAnsi="Times New Roman"/>
          <w:lang w:val="sr-Cyrl-CS"/>
        </w:rPr>
        <w:t>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202022" w:rsidRPr="00947828" w:rsidRDefault="00202022" w:rsidP="00202022">
      <w:pPr>
        <w:spacing w:after="0"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 xml:space="preserve">ена превоза у </w:t>
      </w:r>
      <w:r w:rsidRPr="00947828">
        <w:rPr>
          <w:rFonts w:ascii="Times New Roman" w:hAnsi="Times New Roman"/>
          <w:sz w:val="24"/>
          <w:szCs w:val="24"/>
          <w:lang w:val="sr-Cyrl-CS"/>
        </w:rPr>
        <w:t>иностранству</w:t>
      </w:r>
      <w:r w:rsidRPr="00947828">
        <w:rPr>
          <w:rFonts w:ascii="Times New Roman" w:hAnsi="Times New Roman"/>
          <w:sz w:val="24"/>
          <w:szCs w:val="24"/>
        </w:rPr>
        <w:t xml:space="preserve"> (</w:t>
      </w:r>
      <w:r w:rsidRPr="00947828">
        <w:rPr>
          <w:rFonts w:ascii="Times New Roman" w:hAnsi="Times New Roman"/>
          <w:sz w:val="24"/>
          <w:szCs w:val="24"/>
          <w:lang w:val="sr-Cyrl-CS"/>
        </w:rPr>
        <w:t>путничко возило 8+1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_______________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202022" w:rsidRPr="00947828" w:rsidRDefault="00202022" w:rsidP="00202022">
      <w:pPr>
        <w:numPr>
          <w:ilvl w:val="0"/>
          <w:numId w:val="7"/>
        </w:numPr>
        <w:spacing w:after="0" w:line="240" w:lineRule="auto"/>
        <w:jc w:val="both"/>
        <w:rPr>
          <w:rFonts w:ascii="Times New Roman" w:hAnsi="Times New Roman"/>
          <w:sz w:val="24"/>
          <w:szCs w:val="24"/>
          <w:lang w:val="sr-Cyrl-CS"/>
        </w:rPr>
      </w:pPr>
      <w:r w:rsidRPr="00947828">
        <w:rPr>
          <w:rFonts w:ascii="Times New Roman" w:hAnsi="Times New Roman"/>
          <w:sz w:val="24"/>
          <w:szCs w:val="24"/>
        </w:rPr>
        <w:t>Цена превоза у земљи (</w:t>
      </w:r>
      <w:r w:rsidRPr="00947828">
        <w:rPr>
          <w:rFonts w:ascii="Times New Roman" w:hAnsi="Times New Roman"/>
          <w:sz w:val="24"/>
          <w:szCs w:val="24"/>
          <w:lang w:val="sr-Cyrl-CS"/>
        </w:rPr>
        <w:t>путничко возило 4+1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______________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202022" w:rsidRPr="00947828" w:rsidRDefault="00202022" w:rsidP="00202022">
      <w:pPr>
        <w:spacing w:after="0" w:line="240" w:lineRule="auto"/>
        <w:ind w:left="720"/>
        <w:jc w:val="both"/>
        <w:rPr>
          <w:rFonts w:ascii="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земљи (</w:t>
      </w:r>
      <w:r w:rsidRPr="00947828">
        <w:rPr>
          <w:rFonts w:ascii="Times New Roman" w:hAnsi="Times New Roman"/>
          <w:sz w:val="24"/>
          <w:szCs w:val="24"/>
          <w:lang w:val="sr-Cyrl-CS"/>
        </w:rPr>
        <w:t>путничко возило 4+1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202022" w:rsidRPr="00947828" w:rsidRDefault="00202022" w:rsidP="00202022">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sidRPr="00947828">
        <w:rPr>
          <w:rFonts w:ascii="Times New Roman" w:hAnsi="Times New Roman"/>
          <w:sz w:val="24"/>
          <w:szCs w:val="24"/>
          <w:lang w:val="sr-Cyrl-CS"/>
        </w:rPr>
        <w:t>путничко возило 4+1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202022" w:rsidRPr="00947828" w:rsidRDefault="00202022" w:rsidP="00202022">
      <w:pPr>
        <w:snapToGrid w:val="0"/>
        <w:spacing w:after="0" w:line="240" w:lineRule="auto"/>
        <w:ind w:left="720"/>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sidRPr="00947828">
        <w:rPr>
          <w:rFonts w:ascii="Times New Roman" w:hAnsi="Times New Roman"/>
          <w:sz w:val="24"/>
          <w:szCs w:val="24"/>
          <w:lang w:val="sr-Cyrl-CS"/>
        </w:rPr>
        <w:t>путничко возило 4+1</w:t>
      </w:r>
      <w:r w:rsidRPr="00947828">
        <w:rPr>
          <w:rFonts w:ascii="Times New Roman" w:hAnsi="Times New Roman"/>
          <w:sz w:val="24"/>
          <w:szCs w:val="24"/>
        </w:rPr>
        <w:t xml:space="preserve"> места)</w:t>
      </w:r>
      <w:r w:rsidRPr="00947828">
        <w:rPr>
          <w:rFonts w:ascii="Times New Roman" w:hAnsi="Times New Roman"/>
          <w:sz w:val="24"/>
          <w:szCs w:val="24"/>
          <w:lang w:val="sr-Cyrl-CS"/>
        </w:rPr>
        <w:t xml:space="preserve"> _______________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202022" w:rsidRPr="00947828" w:rsidRDefault="00202022" w:rsidP="00202022">
      <w:pPr>
        <w:spacing w:before="280" w:after="280" w:line="240" w:lineRule="auto"/>
        <w:rPr>
          <w:rFonts w:ascii="Times New Roman" w:eastAsia="Times New Roman" w:hAnsi="Times New Roman"/>
          <w:b/>
          <w:sz w:val="24"/>
          <w:szCs w:val="24"/>
          <w:lang w:val="sr-Cyrl-CS"/>
        </w:rPr>
      </w:pPr>
      <w:r w:rsidRPr="00947828">
        <w:rPr>
          <w:rFonts w:ascii="Times New Roman" w:eastAsia="Times New Roman" w:hAnsi="Times New Roman"/>
          <w:b/>
          <w:sz w:val="24"/>
          <w:szCs w:val="24"/>
          <w:lang w:val="sr-Cyrl-CS"/>
        </w:rPr>
        <w:t>5) Рок плаћања:</w:t>
      </w:r>
    </w:p>
    <w:p w:rsidR="00202022" w:rsidRPr="00CB0D70" w:rsidRDefault="00202022" w:rsidP="00202022">
      <w:pPr>
        <w:spacing w:before="280" w:after="280" w:line="240" w:lineRule="auto"/>
        <w:jc w:val="both"/>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_______________) дана</w:t>
      </w:r>
      <w:r w:rsidRPr="00FB1490">
        <w:rPr>
          <w:rFonts w:ascii="Times New Roman" w:eastAsia="Times New Roman" w:hAnsi="Times New Roman" w:cs="Times New Roman"/>
          <w:noProof/>
          <w:sz w:val="24"/>
          <w:szCs w:val="24"/>
          <w:lang w:val="sr-Cyrl-CS"/>
        </w:rPr>
        <w:t xml:space="preserve"> </w:t>
      </w:r>
      <w:r w:rsidRPr="009A73AC">
        <w:rPr>
          <w:rFonts w:ascii="Times New Roman" w:eastAsia="Times New Roman" w:hAnsi="Times New Roman" w:cs="Times New Roman"/>
          <w:noProof/>
          <w:sz w:val="24"/>
          <w:szCs w:val="24"/>
          <w:lang w:val="sr-Cyrl-CS"/>
        </w:rPr>
        <w:t xml:space="preserve">од дана </w:t>
      </w:r>
      <w:r w:rsidRPr="00CB0D70">
        <w:rPr>
          <w:rFonts w:ascii="Times New Roman" w:eastAsia="Times New Roman" w:hAnsi="Times New Roman" w:cs="Times New Roman"/>
          <w:noProof/>
          <w:sz w:val="24"/>
          <w:szCs w:val="24"/>
          <w:lang w:val="sr-Cyrl-CS"/>
        </w:rPr>
        <w:t>пријема исправне фактуре за извршену услугу.</w:t>
      </w:r>
      <w:r w:rsidRPr="00CB0D70">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202022" w:rsidRPr="00947828" w:rsidTr="00096148">
        <w:tc>
          <w:tcPr>
            <w:tcW w:w="2465" w:type="dxa"/>
            <w:tcBorders>
              <w:top w:val="single" w:sz="1" w:space="0" w:color="000000"/>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Pr="00947828" w:rsidRDefault="00202022" w:rsidP="00096148">
            <w:pPr>
              <w:snapToGrid w:val="0"/>
              <w:spacing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потпис овлашћеног лица </w:t>
            </w:r>
          </w:p>
          <w:p w:rsidR="00202022" w:rsidRPr="00947828" w:rsidRDefault="00202022" w:rsidP="00096148">
            <w:pPr>
              <w:spacing w:before="280"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понуђача/носиоца понуде </w:t>
            </w:r>
          </w:p>
          <w:p w:rsidR="00202022" w:rsidRPr="00947828" w:rsidRDefault="00202022" w:rsidP="00096148">
            <w:pPr>
              <w:spacing w:before="280"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202022" w:rsidRPr="00947828" w:rsidTr="00096148">
        <w:tc>
          <w:tcPr>
            <w:tcW w:w="2465" w:type="dxa"/>
            <w:tcBorders>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r>
      <w:tr w:rsidR="00202022" w:rsidRPr="00947828" w:rsidTr="00096148">
        <w:tc>
          <w:tcPr>
            <w:tcW w:w="2465" w:type="dxa"/>
            <w:tcBorders>
              <w:lef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r>
      <w:tr w:rsidR="00202022" w:rsidRPr="00947828" w:rsidTr="00096148">
        <w:tc>
          <w:tcPr>
            <w:tcW w:w="2465" w:type="dxa"/>
            <w:tcBorders>
              <w:left w:val="single" w:sz="1" w:space="0" w:color="000000"/>
              <w:bottom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 </w:t>
            </w:r>
          </w:p>
        </w:tc>
        <w:tc>
          <w:tcPr>
            <w:tcW w:w="1706" w:type="dxa"/>
            <w:vMerge/>
            <w:tcBorders>
              <w:bottom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202022" w:rsidRPr="00947828"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Pr="00947828" w:rsidRDefault="00202022"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i/>
                <w:iCs/>
                <w:sz w:val="24"/>
                <w:szCs w:val="24"/>
                <w:lang w:val="sr-Cyrl-CS"/>
              </w:rPr>
              <w:t>___________________</w:t>
            </w:r>
            <w:r w:rsidRPr="00947828">
              <w:rPr>
                <w:rFonts w:ascii="Times New Roman" w:eastAsia="Times New Roman" w:hAnsi="Times New Roman"/>
                <w:sz w:val="24"/>
                <w:szCs w:val="24"/>
                <w:lang w:val="sr-Cyrl-CS"/>
              </w:rPr>
              <w:t xml:space="preserve"> </w:t>
            </w:r>
          </w:p>
        </w:tc>
      </w:tr>
    </w:tbl>
    <w:p w:rsidR="00202022" w:rsidRPr="0028466D" w:rsidRDefault="00202022" w:rsidP="00202022">
      <w:pPr>
        <w:spacing w:after="0" w:line="240" w:lineRule="auto"/>
        <w:jc w:val="center"/>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lastRenderedPageBreak/>
        <w:t>5.7 Образац структуре понуђене цене, са упутством како да се попуни - ПАРТИЈА 3</w:t>
      </w:r>
    </w:p>
    <w:p w:rsidR="00202022" w:rsidRPr="0028466D" w:rsidRDefault="00202022" w:rsidP="00202022">
      <w:pPr>
        <w:spacing w:before="280" w:after="280" w:line="240" w:lineRule="auto"/>
        <w:jc w:val="center"/>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xml:space="preserve">за јавну набавку </w:t>
      </w:r>
      <w:r w:rsidRPr="0028466D">
        <w:rPr>
          <w:rFonts w:ascii="Times New Roman" w:eastAsia="Times New Roman" w:hAnsi="Times New Roman"/>
          <w:bCs/>
          <w:sz w:val="24"/>
          <w:szCs w:val="24"/>
          <w:lang w:val="sr-Cyrl-CS"/>
        </w:rPr>
        <w:t>услуге друмског превоза</w:t>
      </w:r>
      <w:r w:rsidRPr="0028466D">
        <w:rPr>
          <w:rFonts w:ascii="Times New Roman" w:eastAsia="Times New Roman" w:hAnsi="Times New Roman"/>
          <w:sz w:val="24"/>
          <w:szCs w:val="24"/>
          <w:lang w:val="sr-Cyrl-CS"/>
        </w:rPr>
        <w:t xml:space="preserve"> у поступку мале вредности, редни број</w:t>
      </w:r>
      <w:r>
        <w:rPr>
          <w:rFonts w:ascii="Times New Roman" w:eastAsia="Times New Roman" w:hAnsi="Times New Roman"/>
          <w:sz w:val="24"/>
          <w:szCs w:val="24"/>
          <w:lang w:val="sr-Cyrl-CS"/>
        </w:rPr>
        <w:t xml:space="preserve"> 02/</w:t>
      </w:r>
      <w:r w:rsidR="001C389E">
        <w:rPr>
          <w:rFonts w:ascii="Times New Roman" w:eastAsia="Times New Roman" w:hAnsi="Times New Roman"/>
          <w:sz w:val="24"/>
          <w:szCs w:val="24"/>
          <w:lang w:val="sr-Cyrl-CS"/>
        </w:rPr>
        <w:t>20</w:t>
      </w:r>
      <w:r w:rsidRPr="0028466D">
        <w:rPr>
          <w:rFonts w:ascii="Times New Roman" w:eastAsia="Times New Roman" w:hAnsi="Times New Roman"/>
          <w:sz w:val="24"/>
          <w:szCs w:val="24"/>
          <w:lang w:val="sr-Cyrl-CS"/>
        </w:rPr>
        <w:t>.</w:t>
      </w:r>
    </w:p>
    <w:p w:rsidR="00202022" w:rsidRPr="0028466D" w:rsidRDefault="00202022" w:rsidP="00202022">
      <w:pPr>
        <w:spacing w:before="280" w:after="280" w:line="240" w:lineRule="auto"/>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t>а) Образац структуре понуђене цене</w:t>
      </w:r>
      <w:r w:rsidRPr="0028466D">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5040"/>
        <w:gridCol w:w="2268"/>
        <w:gridCol w:w="2268"/>
      </w:tblGrid>
      <w:tr w:rsidR="00202022" w:rsidRPr="0028466D" w:rsidTr="00096148">
        <w:tc>
          <w:tcPr>
            <w:tcW w:w="5040" w:type="dxa"/>
            <w:tcBorders>
              <w:top w:val="double" w:sz="4" w:space="0" w:color="auto"/>
              <w:left w:val="double" w:sz="4" w:space="0" w:color="auto"/>
              <w:bottom w:val="double" w:sz="1" w:space="0" w:color="C0C0C0"/>
            </w:tcBorders>
            <w:shd w:val="clear" w:color="auto" w:fill="auto"/>
            <w:vAlign w:val="center"/>
          </w:tcPr>
          <w:p w:rsidR="00202022" w:rsidRPr="0028466D" w:rsidRDefault="00202022"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t>Предмет јавне набавке</w:t>
            </w:r>
            <w:r w:rsidRPr="0028466D">
              <w:rPr>
                <w:rFonts w:ascii="Times New Roman" w:eastAsia="Times New Roman" w:hAnsi="Times New Roman"/>
                <w:b/>
                <w:bCs/>
                <w:sz w:val="24"/>
                <w:szCs w:val="24"/>
                <w:shd w:val="clear" w:color="auto" w:fill="FFFF00"/>
                <w:lang w:val="sr-Cyrl-CS"/>
              </w:rPr>
              <w:t xml:space="preserve"> </w:t>
            </w:r>
          </w:p>
        </w:tc>
        <w:tc>
          <w:tcPr>
            <w:tcW w:w="2268" w:type="dxa"/>
            <w:tcBorders>
              <w:top w:val="double" w:sz="4" w:space="0" w:color="auto"/>
              <w:left w:val="double" w:sz="1" w:space="0" w:color="C0C0C0"/>
              <w:bottom w:val="double" w:sz="1" w:space="0" w:color="C0C0C0"/>
            </w:tcBorders>
            <w:shd w:val="clear" w:color="auto" w:fill="auto"/>
            <w:vAlign w:val="center"/>
          </w:tcPr>
          <w:p w:rsidR="00202022" w:rsidRPr="00F15A44" w:rsidRDefault="00202022"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F15A44">
              <w:rPr>
                <w:rFonts w:ascii="Times New Roman" w:hAnsi="Times New Roman"/>
                <w:lang w:val="sr-Cyrl-CS"/>
              </w:rPr>
              <w:t>Цена по 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без</w:t>
            </w:r>
            <w:r w:rsidRPr="00F15A44">
              <w:rPr>
                <w:rFonts w:ascii="Times New Roman" w:hAnsi="Times New Roman"/>
              </w:rPr>
              <w:t xml:space="preserve"> ПДВ-</w:t>
            </w:r>
            <w:r w:rsidRPr="00F15A44">
              <w:rPr>
                <w:rFonts w:ascii="Times New Roman" w:hAnsi="Times New Roman"/>
                <w:lang w:val="sr-Cyrl-CS"/>
              </w:rPr>
              <w:t>а</w:t>
            </w:r>
          </w:p>
        </w:tc>
        <w:tc>
          <w:tcPr>
            <w:tcW w:w="2268" w:type="dxa"/>
            <w:tcBorders>
              <w:top w:val="double" w:sz="4" w:space="0" w:color="auto"/>
              <w:left w:val="double" w:sz="1" w:space="0" w:color="C0C0C0"/>
              <w:bottom w:val="double" w:sz="1" w:space="0" w:color="C0C0C0"/>
              <w:right w:val="double" w:sz="4" w:space="0" w:color="auto"/>
            </w:tcBorders>
          </w:tcPr>
          <w:p w:rsidR="00202022" w:rsidRPr="00F15A44" w:rsidRDefault="00202022" w:rsidP="00096148">
            <w:pPr>
              <w:snapToGrid w:val="0"/>
              <w:spacing w:after="0" w:line="240" w:lineRule="auto"/>
              <w:jc w:val="center"/>
              <w:rPr>
                <w:rFonts w:ascii="Times New Roman" w:hAnsi="Times New Roman"/>
                <w:lang w:val="sr-Cyrl-CS"/>
              </w:rPr>
            </w:pPr>
            <w:r w:rsidRPr="00F15A44">
              <w:rPr>
                <w:rFonts w:ascii="Times New Roman" w:hAnsi="Times New Roman"/>
                <w:lang w:val="sr-Cyrl-CS"/>
              </w:rPr>
              <w:t xml:space="preserve">Цена по пређеном километру </w:t>
            </w:r>
            <w:r w:rsidRPr="00F15A44">
              <w:rPr>
                <w:rFonts w:ascii="Times New Roman" w:hAnsi="Times New Roman"/>
              </w:rPr>
              <w:t xml:space="preserve"> (</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без</w:t>
            </w:r>
            <w:r w:rsidRPr="00F15A44">
              <w:rPr>
                <w:rFonts w:ascii="Times New Roman" w:hAnsi="Times New Roman"/>
              </w:rPr>
              <w:t xml:space="preserve"> ПДВ-</w:t>
            </w:r>
            <w:r w:rsidRPr="00F15A44">
              <w:rPr>
                <w:rFonts w:ascii="Times New Roman" w:hAnsi="Times New Roman"/>
                <w:lang w:val="sr-Cyrl-CS"/>
              </w:rPr>
              <w:t>а</w:t>
            </w:r>
          </w:p>
        </w:tc>
      </w:tr>
      <w:tr w:rsidR="00202022" w:rsidRPr="0028466D" w:rsidTr="00096148">
        <w:tc>
          <w:tcPr>
            <w:tcW w:w="5040" w:type="dxa"/>
            <w:tcBorders>
              <w:top w:val="double" w:sz="1" w:space="0" w:color="C0C0C0"/>
              <w:left w:val="double" w:sz="4" w:space="0" w:color="auto"/>
              <w:bottom w:val="double" w:sz="1" w:space="0" w:color="C0C0C0"/>
            </w:tcBorders>
            <w:shd w:val="clear" w:color="auto" w:fill="auto"/>
          </w:tcPr>
          <w:p w:rsidR="00202022" w:rsidRPr="0028466D" w:rsidRDefault="00202022" w:rsidP="00096148">
            <w:pPr>
              <w:snapToGrid w:val="0"/>
              <w:spacing w:after="0" w:line="240" w:lineRule="auto"/>
              <w:jc w:val="center"/>
              <w:rPr>
                <w:rFonts w:ascii="Times New Roman" w:hAnsi="Times New Roman"/>
                <w:b/>
                <w:sz w:val="24"/>
                <w:szCs w:val="24"/>
              </w:rPr>
            </w:pPr>
            <w:r w:rsidRPr="0028466D">
              <w:rPr>
                <w:rFonts w:ascii="Times New Roman" w:hAnsi="Times New Roman"/>
                <w:b/>
                <w:sz w:val="24"/>
                <w:szCs w:val="24"/>
              </w:rPr>
              <w:t>1</w:t>
            </w:r>
          </w:p>
        </w:tc>
        <w:tc>
          <w:tcPr>
            <w:tcW w:w="2268" w:type="dxa"/>
            <w:tcBorders>
              <w:top w:val="double" w:sz="1" w:space="0" w:color="C0C0C0"/>
              <w:left w:val="double" w:sz="1" w:space="0" w:color="C0C0C0"/>
              <w:bottom w:val="double" w:sz="1" w:space="0" w:color="C0C0C0"/>
            </w:tcBorders>
            <w:shd w:val="clear" w:color="auto" w:fill="auto"/>
          </w:tcPr>
          <w:p w:rsidR="00202022" w:rsidRPr="00F15A44" w:rsidRDefault="00202022" w:rsidP="00096148">
            <w:pPr>
              <w:snapToGrid w:val="0"/>
              <w:spacing w:after="280" w:line="240" w:lineRule="auto"/>
              <w:jc w:val="center"/>
              <w:rPr>
                <w:rFonts w:ascii="Times New Roman" w:eastAsia="Times New Roman" w:hAnsi="Times New Roman"/>
                <w:b/>
                <w:sz w:val="24"/>
                <w:szCs w:val="24"/>
                <w:lang w:val="sr-Cyrl-CS"/>
              </w:rPr>
            </w:pPr>
            <w:r w:rsidRPr="00F15A44">
              <w:rPr>
                <w:rFonts w:ascii="Times New Roman" w:eastAsia="Times New Roman" w:hAnsi="Times New Roman"/>
                <w:b/>
                <w:sz w:val="24"/>
                <w:szCs w:val="24"/>
                <w:lang w:val="sr-Cyrl-CS"/>
              </w:rPr>
              <w:t>2</w:t>
            </w:r>
          </w:p>
        </w:tc>
        <w:tc>
          <w:tcPr>
            <w:tcW w:w="2268" w:type="dxa"/>
            <w:tcBorders>
              <w:top w:val="double" w:sz="1" w:space="0" w:color="C0C0C0"/>
              <w:left w:val="double" w:sz="1" w:space="0" w:color="C0C0C0"/>
              <w:bottom w:val="double" w:sz="1" w:space="0" w:color="C0C0C0"/>
              <w:right w:val="double" w:sz="4" w:space="0" w:color="auto"/>
            </w:tcBorders>
          </w:tcPr>
          <w:p w:rsidR="00202022" w:rsidRPr="00F15A44" w:rsidRDefault="00202022" w:rsidP="00096148">
            <w:pPr>
              <w:snapToGrid w:val="0"/>
              <w:spacing w:after="280" w:line="240" w:lineRule="auto"/>
              <w:jc w:val="center"/>
              <w:rPr>
                <w:rFonts w:ascii="Times New Roman" w:eastAsia="Times New Roman" w:hAnsi="Times New Roman"/>
                <w:b/>
                <w:sz w:val="24"/>
                <w:szCs w:val="24"/>
                <w:lang w:val="sr-Cyrl-CS"/>
              </w:rPr>
            </w:pPr>
            <w:r w:rsidRPr="00F15A44">
              <w:rPr>
                <w:rFonts w:ascii="Times New Roman" w:eastAsia="Times New Roman" w:hAnsi="Times New Roman"/>
                <w:b/>
                <w:sz w:val="24"/>
                <w:szCs w:val="24"/>
                <w:lang w:val="sr-Cyrl-CS"/>
              </w:rPr>
              <w:t>3</w:t>
            </w:r>
          </w:p>
        </w:tc>
      </w:tr>
      <w:tr w:rsidR="00202022" w:rsidRPr="0028466D" w:rsidTr="00096148">
        <w:tc>
          <w:tcPr>
            <w:tcW w:w="5040" w:type="dxa"/>
            <w:tcBorders>
              <w:top w:val="double" w:sz="1" w:space="0" w:color="C0C0C0"/>
              <w:left w:val="double" w:sz="4" w:space="0" w:color="auto"/>
              <w:bottom w:val="double" w:sz="1" w:space="0" w:color="C0C0C0"/>
            </w:tcBorders>
            <w:shd w:val="clear" w:color="auto" w:fill="auto"/>
          </w:tcPr>
          <w:p w:rsidR="00202022" w:rsidRPr="0028466D"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земљи  (</w:t>
            </w:r>
            <w:r w:rsidRPr="0028466D">
              <w:rPr>
                <w:rFonts w:ascii="Times New Roman" w:hAnsi="Times New Roman"/>
                <w:sz w:val="24"/>
                <w:szCs w:val="24"/>
                <w:lang w:val="sr-Cyrl-CS"/>
              </w:rPr>
              <w:t>путничко возило 8+1</w:t>
            </w:r>
            <w:r w:rsidRPr="0028466D">
              <w:rPr>
                <w:rFonts w:ascii="Times New Roman" w:hAnsi="Times New Roman"/>
                <w:sz w:val="24"/>
                <w:szCs w:val="24"/>
              </w:rPr>
              <w:t xml:space="preserve"> места)</w:t>
            </w:r>
          </w:p>
        </w:tc>
        <w:tc>
          <w:tcPr>
            <w:tcW w:w="2268" w:type="dxa"/>
            <w:tcBorders>
              <w:top w:val="double" w:sz="1" w:space="0" w:color="C0C0C0"/>
              <w:left w:val="double" w:sz="1" w:space="0" w:color="C0C0C0"/>
              <w:bottom w:val="double" w:sz="1" w:space="0" w:color="C0C0C0"/>
            </w:tcBorders>
            <w:shd w:val="clear" w:color="auto" w:fill="auto"/>
          </w:tcPr>
          <w:p w:rsidR="00202022" w:rsidRPr="0028466D"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p w:rsidR="00202022" w:rsidRPr="0028466D" w:rsidRDefault="00202022" w:rsidP="00096148">
            <w:pPr>
              <w:spacing w:before="280"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202022" w:rsidRPr="0028466D" w:rsidRDefault="00202022" w:rsidP="00096148">
            <w:pPr>
              <w:snapToGrid w:val="0"/>
              <w:spacing w:after="280" w:line="240" w:lineRule="auto"/>
              <w:rPr>
                <w:rFonts w:ascii="Times New Roman" w:eastAsia="Times New Roman" w:hAnsi="Times New Roman"/>
                <w:sz w:val="24"/>
                <w:szCs w:val="24"/>
                <w:lang w:val="sr-Cyrl-CS"/>
              </w:rPr>
            </w:pPr>
          </w:p>
        </w:tc>
      </w:tr>
      <w:tr w:rsidR="00202022" w:rsidRPr="0028466D" w:rsidTr="00096148">
        <w:tc>
          <w:tcPr>
            <w:tcW w:w="5040" w:type="dxa"/>
            <w:tcBorders>
              <w:top w:val="double" w:sz="1" w:space="0" w:color="C0C0C0"/>
              <w:left w:val="double" w:sz="4" w:space="0" w:color="auto"/>
              <w:bottom w:val="double" w:sz="1" w:space="0" w:color="C0C0C0"/>
            </w:tcBorders>
            <w:shd w:val="clear" w:color="auto" w:fill="auto"/>
          </w:tcPr>
          <w:p w:rsidR="00202022" w:rsidRPr="0028466D"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 xml:space="preserve">Цена превоза у </w:t>
            </w:r>
            <w:r w:rsidRPr="0028466D">
              <w:rPr>
                <w:rFonts w:ascii="Times New Roman" w:hAnsi="Times New Roman"/>
                <w:sz w:val="24"/>
                <w:szCs w:val="24"/>
                <w:lang w:val="sr-Cyrl-CS"/>
              </w:rPr>
              <w:t>иностранству</w:t>
            </w:r>
            <w:r w:rsidRPr="0028466D">
              <w:rPr>
                <w:rFonts w:ascii="Times New Roman" w:hAnsi="Times New Roman"/>
                <w:sz w:val="24"/>
                <w:szCs w:val="24"/>
              </w:rPr>
              <w:t xml:space="preserve">  (</w:t>
            </w:r>
            <w:r w:rsidRPr="0028466D">
              <w:rPr>
                <w:rFonts w:ascii="Times New Roman" w:hAnsi="Times New Roman"/>
                <w:sz w:val="24"/>
                <w:szCs w:val="24"/>
                <w:lang w:val="sr-Cyrl-CS"/>
              </w:rPr>
              <w:t>путничко возило 8+1</w:t>
            </w:r>
            <w:r w:rsidRPr="0028466D">
              <w:rPr>
                <w:rFonts w:ascii="Times New Roman" w:hAnsi="Times New Roman"/>
                <w:sz w:val="24"/>
                <w:szCs w:val="24"/>
              </w:rPr>
              <w:t xml:space="preserve"> места)</w:t>
            </w:r>
          </w:p>
        </w:tc>
        <w:tc>
          <w:tcPr>
            <w:tcW w:w="2268" w:type="dxa"/>
            <w:tcBorders>
              <w:top w:val="double" w:sz="1" w:space="0" w:color="C0C0C0"/>
              <w:left w:val="double" w:sz="1" w:space="0" w:color="C0C0C0"/>
              <w:bottom w:val="double" w:sz="1" w:space="0" w:color="C0C0C0"/>
            </w:tcBorders>
            <w:shd w:val="clear" w:color="auto" w:fill="auto"/>
          </w:tcPr>
          <w:p w:rsidR="00202022" w:rsidRPr="0028466D"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p w:rsidR="00202022" w:rsidRPr="0028466D" w:rsidRDefault="00202022" w:rsidP="00096148">
            <w:pPr>
              <w:spacing w:before="280"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202022" w:rsidRPr="0028466D" w:rsidRDefault="00202022" w:rsidP="00096148">
            <w:pPr>
              <w:snapToGrid w:val="0"/>
              <w:spacing w:after="280" w:line="240" w:lineRule="auto"/>
              <w:rPr>
                <w:rFonts w:ascii="Times New Roman" w:eastAsia="Times New Roman" w:hAnsi="Times New Roman"/>
                <w:sz w:val="24"/>
                <w:szCs w:val="24"/>
                <w:lang w:val="sr-Cyrl-CS"/>
              </w:rPr>
            </w:pPr>
          </w:p>
        </w:tc>
      </w:tr>
      <w:tr w:rsidR="00202022" w:rsidRPr="0028466D" w:rsidTr="00096148">
        <w:tc>
          <w:tcPr>
            <w:tcW w:w="5040" w:type="dxa"/>
            <w:tcBorders>
              <w:top w:val="double" w:sz="1" w:space="0" w:color="C0C0C0"/>
              <w:left w:val="double" w:sz="4" w:space="0" w:color="auto"/>
              <w:bottom w:val="double" w:sz="1" w:space="0" w:color="C0C0C0"/>
            </w:tcBorders>
            <w:shd w:val="clear" w:color="auto" w:fill="auto"/>
          </w:tcPr>
          <w:p w:rsidR="00202022" w:rsidRPr="0028466D"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земљи  (</w:t>
            </w:r>
            <w:r w:rsidRPr="0028466D">
              <w:rPr>
                <w:rFonts w:ascii="Times New Roman" w:hAnsi="Times New Roman"/>
                <w:sz w:val="24"/>
                <w:szCs w:val="24"/>
                <w:lang w:val="sr-Cyrl-CS"/>
              </w:rPr>
              <w:t>путничко возило 4+1</w:t>
            </w:r>
            <w:r w:rsidRPr="0028466D">
              <w:rPr>
                <w:rFonts w:ascii="Times New Roman" w:hAnsi="Times New Roman"/>
                <w:sz w:val="24"/>
                <w:szCs w:val="24"/>
              </w:rPr>
              <w:t xml:space="preserve"> места)</w:t>
            </w:r>
          </w:p>
        </w:tc>
        <w:tc>
          <w:tcPr>
            <w:tcW w:w="2268" w:type="dxa"/>
            <w:tcBorders>
              <w:top w:val="double" w:sz="1" w:space="0" w:color="C0C0C0"/>
              <w:left w:val="double" w:sz="1" w:space="0" w:color="C0C0C0"/>
              <w:bottom w:val="double" w:sz="1" w:space="0" w:color="C0C0C0"/>
            </w:tcBorders>
            <w:shd w:val="clear" w:color="auto" w:fill="auto"/>
          </w:tcPr>
          <w:p w:rsidR="00202022" w:rsidRPr="0028466D"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p w:rsidR="00202022" w:rsidRPr="0028466D" w:rsidRDefault="00202022" w:rsidP="00096148">
            <w:pPr>
              <w:spacing w:before="280"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202022" w:rsidRPr="0028466D" w:rsidRDefault="00202022" w:rsidP="00096148">
            <w:pPr>
              <w:snapToGrid w:val="0"/>
              <w:spacing w:after="280" w:line="240" w:lineRule="auto"/>
              <w:rPr>
                <w:rFonts w:ascii="Times New Roman" w:eastAsia="Times New Roman" w:hAnsi="Times New Roman"/>
                <w:sz w:val="24"/>
                <w:szCs w:val="24"/>
                <w:lang w:val="sr-Cyrl-CS"/>
              </w:rPr>
            </w:pPr>
          </w:p>
        </w:tc>
      </w:tr>
      <w:tr w:rsidR="00202022" w:rsidRPr="0028466D" w:rsidTr="00096148">
        <w:tc>
          <w:tcPr>
            <w:tcW w:w="5040" w:type="dxa"/>
            <w:tcBorders>
              <w:top w:val="double" w:sz="1" w:space="0" w:color="C0C0C0"/>
              <w:left w:val="double" w:sz="4" w:space="0" w:color="auto"/>
              <w:bottom w:val="double" w:sz="1" w:space="0" w:color="C0C0C0"/>
            </w:tcBorders>
            <w:shd w:val="clear" w:color="auto" w:fill="auto"/>
          </w:tcPr>
          <w:p w:rsidR="00202022" w:rsidRPr="0028466D"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иностранству(</w:t>
            </w:r>
            <w:r w:rsidRPr="0028466D">
              <w:rPr>
                <w:rFonts w:ascii="Times New Roman" w:hAnsi="Times New Roman"/>
                <w:sz w:val="24"/>
                <w:szCs w:val="24"/>
                <w:lang w:val="sr-Cyrl-CS"/>
              </w:rPr>
              <w:t>путничко возило 4+1</w:t>
            </w:r>
            <w:r w:rsidRPr="0028466D">
              <w:rPr>
                <w:rFonts w:ascii="Times New Roman" w:hAnsi="Times New Roman"/>
                <w:sz w:val="24"/>
                <w:szCs w:val="24"/>
              </w:rPr>
              <w:t xml:space="preserve"> места)</w:t>
            </w:r>
          </w:p>
          <w:p w:rsidR="00202022" w:rsidRPr="0028466D"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p>
          <w:p w:rsidR="00202022" w:rsidRPr="0028466D" w:rsidRDefault="00202022" w:rsidP="00096148">
            <w:pPr>
              <w:snapToGrid w:val="0"/>
              <w:spacing w:after="0" w:line="240" w:lineRule="auto"/>
              <w:jc w:val="center"/>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tcBorders>
            <w:shd w:val="clear" w:color="auto" w:fill="auto"/>
          </w:tcPr>
          <w:p w:rsidR="00202022" w:rsidRPr="0028466D"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202022" w:rsidRPr="0028466D" w:rsidRDefault="00202022" w:rsidP="00096148">
            <w:pPr>
              <w:snapToGrid w:val="0"/>
              <w:spacing w:after="280" w:line="240" w:lineRule="auto"/>
              <w:rPr>
                <w:rFonts w:ascii="Times New Roman" w:eastAsia="Times New Roman" w:hAnsi="Times New Roman"/>
                <w:sz w:val="24"/>
                <w:szCs w:val="24"/>
                <w:shd w:val="clear" w:color="auto" w:fill="FFFF00"/>
                <w:lang w:val="sr-Cyrl-CS"/>
              </w:rPr>
            </w:pPr>
          </w:p>
        </w:tc>
      </w:tr>
    </w:tbl>
    <w:p w:rsidR="00202022" w:rsidRPr="0028466D" w:rsidRDefault="00202022" w:rsidP="00202022">
      <w:pPr>
        <w:spacing w:before="280"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RPr="0028466D" w:rsidTr="00096148">
        <w:tc>
          <w:tcPr>
            <w:tcW w:w="2465" w:type="dxa"/>
            <w:tcBorders>
              <w:top w:val="single" w:sz="1" w:space="0" w:color="000000"/>
              <w:left w:val="single" w:sz="1" w:space="0" w:color="000000"/>
            </w:tcBorders>
            <w:shd w:val="clear" w:color="auto" w:fill="auto"/>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датум:</w:t>
            </w:r>
            <w:r w:rsidRPr="0028466D">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M.П.</w:t>
            </w:r>
            <w:r w:rsidRPr="0028466D">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202022" w:rsidRPr="0028466D" w:rsidRDefault="00202022" w:rsidP="00096148">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потпис овлашћеног лица</w:t>
            </w:r>
            <w:r w:rsidRPr="0028466D">
              <w:rPr>
                <w:rFonts w:ascii="Times New Roman" w:eastAsia="Times New Roman" w:hAnsi="Times New Roman"/>
                <w:sz w:val="24"/>
                <w:szCs w:val="24"/>
                <w:shd w:val="clear" w:color="auto" w:fill="FFFF00"/>
                <w:lang w:val="sr-Cyrl-CS"/>
              </w:rPr>
              <w:t xml:space="preserve"> </w:t>
            </w:r>
          </w:p>
          <w:p w:rsidR="00202022" w:rsidRPr="0028466D" w:rsidRDefault="00202022" w:rsidP="00096148">
            <w:pPr>
              <w:spacing w:before="280"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понуђача/носиоца понуде</w:t>
            </w:r>
            <w:r w:rsidRPr="0028466D">
              <w:rPr>
                <w:rFonts w:ascii="Times New Roman" w:eastAsia="Times New Roman" w:hAnsi="Times New Roman"/>
                <w:sz w:val="24"/>
                <w:szCs w:val="24"/>
                <w:shd w:val="clear" w:color="auto" w:fill="FFFF00"/>
                <w:lang w:val="sr-Cyrl-CS"/>
              </w:rPr>
              <w:t xml:space="preserve"> </w:t>
            </w:r>
          </w:p>
        </w:tc>
      </w:tr>
      <w:tr w:rsidR="00202022" w:rsidRPr="0028466D" w:rsidTr="00096148">
        <w:tc>
          <w:tcPr>
            <w:tcW w:w="2465" w:type="dxa"/>
            <w:tcBorders>
              <w:left w:val="single" w:sz="1" w:space="0" w:color="000000"/>
            </w:tcBorders>
            <w:shd w:val="clear" w:color="auto" w:fill="auto"/>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____________________</w:t>
            </w:r>
            <w:r w:rsidRPr="0028466D">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r>
      <w:tr w:rsidR="00202022" w:rsidRPr="0028466D" w:rsidTr="00096148">
        <w:tc>
          <w:tcPr>
            <w:tcW w:w="2465" w:type="dxa"/>
            <w:tcBorders>
              <w:left w:val="single" w:sz="1" w:space="0" w:color="000000"/>
            </w:tcBorders>
            <w:shd w:val="clear" w:color="auto" w:fill="auto"/>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место:</w:t>
            </w:r>
            <w:r w:rsidRPr="0028466D">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r>
      <w:tr w:rsidR="00202022" w:rsidRPr="0028466D" w:rsidTr="00096148">
        <w:tc>
          <w:tcPr>
            <w:tcW w:w="2465" w:type="dxa"/>
            <w:tcBorders>
              <w:left w:val="single" w:sz="1" w:space="0" w:color="000000"/>
              <w:bottom w:val="single" w:sz="1" w:space="0" w:color="000000"/>
            </w:tcBorders>
            <w:shd w:val="clear" w:color="auto" w:fill="auto"/>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____________________</w:t>
            </w:r>
            <w:r w:rsidRPr="0028466D">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202022" w:rsidRPr="0028466D" w:rsidRDefault="00202022"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i/>
                <w:iCs/>
                <w:sz w:val="24"/>
                <w:szCs w:val="24"/>
                <w:lang w:val="sr-Cyrl-CS"/>
              </w:rPr>
              <w:t>___________________</w:t>
            </w:r>
            <w:r w:rsidRPr="0028466D">
              <w:rPr>
                <w:rFonts w:ascii="Times New Roman" w:eastAsia="Times New Roman" w:hAnsi="Times New Roman"/>
                <w:sz w:val="24"/>
                <w:szCs w:val="24"/>
                <w:shd w:val="clear" w:color="auto" w:fill="FFFF00"/>
                <w:lang w:val="sr-Cyrl-CS"/>
              </w:rPr>
              <w:t xml:space="preserve"> </w:t>
            </w:r>
          </w:p>
        </w:tc>
      </w:tr>
    </w:tbl>
    <w:p w:rsidR="00202022" w:rsidRPr="0028466D" w:rsidRDefault="00202022" w:rsidP="00202022">
      <w:pPr>
        <w:spacing w:before="280" w:after="0" w:line="240" w:lineRule="auto"/>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202022" w:rsidRPr="0028466D" w:rsidRDefault="00202022" w:rsidP="00202022">
      <w:pPr>
        <w:spacing w:after="0" w:line="240" w:lineRule="auto"/>
        <w:jc w:val="both"/>
        <w:rPr>
          <w:rFonts w:ascii="Times New Roman" w:eastAsia="Times New Roman" w:hAnsi="Times New Roman"/>
          <w:lang w:val="sr-Cyrl-CS"/>
        </w:rPr>
      </w:pPr>
      <w:r w:rsidRPr="0028466D">
        <w:rPr>
          <w:rFonts w:ascii="Times New Roman" w:eastAsia="Times New Roman" w:hAnsi="Times New Roman"/>
          <w:lang w:val="sr-Cyrl-CS"/>
        </w:rPr>
        <w:t xml:space="preserve">Образац структуре понуђене цене понуђач попуњава према следећем упутству: </w:t>
      </w:r>
    </w:p>
    <w:p w:rsidR="00202022" w:rsidRPr="0028466D" w:rsidRDefault="00202022" w:rsidP="00202022">
      <w:pPr>
        <w:spacing w:after="0" w:line="240" w:lineRule="auto"/>
        <w:jc w:val="both"/>
        <w:rPr>
          <w:rFonts w:ascii="Times New Roman" w:eastAsia="Times New Roman" w:hAnsi="Times New Roman"/>
          <w:lang w:val="sr-Cyrl-CS"/>
        </w:rPr>
      </w:pPr>
      <w:r w:rsidRPr="0028466D">
        <w:rPr>
          <w:rFonts w:ascii="Times New Roman" w:eastAsia="Times New Roman" w:hAnsi="Times New Roman"/>
          <w:lang w:val="sr-Cyrl-CS"/>
        </w:rPr>
        <w:t xml:space="preserve">У колони 1 уписане су врсте услуга-предмет јавне набавке. </w:t>
      </w:r>
    </w:p>
    <w:p w:rsidR="00202022" w:rsidRPr="00F15A44" w:rsidRDefault="00202022" w:rsidP="00202022">
      <w:pPr>
        <w:spacing w:after="0" w:line="240" w:lineRule="auto"/>
        <w:jc w:val="both"/>
        <w:rPr>
          <w:rFonts w:ascii="Times New Roman" w:eastAsia="Times New Roman" w:hAnsi="Times New Roman"/>
          <w:lang w:val="sr-Cyrl-CS"/>
        </w:rPr>
      </w:pPr>
      <w:r w:rsidRPr="0028466D">
        <w:rPr>
          <w:rFonts w:ascii="Times New Roman" w:eastAsia="Times New Roman" w:hAnsi="Times New Roman"/>
          <w:lang w:val="sr-Cyrl-CS"/>
        </w:rPr>
        <w:t xml:space="preserve">У колону 2 понуђач уписује јединичну цену услуге без пореза на додату </w:t>
      </w:r>
      <w:r w:rsidRPr="00F15A44">
        <w:rPr>
          <w:rFonts w:ascii="Times New Roman" w:eastAsia="Times New Roman" w:hAnsi="Times New Roman"/>
          <w:lang w:val="sr-Cyrl-CS"/>
        </w:rPr>
        <w:t>вредност</w:t>
      </w:r>
      <w:r w:rsidRPr="00F15A44">
        <w:rPr>
          <w:rFonts w:ascii="Times New Roman" w:hAnsi="Times New Roman"/>
          <w:lang w:val="sr-Cyrl-CS"/>
        </w:rPr>
        <w:t xml:space="preserve"> по 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за сваку врсту услуге.</w:t>
      </w:r>
      <w:r w:rsidRPr="00F15A44">
        <w:rPr>
          <w:rFonts w:ascii="Times New Roman" w:eastAsia="Times New Roman" w:hAnsi="Times New Roman"/>
          <w:lang w:val="sr-Cyrl-CS"/>
        </w:rPr>
        <w:t xml:space="preserve"> </w:t>
      </w:r>
    </w:p>
    <w:p w:rsidR="00202022" w:rsidRPr="00F15A44" w:rsidRDefault="00202022" w:rsidP="00202022">
      <w:pPr>
        <w:spacing w:after="0" w:line="240" w:lineRule="auto"/>
        <w:jc w:val="both"/>
        <w:rPr>
          <w:rFonts w:ascii="Times New Roman" w:hAnsi="Times New Roman"/>
          <w:lang w:val="sr-Cyrl-CS"/>
        </w:rPr>
      </w:pPr>
      <w:r w:rsidRPr="00F15A44">
        <w:rPr>
          <w:rFonts w:ascii="Times New Roman" w:eastAsia="Times New Roman" w:hAnsi="Times New Roman"/>
          <w:lang w:val="sr-Cyrl-CS"/>
        </w:rPr>
        <w:t>У колону 3 понуђач уписује јединичну цену услуге без пореза на додату вредност</w:t>
      </w:r>
      <w:r w:rsidRPr="00F15A44">
        <w:rPr>
          <w:rFonts w:ascii="Times New Roman" w:hAnsi="Times New Roman"/>
          <w:lang w:val="sr-Cyrl-CS"/>
        </w:rPr>
        <w:t xml:space="preserve"> по пређеном километру </w:t>
      </w:r>
      <w:r w:rsidRPr="00F15A44">
        <w:rPr>
          <w:rFonts w:ascii="Times New Roman" w:hAnsi="Times New Roman"/>
        </w:rPr>
        <w:t>(</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за сваку врсту услуге.</w:t>
      </w:r>
    </w:p>
    <w:p w:rsidR="00202022" w:rsidRPr="0028466D"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1C389E" w:rsidRPr="00947828" w:rsidRDefault="00973059" w:rsidP="001C389E">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5.8</w:t>
      </w:r>
      <w:r w:rsidR="001C389E" w:rsidRPr="00947828">
        <w:rPr>
          <w:rFonts w:ascii="Times New Roman" w:eastAsia="Times New Roman" w:hAnsi="Times New Roman"/>
          <w:b/>
          <w:bCs/>
          <w:sz w:val="24"/>
          <w:szCs w:val="24"/>
          <w:lang w:val="sr-Cyrl-CS"/>
        </w:rPr>
        <w:t xml:space="preserve"> Образац понуде - ПАР</w:t>
      </w:r>
      <w:r w:rsidR="001C389E">
        <w:rPr>
          <w:rFonts w:ascii="Times New Roman" w:eastAsia="Times New Roman" w:hAnsi="Times New Roman"/>
          <w:b/>
          <w:bCs/>
          <w:sz w:val="24"/>
          <w:szCs w:val="24"/>
          <w:lang w:val="sr-Cyrl-CS"/>
        </w:rPr>
        <w:t>ТИЈА 4</w:t>
      </w:r>
    </w:p>
    <w:p w:rsidR="001C389E" w:rsidRPr="00947828" w:rsidRDefault="001C389E" w:rsidP="001C389E">
      <w:pPr>
        <w:spacing w:before="280" w:after="280" w:line="240" w:lineRule="auto"/>
        <w:jc w:val="both"/>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1) Понуда број __________ од __________ године за јавну набавку услуге друмског превоза у поступку мале вредности, редни број </w:t>
      </w:r>
      <w:r>
        <w:rPr>
          <w:rFonts w:ascii="Times New Roman" w:eastAsia="Times New Roman" w:hAnsi="Times New Roman"/>
          <w:b/>
          <w:bCs/>
          <w:sz w:val="24"/>
          <w:szCs w:val="24"/>
          <w:lang w:val="sr-Cyrl-CS"/>
        </w:rPr>
        <w:t>02/20 - ПАРТИЈА 4</w:t>
      </w:r>
      <w:r w:rsidRPr="00947828">
        <w:rPr>
          <w:rFonts w:ascii="Times New Roman" w:eastAsia="Times New Roman" w:hAnsi="Times New Roman"/>
          <w:b/>
          <w:bCs/>
          <w:sz w:val="24"/>
          <w:szCs w:val="24"/>
          <w:lang w:val="sr-Cyrl-CS"/>
        </w:rPr>
        <w:t xml:space="preserve">. </w:t>
      </w:r>
    </w:p>
    <w:tbl>
      <w:tblPr>
        <w:tblW w:w="0" w:type="auto"/>
        <w:tblInd w:w="-48" w:type="dxa"/>
        <w:tblLayout w:type="fixed"/>
        <w:tblCellMar>
          <w:top w:w="30" w:type="dxa"/>
          <w:left w:w="30" w:type="dxa"/>
          <w:bottom w:w="30" w:type="dxa"/>
          <w:right w:w="30" w:type="dxa"/>
        </w:tblCellMar>
        <w:tblLook w:val="0000"/>
      </w:tblPr>
      <w:tblGrid>
        <w:gridCol w:w="2929"/>
        <w:gridCol w:w="6587"/>
      </w:tblGrid>
      <w:tr w:rsidR="001C389E" w:rsidRPr="00947828"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ПОНУЂАЧУ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929"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bl>
    <w:p w:rsidR="001C389E" w:rsidRPr="00947828" w:rsidRDefault="001C389E" w:rsidP="001C389E">
      <w:pPr>
        <w:spacing w:before="280" w:after="0" w:line="240" w:lineRule="auto"/>
        <w:rPr>
          <w:rFonts w:ascii="Times New Roman" w:eastAsia="Times New Roman" w:hAnsi="Times New Roman"/>
          <w:b/>
          <w:bCs/>
          <w:i/>
          <w:iCs/>
          <w:sz w:val="24"/>
          <w:szCs w:val="24"/>
          <w:lang w:val="sr-Cyrl-CS"/>
        </w:rPr>
      </w:pPr>
      <w:r w:rsidRPr="00947828">
        <w:rPr>
          <w:rFonts w:ascii="Times New Roman" w:eastAsia="Times New Roman" w:hAnsi="Times New Roman"/>
          <w:b/>
          <w:bCs/>
          <w:sz w:val="24"/>
          <w:szCs w:val="24"/>
          <w:lang w:val="sr-Cyrl-CS"/>
        </w:rPr>
        <w:t>2) Понуду дајем</w:t>
      </w:r>
      <w:r w:rsidRPr="00947828">
        <w:rPr>
          <w:rFonts w:ascii="Times New Roman" w:eastAsia="Times New Roman" w:hAnsi="Times New Roman"/>
          <w:b/>
          <w:bCs/>
          <w:i/>
          <w:iCs/>
          <w:sz w:val="24"/>
          <w:szCs w:val="24"/>
          <w:lang w:val="sr-Cyrl-CS"/>
        </w:rPr>
        <w:t xml:space="preserve"> (заокружити): </w:t>
      </w:r>
    </w:p>
    <w:p w:rsidR="001C389E" w:rsidRPr="00947828" w:rsidRDefault="001C389E" w:rsidP="001C389E">
      <w:pPr>
        <w:spacing w:after="0"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а) самостално </w:t>
      </w:r>
    </w:p>
    <w:p w:rsidR="001C389E" w:rsidRPr="00947828" w:rsidRDefault="001C389E" w:rsidP="001C389E">
      <w:pPr>
        <w:spacing w:after="0"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б) са подизвођачем </w:t>
      </w:r>
    </w:p>
    <w:p w:rsidR="001C389E" w:rsidRPr="00947828" w:rsidRDefault="001C389E" w:rsidP="001C389E">
      <w:pPr>
        <w:spacing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1C389E" w:rsidRPr="00947828"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ПОДИЗВОЂАЧУ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ПОНУЂАЧУ ИЗ ГРУПЕ ПОНУЂАЧА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w:t>
            </w:r>
            <w:r w:rsidRPr="00947828">
              <w:rPr>
                <w:rFonts w:ascii="Times New Roman" w:eastAsia="Times New Roman" w:hAnsi="Times New Roman"/>
                <w:sz w:val="24"/>
                <w:szCs w:val="24"/>
                <w:lang w:val="sr-Cyrl-CS"/>
              </w:rPr>
              <w:lastRenderedPageBreak/>
              <w:t xml:space="preserve">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lastRenderedPageBreak/>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835" w:type="dxa"/>
            <w:tcBorders>
              <w:top w:val="double" w:sz="1" w:space="0" w:color="C0C0C0"/>
              <w:left w:val="double" w:sz="1" w:space="0" w:color="C0C0C0"/>
              <w:bottom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bl>
    <w:p w:rsidR="001C389E" w:rsidRPr="00947828" w:rsidRDefault="001C389E" w:rsidP="001C389E">
      <w:pPr>
        <w:spacing w:before="280" w:after="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3) Рок важења понуде: </w:t>
      </w:r>
    </w:p>
    <w:p w:rsidR="001C389E" w:rsidRPr="00947828" w:rsidRDefault="001C389E" w:rsidP="001C389E">
      <w:pPr>
        <w:spacing w:before="280" w:after="280" w:line="240" w:lineRule="auto"/>
        <w:jc w:val="both"/>
        <w:rPr>
          <w:rFonts w:ascii="Times New Roman" w:eastAsia="Times New Roman" w:hAnsi="Times New Roman"/>
          <w:i/>
          <w:iCs/>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xml:space="preserve">: _______________) дана од дана отварања понуда </w:t>
      </w:r>
      <w:r w:rsidRPr="00947828">
        <w:rPr>
          <w:rFonts w:ascii="Times New Roman" w:eastAsia="Times New Roman" w:hAnsi="Times New Roman"/>
          <w:i/>
          <w:iCs/>
          <w:sz w:val="24"/>
          <w:szCs w:val="24"/>
          <w:lang w:val="sr-Cyrl-CS"/>
        </w:rPr>
        <w:t xml:space="preserve">(не краћи од 30 дана од дана отварања понуда). </w:t>
      </w:r>
    </w:p>
    <w:p w:rsidR="001C389E" w:rsidRPr="00947828" w:rsidRDefault="001C389E" w:rsidP="001C389E">
      <w:pPr>
        <w:spacing w:before="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4) Понуђена цена (по јединици мере): </w:t>
      </w:r>
    </w:p>
    <w:p w:rsidR="001C389E" w:rsidRPr="00947828" w:rsidRDefault="001C389E" w:rsidP="001C389E">
      <w:pPr>
        <w:numPr>
          <w:ilvl w:val="0"/>
          <w:numId w:val="7"/>
        </w:numPr>
        <w:spacing w:after="0" w:line="240" w:lineRule="auto"/>
        <w:jc w:val="both"/>
        <w:rPr>
          <w:rFonts w:ascii="Times New Roman" w:eastAsia="Times New Roman" w:hAnsi="Times New Roman"/>
          <w:sz w:val="24"/>
          <w:szCs w:val="24"/>
          <w:lang w:val="sr-Cyrl-CS"/>
        </w:rPr>
      </w:pPr>
      <w:r w:rsidRPr="00947828">
        <w:rPr>
          <w:rFonts w:ascii="Times New Roman" w:hAnsi="Times New Roman"/>
          <w:sz w:val="24"/>
          <w:szCs w:val="24"/>
        </w:rPr>
        <w:t>Цена превоза у земљи (</w:t>
      </w:r>
      <w:r>
        <w:rPr>
          <w:rFonts w:ascii="Times New Roman" w:hAnsi="Times New Roman"/>
          <w:sz w:val="24"/>
          <w:szCs w:val="24"/>
          <w:lang w:val="sr-Cyrl-CS"/>
        </w:rPr>
        <w:t xml:space="preserve">теретно возило до 1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w:t>
      </w:r>
      <w:r w:rsidRPr="00947828">
        <w:rPr>
          <w:rFonts w:ascii="Times New Roman" w:eastAsia="Times New Roman" w:hAnsi="Times New Roman"/>
          <w:sz w:val="24"/>
          <w:szCs w:val="24"/>
          <w:lang w:val="sr-Cyrl-CS"/>
        </w:rPr>
        <w:t xml:space="preserve">_______________ </w:t>
      </w:r>
      <w:r w:rsidRPr="00947828">
        <w:rPr>
          <w:rFonts w:ascii="Times New Roman" w:hAnsi="Times New Roman"/>
          <w:lang w:val="sr-Cyrl-CS"/>
        </w:rPr>
        <w:t>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w:t>
      </w:r>
      <w:r w:rsidRPr="00947828">
        <w:rPr>
          <w:rFonts w:ascii="Times New Roman" w:eastAsia="Times New Roman" w:hAnsi="Times New Roman"/>
          <w:sz w:val="24"/>
          <w:szCs w:val="24"/>
          <w:lang w:val="sr-Cyrl-CS"/>
        </w:rPr>
        <w:t>, односно</w:t>
      </w:r>
    </w:p>
    <w:p w:rsidR="001C389E" w:rsidRPr="00947828" w:rsidRDefault="001C389E" w:rsidP="001C389E">
      <w:pPr>
        <w:spacing w:after="0"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земљи (</w:t>
      </w:r>
      <w:r>
        <w:rPr>
          <w:rFonts w:ascii="Times New Roman" w:hAnsi="Times New Roman"/>
          <w:sz w:val="24"/>
          <w:szCs w:val="24"/>
          <w:lang w:val="sr-Cyrl-CS"/>
        </w:rPr>
        <w:t xml:space="preserve">теретно возило до 1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w:t>
      </w:r>
      <w:r w:rsidRPr="00947828">
        <w:rPr>
          <w:rFonts w:ascii="Times New Roman" w:eastAsia="Times New Roman" w:hAnsi="Times New Roman"/>
          <w:sz w:val="24"/>
          <w:szCs w:val="24"/>
          <w:lang w:val="sr-Cyrl-CS"/>
        </w:rPr>
        <w:t xml:space="preserve">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r w:rsidRPr="00947828">
        <w:rPr>
          <w:rFonts w:ascii="Times New Roman" w:hAnsi="Times New Roman"/>
          <w:sz w:val="24"/>
          <w:szCs w:val="24"/>
        </w:rPr>
        <w:t xml:space="preserve"> </w:t>
      </w:r>
    </w:p>
    <w:p w:rsidR="001C389E" w:rsidRPr="00947828" w:rsidRDefault="001C389E" w:rsidP="001C389E">
      <w:pPr>
        <w:numPr>
          <w:ilvl w:val="0"/>
          <w:numId w:val="7"/>
        </w:numPr>
        <w:spacing w:after="0" w:line="240" w:lineRule="auto"/>
        <w:jc w:val="both"/>
        <w:rPr>
          <w:rFonts w:ascii="Times New Roman" w:eastAsia="Times New Roman" w:hAnsi="Times New Roman"/>
          <w:sz w:val="24"/>
          <w:szCs w:val="24"/>
          <w:lang w:val="sr-Cyrl-CS"/>
        </w:rPr>
      </w:pPr>
      <w:r w:rsidRPr="00947828">
        <w:rPr>
          <w:rFonts w:ascii="Times New Roman" w:hAnsi="Times New Roman"/>
          <w:sz w:val="24"/>
          <w:szCs w:val="24"/>
        </w:rPr>
        <w:t xml:space="preserve">Цена превоза у </w:t>
      </w:r>
      <w:r w:rsidRPr="00947828">
        <w:rPr>
          <w:rFonts w:ascii="Times New Roman" w:hAnsi="Times New Roman"/>
          <w:sz w:val="24"/>
          <w:szCs w:val="24"/>
          <w:lang w:val="sr-Cyrl-CS"/>
        </w:rPr>
        <w:t>иностранству</w:t>
      </w:r>
      <w:r w:rsidRPr="00947828">
        <w:rPr>
          <w:rFonts w:ascii="Times New Roman" w:hAnsi="Times New Roman"/>
          <w:sz w:val="24"/>
          <w:szCs w:val="24"/>
        </w:rPr>
        <w:t xml:space="preserve"> (</w:t>
      </w:r>
      <w:r>
        <w:rPr>
          <w:rFonts w:ascii="Times New Roman" w:hAnsi="Times New Roman"/>
          <w:sz w:val="24"/>
          <w:szCs w:val="24"/>
          <w:lang w:val="sr-Cyrl-CS"/>
        </w:rPr>
        <w:t xml:space="preserve">теретно возило до 1 </w:t>
      </w:r>
      <w:r w:rsidR="00A940E0">
        <w:rPr>
          <w:rFonts w:ascii="Times New Roman" w:hAnsi="Times New Roman"/>
          <w:sz w:val="24"/>
          <w:szCs w:val="24"/>
          <w:lang w:val="sr-Cyrl-CS"/>
        </w:rPr>
        <w:t xml:space="preserve">Т </w:t>
      </w:r>
      <w:r>
        <w:rPr>
          <w:rFonts w:ascii="Times New Roman" w:hAnsi="Times New Roman"/>
          <w:sz w:val="24"/>
          <w:szCs w:val="24"/>
          <w:lang w:val="sr-Cyrl-CS"/>
        </w:rPr>
        <w:t>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 </w:t>
      </w:r>
      <w:r w:rsidRPr="00947828">
        <w:rPr>
          <w:rFonts w:ascii="Times New Roman" w:hAnsi="Times New Roman"/>
          <w:lang w:val="sr-Cyrl-CS"/>
        </w:rPr>
        <w:t>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1C389E" w:rsidRPr="00947828" w:rsidRDefault="001C389E" w:rsidP="001C389E">
      <w:pPr>
        <w:spacing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 xml:space="preserve">ена превоза у </w:t>
      </w:r>
      <w:r w:rsidRPr="00947828">
        <w:rPr>
          <w:rFonts w:ascii="Times New Roman" w:hAnsi="Times New Roman"/>
          <w:sz w:val="24"/>
          <w:szCs w:val="24"/>
          <w:lang w:val="sr-Cyrl-CS"/>
        </w:rPr>
        <w:t>иностранству</w:t>
      </w:r>
      <w:r w:rsidRPr="00947828">
        <w:rPr>
          <w:rFonts w:ascii="Times New Roman" w:hAnsi="Times New Roman"/>
          <w:sz w:val="24"/>
          <w:szCs w:val="24"/>
        </w:rPr>
        <w:t xml:space="preserve"> (</w:t>
      </w:r>
      <w:r w:rsidR="00A940E0">
        <w:rPr>
          <w:rFonts w:ascii="Times New Roman" w:hAnsi="Times New Roman"/>
          <w:sz w:val="24"/>
          <w:szCs w:val="24"/>
          <w:lang w:val="sr-Cyrl-CS"/>
        </w:rPr>
        <w:t>теретно возило до 1 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w:t>
      </w:r>
      <w:r>
        <w:rPr>
          <w:rFonts w:ascii="Times New Roman" w:hAnsi="Times New Roman"/>
          <w:sz w:val="24"/>
          <w:szCs w:val="24"/>
          <w:lang w:val="sr-Cyrl-CS"/>
        </w:rPr>
        <w:t>_____________</w:t>
      </w:r>
      <w:r w:rsidRPr="00947828">
        <w:rPr>
          <w:rFonts w:ascii="Times New Roman" w:hAnsi="Times New Roman"/>
          <w:sz w:val="24"/>
          <w:szCs w:val="24"/>
          <w:lang w:val="sr-Cyrl-CS"/>
        </w:rPr>
        <w:t xml:space="preserve">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1C389E" w:rsidRPr="00947828" w:rsidRDefault="001C389E" w:rsidP="001C389E">
      <w:pPr>
        <w:numPr>
          <w:ilvl w:val="0"/>
          <w:numId w:val="7"/>
        </w:numPr>
        <w:spacing w:after="0" w:line="240" w:lineRule="auto"/>
        <w:jc w:val="both"/>
        <w:rPr>
          <w:rFonts w:ascii="Times New Roman" w:hAnsi="Times New Roman"/>
          <w:sz w:val="24"/>
          <w:szCs w:val="24"/>
          <w:lang w:val="sr-Cyrl-CS"/>
        </w:rPr>
      </w:pPr>
      <w:r w:rsidRPr="00947828">
        <w:rPr>
          <w:rFonts w:ascii="Times New Roman" w:hAnsi="Times New Roman"/>
          <w:sz w:val="24"/>
          <w:szCs w:val="24"/>
        </w:rPr>
        <w:t>Цена превоза у земљи (</w:t>
      </w:r>
      <w:r>
        <w:rPr>
          <w:rFonts w:ascii="Times New Roman" w:hAnsi="Times New Roman"/>
          <w:sz w:val="24"/>
          <w:szCs w:val="24"/>
          <w:lang w:val="sr-Cyrl-CS"/>
        </w:rPr>
        <w:t xml:space="preserve">теретно возило до 5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1C389E" w:rsidRPr="00947828" w:rsidRDefault="001C389E" w:rsidP="001C389E">
      <w:pPr>
        <w:spacing w:after="0" w:line="240" w:lineRule="auto"/>
        <w:ind w:left="720"/>
        <w:jc w:val="both"/>
        <w:rPr>
          <w:rFonts w:ascii="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земљи (</w:t>
      </w:r>
      <w:r>
        <w:rPr>
          <w:rFonts w:ascii="Times New Roman" w:hAnsi="Times New Roman"/>
          <w:sz w:val="24"/>
          <w:szCs w:val="24"/>
          <w:lang w:val="sr-Cyrl-CS"/>
        </w:rPr>
        <w:t xml:space="preserve">теретно возило до 5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1C389E" w:rsidRPr="00947828" w:rsidRDefault="001C389E" w:rsidP="001C389E">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5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1C389E" w:rsidRDefault="001C389E" w:rsidP="001C389E">
      <w:pPr>
        <w:snapToGrid w:val="0"/>
        <w:spacing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5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r>
        <w:rPr>
          <w:rFonts w:ascii="Times New Roman" w:eastAsia="Times New Roman" w:hAnsi="Times New Roman"/>
          <w:sz w:val="24"/>
          <w:szCs w:val="24"/>
          <w:lang w:val="sr-Cyrl-CS"/>
        </w:rPr>
        <w:t>;</w:t>
      </w:r>
    </w:p>
    <w:p w:rsidR="001C389E" w:rsidRPr="00947828" w:rsidRDefault="001C389E" w:rsidP="001C389E">
      <w:pPr>
        <w:numPr>
          <w:ilvl w:val="0"/>
          <w:numId w:val="7"/>
        </w:numPr>
        <w:spacing w:after="0" w:line="240" w:lineRule="auto"/>
        <w:jc w:val="both"/>
        <w:rPr>
          <w:rFonts w:ascii="Times New Roman" w:hAnsi="Times New Roman"/>
          <w:sz w:val="24"/>
          <w:szCs w:val="24"/>
          <w:lang w:val="sr-Cyrl-CS"/>
        </w:rPr>
      </w:pPr>
      <w:r w:rsidRPr="00947828">
        <w:rPr>
          <w:rFonts w:ascii="Times New Roman" w:hAnsi="Times New Roman"/>
          <w:sz w:val="24"/>
          <w:szCs w:val="24"/>
        </w:rPr>
        <w:t>Цена превоза у земљи (</w:t>
      </w:r>
      <w:r>
        <w:rPr>
          <w:rFonts w:ascii="Times New Roman" w:hAnsi="Times New Roman"/>
          <w:sz w:val="24"/>
          <w:szCs w:val="24"/>
          <w:lang w:val="sr-Cyrl-CS"/>
        </w:rPr>
        <w:t xml:space="preserve">теретно возило до 10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1C389E" w:rsidRPr="00947828" w:rsidRDefault="001C389E" w:rsidP="001C389E">
      <w:pPr>
        <w:spacing w:after="0" w:line="240" w:lineRule="auto"/>
        <w:ind w:left="720"/>
        <w:jc w:val="both"/>
        <w:rPr>
          <w:rFonts w:ascii="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земљи (</w:t>
      </w:r>
      <w:r>
        <w:rPr>
          <w:rFonts w:ascii="Times New Roman" w:hAnsi="Times New Roman"/>
          <w:sz w:val="24"/>
          <w:szCs w:val="24"/>
          <w:lang w:val="sr-Cyrl-CS"/>
        </w:rPr>
        <w:t xml:space="preserve">теретно возило до 10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1C389E" w:rsidRPr="00947828" w:rsidRDefault="001C389E" w:rsidP="001C389E">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10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1C389E" w:rsidRDefault="001C389E" w:rsidP="001C389E">
      <w:pPr>
        <w:snapToGrid w:val="0"/>
        <w:spacing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10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r w:rsidR="00521714">
        <w:rPr>
          <w:rFonts w:ascii="Times New Roman" w:eastAsia="Times New Roman" w:hAnsi="Times New Roman"/>
          <w:sz w:val="24"/>
          <w:szCs w:val="24"/>
          <w:lang w:val="sr-Cyrl-CS"/>
        </w:rPr>
        <w:t>;</w:t>
      </w:r>
    </w:p>
    <w:p w:rsidR="00521714" w:rsidRPr="00947828" w:rsidRDefault="00521714" w:rsidP="00521714">
      <w:pPr>
        <w:numPr>
          <w:ilvl w:val="0"/>
          <w:numId w:val="7"/>
        </w:numPr>
        <w:spacing w:after="0" w:line="240" w:lineRule="auto"/>
        <w:jc w:val="both"/>
        <w:rPr>
          <w:rFonts w:ascii="Times New Roman" w:hAnsi="Times New Roman"/>
          <w:sz w:val="24"/>
          <w:szCs w:val="24"/>
          <w:lang w:val="sr-Cyrl-CS"/>
        </w:rPr>
      </w:pPr>
      <w:r w:rsidRPr="00947828">
        <w:rPr>
          <w:rFonts w:ascii="Times New Roman" w:hAnsi="Times New Roman"/>
          <w:sz w:val="24"/>
          <w:szCs w:val="24"/>
        </w:rPr>
        <w:t>Цена превоза у земљи (</w:t>
      </w:r>
      <w:r>
        <w:rPr>
          <w:rFonts w:ascii="Times New Roman" w:hAnsi="Times New Roman"/>
          <w:sz w:val="24"/>
          <w:szCs w:val="24"/>
          <w:lang w:val="sr-Cyrl-CS"/>
        </w:rPr>
        <w:t xml:space="preserve">теретно возило до 12 </w:t>
      </w:r>
      <w:r w:rsidR="00A940E0">
        <w:rPr>
          <w:rFonts w:ascii="Times New Roman" w:hAnsi="Times New Roman"/>
          <w:sz w:val="24"/>
          <w:szCs w:val="24"/>
          <w:lang w:val="sr-Cyrl-CS"/>
        </w:rPr>
        <w:t xml:space="preserve">Т </w:t>
      </w:r>
      <w:r>
        <w:rPr>
          <w:rFonts w:ascii="Times New Roman" w:hAnsi="Times New Roman"/>
          <w:sz w:val="24"/>
          <w:szCs w:val="24"/>
          <w:lang w:val="sr-Cyrl-CS"/>
        </w:rPr>
        <w:t>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521714" w:rsidRPr="00947828" w:rsidRDefault="00521714" w:rsidP="00521714">
      <w:pPr>
        <w:spacing w:after="0" w:line="240" w:lineRule="auto"/>
        <w:ind w:left="720"/>
        <w:jc w:val="both"/>
        <w:rPr>
          <w:rFonts w:ascii="Times New Roman" w:hAnsi="Times New Roman"/>
          <w:sz w:val="24"/>
          <w:szCs w:val="24"/>
          <w:lang w:val="sr-Cyrl-CS"/>
        </w:rPr>
      </w:pPr>
      <w:r w:rsidRPr="00947828">
        <w:rPr>
          <w:rFonts w:ascii="Times New Roman" w:hAnsi="Times New Roman"/>
          <w:sz w:val="24"/>
          <w:szCs w:val="24"/>
          <w:lang w:val="sr-Cyrl-CS"/>
        </w:rPr>
        <w:lastRenderedPageBreak/>
        <w:t>ц</w:t>
      </w:r>
      <w:r w:rsidRPr="00947828">
        <w:rPr>
          <w:rFonts w:ascii="Times New Roman" w:hAnsi="Times New Roman"/>
          <w:sz w:val="24"/>
          <w:szCs w:val="24"/>
        </w:rPr>
        <w:t>ена превоза у земљи (</w:t>
      </w:r>
      <w:r>
        <w:rPr>
          <w:rFonts w:ascii="Times New Roman" w:hAnsi="Times New Roman"/>
          <w:sz w:val="24"/>
          <w:szCs w:val="24"/>
          <w:lang w:val="sr-Cyrl-CS"/>
        </w:rPr>
        <w:t xml:space="preserve">теретно возило до 12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521714" w:rsidRPr="00947828" w:rsidRDefault="00521714" w:rsidP="00521714">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12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521714" w:rsidRDefault="00521714" w:rsidP="00521714">
      <w:pPr>
        <w:snapToGrid w:val="0"/>
        <w:spacing w:line="240" w:lineRule="auto"/>
        <w:ind w:left="720"/>
        <w:jc w:val="both"/>
        <w:rPr>
          <w:rFonts w:ascii="Times New Roman" w:eastAsia="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12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r>
        <w:rPr>
          <w:rFonts w:ascii="Times New Roman" w:eastAsia="Times New Roman" w:hAnsi="Times New Roman"/>
          <w:sz w:val="24"/>
          <w:szCs w:val="24"/>
          <w:lang w:val="sr-Cyrl-CS"/>
        </w:rPr>
        <w:t>;</w:t>
      </w:r>
    </w:p>
    <w:p w:rsidR="00521714" w:rsidRPr="00947828" w:rsidRDefault="00521714" w:rsidP="00521714">
      <w:pPr>
        <w:numPr>
          <w:ilvl w:val="0"/>
          <w:numId w:val="7"/>
        </w:numPr>
        <w:spacing w:after="0" w:line="240" w:lineRule="auto"/>
        <w:jc w:val="both"/>
        <w:rPr>
          <w:rFonts w:ascii="Times New Roman" w:hAnsi="Times New Roman"/>
          <w:sz w:val="24"/>
          <w:szCs w:val="24"/>
          <w:lang w:val="sr-Cyrl-CS"/>
        </w:rPr>
      </w:pPr>
      <w:r w:rsidRPr="00947828">
        <w:rPr>
          <w:rFonts w:ascii="Times New Roman" w:hAnsi="Times New Roman"/>
          <w:sz w:val="24"/>
          <w:szCs w:val="24"/>
        </w:rPr>
        <w:t>Цена превоза у земљи (</w:t>
      </w:r>
      <w:r w:rsidR="00A940E0">
        <w:rPr>
          <w:rFonts w:ascii="Times New Roman" w:hAnsi="Times New Roman"/>
          <w:sz w:val="24"/>
          <w:szCs w:val="24"/>
          <w:lang w:val="sr-Cyrl-CS"/>
        </w:rPr>
        <w:t>теретно возило до 24 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521714" w:rsidRPr="00947828" w:rsidRDefault="00521714" w:rsidP="00521714">
      <w:pPr>
        <w:spacing w:after="0" w:line="240" w:lineRule="auto"/>
        <w:ind w:left="720"/>
        <w:jc w:val="both"/>
        <w:rPr>
          <w:rFonts w:ascii="Times New Roman" w:hAnsi="Times New Roman"/>
          <w:sz w:val="24"/>
          <w:szCs w:val="24"/>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земљи (</w:t>
      </w:r>
      <w:r>
        <w:rPr>
          <w:rFonts w:ascii="Times New Roman" w:hAnsi="Times New Roman"/>
          <w:sz w:val="24"/>
          <w:szCs w:val="24"/>
          <w:lang w:val="sr-Cyrl-CS"/>
        </w:rPr>
        <w:t xml:space="preserve">теретно возило до 24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521714" w:rsidRPr="00947828" w:rsidRDefault="00521714" w:rsidP="00521714">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24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w:t>
      </w:r>
      <w:r w:rsidRPr="00947828">
        <w:rPr>
          <w:rFonts w:ascii="Times New Roman" w:hAnsi="Times New Roman"/>
          <w:lang w:val="sr-Cyrl-CS"/>
        </w:rPr>
        <w:t xml:space="preserve">  по аутодану</w:t>
      </w:r>
      <w:r w:rsidRPr="00947828">
        <w:rPr>
          <w:rFonts w:ascii="Times New Roman" w:hAnsi="Times New Roman"/>
        </w:rPr>
        <w:t xml:space="preserve"> </w:t>
      </w:r>
      <w:r w:rsidRPr="00947828">
        <w:rPr>
          <w:rFonts w:ascii="Times New Roman" w:hAnsi="Times New Roman"/>
          <w:lang w:val="sr-Cyrl-CS"/>
        </w:rPr>
        <w:t>без</w:t>
      </w:r>
      <w:r w:rsidRPr="00947828">
        <w:rPr>
          <w:rFonts w:ascii="Times New Roman" w:hAnsi="Times New Roman"/>
        </w:rPr>
        <w:t xml:space="preserve"> ПДВ-</w:t>
      </w:r>
      <w:r w:rsidRPr="00947828">
        <w:rPr>
          <w:rFonts w:ascii="Times New Roman" w:hAnsi="Times New Roman"/>
          <w:lang w:val="sr-Cyrl-CS"/>
        </w:rPr>
        <w:t>а, односно</w:t>
      </w:r>
    </w:p>
    <w:p w:rsidR="00521714" w:rsidRPr="00947828" w:rsidRDefault="00521714" w:rsidP="00521714">
      <w:pPr>
        <w:snapToGrid w:val="0"/>
        <w:spacing w:after="0" w:line="240" w:lineRule="auto"/>
        <w:ind w:left="720"/>
        <w:jc w:val="both"/>
        <w:rPr>
          <w:rFonts w:ascii="Times New Roman" w:eastAsia="Times New Roman" w:hAnsi="Times New Roman"/>
          <w:sz w:val="24"/>
          <w:szCs w:val="24"/>
          <w:shd w:val="clear" w:color="auto" w:fill="FFFF00"/>
          <w:lang w:val="sr-Cyrl-CS"/>
        </w:rPr>
      </w:pPr>
      <w:r w:rsidRPr="00947828">
        <w:rPr>
          <w:rFonts w:ascii="Times New Roman" w:hAnsi="Times New Roman"/>
          <w:sz w:val="24"/>
          <w:szCs w:val="24"/>
          <w:lang w:val="sr-Cyrl-CS"/>
        </w:rPr>
        <w:t>ц</w:t>
      </w:r>
      <w:r w:rsidRPr="00947828">
        <w:rPr>
          <w:rFonts w:ascii="Times New Roman" w:hAnsi="Times New Roman"/>
          <w:sz w:val="24"/>
          <w:szCs w:val="24"/>
        </w:rPr>
        <w:t>ена превоза у иностранству</w:t>
      </w:r>
      <w:r w:rsidRPr="00947828">
        <w:rPr>
          <w:rFonts w:ascii="Times New Roman" w:hAnsi="Times New Roman"/>
          <w:sz w:val="24"/>
          <w:szCs w:val="24"/>
          <w:lang w:val="sr-Cyrl-CS"/>
        </w:rPr>
        <w:t xml:space="preserve"> </w:t>
      </w:r>
      <w:r w:rsidRPr="00947828">
        <w:rPr>
          <w:rFonts w:ascii="Times New Roman" w:hAnsi="Times New Roman"/>
          <w:sz w:val="24"/>
          <w:szCs w:val="24"/>
        </w:rPr>
        <w:t>(</w:t>
      </w:r>
      <w:r>
        <w:rPr>
          <w:rFonts w:ascii="Times New Roman" w:hAnsi="Times New Roman"/>
          <w:sz w:val="24"/>
          <w:szCs w:val="24"/>
          <w:lang w:val="sr-Cyrl-CS"/>
        </w:rPr>
        <w:t xml:space="preserve">теретно возило до 24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r w:rsidRPr="00947828">
        <w:rPr>
          <w:rFonts w:ascii="Times New Roman" w:hAnsi="Times New Roman"/>
          <w:sz w:val="24"/>
          <w:szCs w:val="24"/>
          <w:lang w:val="sr-Cyrl-CS"/>
        </w:rPr>
        <w:t xml:space="preserve"> _____________ </w:t>
      </w:r>
      <w:r w:rsidRPr="00947828">
        <w:rPr>
          <w:rFonts w:ascii="Times New Roman" w:hAnsi="Times New Roman"/>
          <w:lang w:val="sr-Cyrl-CS"/>
        </w:rPr>
        <w:t xml:space="preserve">по пређеном километру </w:t>
      </w:r>
      <w:r w:rsidRPr="00947828">
        <w:rPr>
          <w:rFonts w:ascii="Times New Roman" w:eastAsia="Times New Roman" w:hAnsi="Times New Roman"/>
          <w:sz w:val="24"/>
          <w:szCs w:val="24"/>
          <w:lang w:val="sr-Cyrl-CS"/>
        </w:rPr>
        <w:t>без ПДВ-а.</w:t>
      </w:r>
    </w:p>
    <w:p w:rsidR="001C389E" w:rsidRPr="00947828" w:rsidRDefault="001C389E" w:rsidP="001C389E">
      <w:pPr>
        <w:spacing w:before="280" w:after="280" w:line="240" w:lineRule="auto"/>
        <w:rPr>
          <w:rFonts w:ascii="Times New Roman" w:eastAsia="Times New Roman" w:hAnsi="Times New Roman"/>
          <w:b/>
          <w:sz w:val="24"/>
          <w:szCs w:val="24"/>
          <w:lang w:val="sr-Cyrl-CS"/>
        </w:rPr>
      </w:pPr>
      <w:r w:rsidRPr="00947828">
        <w:rPr>
          <w:rFonts w:ascii="Times New Roman" w:eastAsia="Times New Roman" w:hAnsi="Times New Roman"/>
          <w:b/>
          <w:sz w:val="24"/>
          <w:szCs w:val="24"/>
          <w:lang w:val="sr-Cyrl-CS"/>
        </w:rPr>
        <w:t>5) Рок плаћања:</w:t>
      </w:r>
    </w:p>
    <w:p w:rsidR="001C389E" w:rsidRPr="00CB0D70" w:rsidRDefault="001C389E" w:rsidP="001C389E">
      <w:pPr>
        <w:spacing w:before="280" w:after="280" w:line="240" w:lineRule="auto"/>
        <w:jc w:val="both"/>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_______________) дана</w:t>
      </w:r>
      <w:r w:rsidRPr="00FB1490">
        <w:rPr>
          <w:rFonts w:ascii="Times New Roman" w:eastAsia="Times New Roman" w:hAnsi="Times New Roman" w:cs="Times New Roman"/>
          <w:noProof/>
          <w:sz w:val="24"/>
          <w:szCs w:val="24"/>
          <w:lang w:val="sr-Cyrl-CS"/>
        </w:rPr>
        <w:t xml:space="preserve"> </w:t>
      </w:r>
      <w:r w:rsidRPr="009A73AC">
        <w:rPr>
          <w:rFonts w:ascii="Times New Roman" w:eastAsia="Times New Roman" w:hAnsi="Times New Roman" w:cs="Times New Roman"/>
          <w:noProof/>
          <w:sz w:val="24"/>
          <w:szCs w:val="24"/>
          <w:lang w:val="sr-Cyrl-CS"/>
        </w:rPr>
        <w:t xml:space="preserve">од дана </w:t>
      </w:r>
      <w:r w:rsidRPr="00CB0D70">
        <w:rPr>
          <w:rFonts w:ascii="Times New Roman" w:eastAsia="Times New Roman" w:hAnsi="Times New Roman" w:cs="Times New Roman"/>
          <w:noProof/>
          <w:sz w:val="24"/>
          <w:szCs w:val="24"/>
          <w:lang w:val="sr-Cyrl-CS"/>
        </w:rPr>
        <w:t>пријема исправне фактуре за извршену услугу.</w:t>
      </w:r>
      <w:r w:rsidRPr="00CB0D70">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1C389E" w:rsidRPr="00947828" w:rsidTr="00096148">
        <w:tc>
          <w:tcPr>
            <w:tcW w:w="2465" w:type="dxa"/>
            <w:tcBorders>
              <w:top w:val="single" w:sz="1" w:space="0" w:color="000000"/>
              <w:left w:val="single" w:sz="1" w:space="0" w:color="00000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1C389E" w:rsidRPr="00947828" w:rsidRDefault="001C389E" w:rsidP="00096148">
            <w:pPr>
              <w:snapToGrid w:val="0"/>
              <w:spacing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потпис овлашћеног лица </w:t>
            </w:r>
          </w:p>
          <w:p w:rsidR="001C389E" w:rsidRPr="00947828" w:rsidRDefault="001C389E" w:rsidP="00096148">
            <w:pPr>
              <w:spacing w:before="280"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понуђача/носиоца понуде </w:t>
            </w:r>
          </w:p>
          <w:p w:rsidR="001C389E" w:rsidRPr="00947828" w:rsidRDefault="001C389E" w:rsidP="00096148">
            <w:pPr>
              <w:spacing w:before="280"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1C389E" w:rsidRPr="00947828" w:rsidTr="00096148">
        <w:tc>
          <w:tcPr>
            <w:tcW w:w="2465" w:type="dxa"/>
            <w:tcBorders>
              <w:left w:val="single" w:sz="1" w:space="0" w:color="00000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r>
      <w:tr w:rsidR="001C389E" w:rsidRPr="00947828" w:rsidTr="00096148">
        <w:tc>
          <w:tcPr>
            <w:tcW w:w="2465" w:type="dxa"/>
            <w:tcBorders>
              <w:left w:val="single" w:sz="1" w:space="0" w:color="00000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r>
      <w:tr w:rsidR="001C389E" w:rsidRPr="00947828" w:rsidTr="00096148">
        <w:tc>
          <w:tcPr>
            <w:tcW w:w="2465" w:type="dxa"/>
            <w:tcBorders>
              <w:left w:val="single" w:sz="1" w:space="0" w:color="000000"/>
              <w:bottom w:val="single" w:sz="1" w:space="0" w:color="00000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 </w:t>
            </w:r>
          </w:p>
        </w:tc>
        <w:tc>
          <w:tcPr>
            <w:tcW w:w="1706" w:type="dxa"/>
            <w:vMerge/>
            <w:tcBorders>
              <w:bottom w:val="single" w:sz="1" w:space="0" w:color="00000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1C389E" w:rsidRPr="00947828" w:rsidRDefault="001C389E"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1C389E" w:rsidRPr="00947828" w:rsidRDefault="001C389E" w:rsidP="00096148">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i/>
                <w:iCs/>
                <w:sz w:val="24"/>
                <w:szCs w:val="24"/>
                <w:lang w:val="sr-Cyrl-CS"/>
              </w:rPr>
              <w:t>___________________</w:t>
            </w:r>
            <w:r w:rsidRPr="00947828">
              <w:rPr>
                <w:rFonts w:ascii="Times New Roman" w:eastAsia="Times New Roman" w:hAnsi="Times New Roman"/>
                <w:sz w:val="24"/>
                <w:szCs w:val="24"/>
                <w:lang w:val="sr-Cyrl-CS"/>
              </w:rPr>
              <w:t xml:space="preserve"> </w:t>
            </w:r>
          </w:p>
        </w:tc>
      </w:tr>
    </w:tbl>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521714" w:rsidRDefault="00521714" w:rsidP="001C389E">
      <w:pPr>
        <w:spacing w:after="0" w:line="240" w:lineRule="auto"/>
        <w:jc w:val="center"/>
        <w:rPr>
          <w:rFonts w:ascii="Times New Roman" w:eastAsia="Times New Roman" w:hAnsi="Times New Roman"/>
          <w:b/>
          <w:bCs/>
          <w:sz w:val="24"/>
          <w:szCs w:val="24"/>
          <w:lang w:val="sr-Cyrl-CS"/>
        </w:rPr>
      </w:pPr>
    </w:p>
    <w:p w:rsidR="001C389E" w:rsidRPr="0028466D" w:rsidRDefault="00973059" w:rsidP="001C389E">
      <w:pPr>
        <w:spacing w:after="0" w:line="240" w:lineRule="auto"/>
        <w:jc w:val="center"/>
        <w:rPr>
          <w:rFonts w:ascii="Times New Roman" w:eastAsia="Times New Roman" w:hAnsi="Times New Roman"/>
          <w:b/>
          <w:bCs/>
          <w:sz w:val="24"/>
          <w:szCs w:val="24"/>
          <w:shd w:val="clear" w:color="auto" w:fill="FFFF00"/>
          <w:lang w:val="sr-Cyrl-CS"/>
        </w:rPr>
      </w:pPr>
      <w:r>
        <w:rPr>
          <w:rFonts w:ascii="Times New Roman" w:eastAsia="Times New Roman" w:hAnsi="Times New Roman"/>
          <w:b/>
          <w:bCs/>
          <w:sz w:val="24"/>
          <w:szCs w:val="24"/>
          <w:lang w:val="sr-Cyrl-CS"/>
        </w:rPr>
        <w:lastRenderedPageBreak/>
        <w:t>5.9</w:t>
      </w:r>
      <w:r w:rsidR="001C389E" w:rsidRPr="0028466D">
        <w:rPr>
          <w:rFonts w:ascii="Times New Roman" w:eastAsia="Times New Roman" w:hAnsi="Times New Roman"/>
          <w:b/>
          <w:bCs/>
          <w:sz w:val="24"/>
          <w:szCs w:val="24"/>
          <w:lang w:val="sr-Cyrl-CS"/>
        </w:rPr>
        <w:t xml:space="preserve"> Образац структуре понуђене цене, са упутством како да се попуни - ПАРТИЈА </w:t>
      </w:r>
      <w:r w:rsidR="00521714">
        <w:rPr>
          <w:rFonts w:ascii="Times New Roman" w:eastAsia="Times New Roman" w:hAnsi="Times New Roman"/>
          <w:b/>
          <w:bCs/>
          <w:sz w:val="24"/>
          <w:szCs w:val="24"/>
          <w:lang w:val="sr-Cyrl-CS"/>
        </w:rPr>
        <w:t>4</w:t>
      </w:r>
    </w:p>
    <w:p w:rsidR="001C389E" w:rsidRPr="0028466D" w:rsidRDefault="001C389E" w:rsidP="001C389E">
      <w:pPr>
        <w:spacing w:before="280" w:after="280" w:line="240" w:lineRule="auto"/>
        <w:jc w:val="center"/>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xml:space="preserve">за јавну набавку </w:t>
      </w:r>
      <w:r w:rsidRPr="0028466D">
        <w:rPr>
          <w:rFonts w:ascii="Times New Roman" w:eastAsia="Times New Roman" w:hAnsi="Times New Roman"/>
          <w:bCs/>
          <w:sz w:val="24"/>
          <w:szCs w:val="24"/>
          <w:lang w:val="sr-Cyrl-CS"/>
        </w:rPr>
        <w:t>услуге друмског превоза</w:t>
      </w:r>
      <w:r w:rsidRPr="0028466D">
        <w:rPr>
          <w:rFonts w:ascii="Times New Roman" w:eastAsia="Times New Roman" w:hAnsi="Times New Roman"/>
          <w:sz w:val="24"/>
          <w:szCs w:val="24"/>
          <w:lang w:val="sr-Cyrl-CS"/>
        </w:rPr>
        <w:t xml:space="preserve"> у поступку мале вредности, редни број</w:t>
      </w:r>
      <w:r>
        <w:rPr>
          <w:rFonts w:ascii="Times New Roman" w:eastAsia="Times New Roman" w:hAnsi="Times New Roman"/>
          <w:sz w:val="24"/>
          <w:szCs w:val="24"/>
          <w:lang w:val="sr-Cyrl-CS"/>
        </w:rPr>
        <w:t xml:space="preserve"> 02/20</w:t>
      </w:r>
      <w:r w:rsidRPr="0028466D">
        <w:rPr>
          <w:rFonts w:ascii="Times New Roman" w:eastAsia="Times New Roman" w:hAnsi="Times New Roman"/>
          <w:sz w:val="24"/>
          <w:szCs w:val="24"/>
          <w:lang w:val="sr-Cyrl-CS"/>
        </w:rPr>
        <w:t>.</w:t>
      </w:r>
    </w:p>
    <w:p w:rsidR="001C389E" w:rsidRPr="0028466D" w:rsidRDefault="001C389E" w:rsidP="00521714">
      <w:pPr>
        <w:spacing w:before="280" w:after="0" w:line="240" w:lineRule="auto"/>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t>а) Образац структуре понуђене цене</w:t>
      </w:r>
      <w:r w:rsidRPr="0028466D">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5040"/>
        <w:gridCol w:w="2268"/>
        <w:gridCol w:w="2268"/>
      </w:tblGrid>
      <w:tr w:rsidR="001C389E" w:rsidRPr="0028466D" w:rsidTr="00096148">
        <w:tc>
          <w:tcPr>
            <w:tcW w:w="5040" w:type="dxa"/>
            <w:tcBorders>
              <w:top w:val="double" w:sz="4" w:space="0" w:color="auto"/>
              <w:left w:val="double" w:sz="4" w:space="0" w:color="auto"/>
              <w:bottom w:val="double" w:sz="1" w:space="0" w:color="C0C0C0"/>
            </w:tcBorders>
            <w:shd w:val="clear" w:color="auto" w:fill="auto"/>
            <w:vAlign w:val="center"/>
          </w:tcPr>
          <w:p w:rsidR="001C389E" w:rsidRPr="0028466D" w:rsidRDefault="001C389E"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t>Предмет јавне набавке</w:t>
            </w:r>
            <w:r w:rsidRPr="0028466D">
              <w:rPr>
                <w:rFonts w:ascii="Times New Roman" w:eastAsia="Times New Roman" w:hAnsi="Times New Roman"/>
                <w:b/>
                <w:bCs/>
                <w:sz w:val="24"/>
                <w:szCs w:val="24"/>
                <w:shd w:val="clear" w:color="auto" w:fill="FFFF00"/>
                <w:lang w:val="sr-Cyrl-CS"/>
              </w:rPr>
              <w:t xml:space="preserve"> </w:t>
            </w:r>
          </w:p>
        </w:tc>
        <w:tc>
          <w:tcPr>
            <w:tcW w:w="2268" w:type="dxa"/>
            <w:tcBorders>
              <w:top w:val="double" w:sz="4" w:space="0" w:color="auto"/>
              <w:left w:val="double" w:sz="1" w:space="0" w:color="C0C0C0"/>
              <w:bottom w:val="double" w:sz="1" w:space="0" w:color="C0C0C0"/>
            </w:tcBorders>
            <w:shd w:val="clear" w:color="auto" w:fill="auto"/>
            <w:vAlign w:val="center"/>
          </w:tcPr>
          <w:p w:rsidR="001C389E" w:rsidRPr="00F15A44" w:rsidRDefault="001C389E" w:rsidP="00096148">
            <w:pPr>
              <w:snapToGrid w:val="0"/>
              <w:spacing w:after="0" w:line="240" w:lineRule="auto"/>
              <w:jc w:val="center"/>
              <w:rPr>
                <w:rFonts w:ascii="Times New Roman" w:eastAsia="Times New Roman" w:hAnsi="Times New Roman"/>
                <w:b/>
                <w:bCs/>
                <w:sz w:val="24"/>
                <w:szCs w:val="24"/>
                <w:shd w:val="clear" w:color="auto" w:fill="FFFF00"/>
                <w:lang w:val="sr-Cyrl-CS"/>
              </w:rPr>
            </w:pPr>
            <w:r w:rsidRPr="00F15A44">
              <w:rPr>
                <w:rFonts w:ascii="Times New Roman" w:hAnsi="Times New Roman"/>
                <w:lang w:val="sr-Cyrl-CS"/>
              </w:rPr>
              <w:t>Цена по 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без</w:t>
            </w:r>
            <w:r w:rsidRPr="00F15A44">
              <w:rPr>
                <w:rFonts w:ascii="Times New Roman" w:hAnsi="Times New Roman"/>
              </w:rPr>
              <w:t xml:space="preserve"> ПДВ-</w:t>
            </w:r>
            <w:r w:rsidRPr="00F15A44">
              <w:rPr>
                <w:rFonts w:ascii="Times New Roman" w:hAnsi="Times New Roman"/>
                <w:lang w:val="sr-Cyrl-CS"/>
              </w:rPr>
              <w:t>а</w:t>
            </w:r>
          </w:p>
        </w:tc>
        <w:tc>
          <w:tcPr>
            <w:tcW w:w="2268" w:type="dxa"/>
            <w:tcBorders>
              <w:top w:val="double" w:sz="4" w:space="0" w:color="auto"/>
              <w:left w:val="double" w:sz="1" w:space="0" w:color="C0C0C0"/>
              <w:bottom w:val="double" w:sz="1" w:space="0" w:color="C0C0C0"/>
              <w:right w:val="double" w:sz="4" w:space="0" w:color="auto"/>
            </w:tcBorders>
          </w:tcPr>
          <w:p w:rsidR="001C389E" w:rsidRPr="00F15A44" w:rsidRDefault="001C389E" w:rsidP="00096148">
            <w:pPr>
              <w:snapToGrid w:val="0"/>
              <w:spacing w:after="0" w:line="240" w:lineRule="auto"/>
              <w:jc w:val="center"/>
              <w:rPr>
                <w:rFonts w:ascii="Times New Roman" w:hAnsi="Times New Roman"/>
                <w:lang w:val="sr-Cyrl-CS"/>
              </w:rPr>
            </w:pPr>
            <w:r w:rsidRPr="00F15A44">
              <w:rPr>
                <w:rFonts w:ascii="Times New Roman" w:hAnsi="Times New Roman"/>
                <w:lang w:val="sr-Cyrl-CS"/>
              </w:rPr>
              <w:t xml:space="preserve">Цена по пређеном километру </w:t>
            </w:r>
            <w:r w:rsidRPr="00F15A44">
              <w:rPr>
                <w:rFonts w:ascii="Times New Roman" w:hAnsi="Times New Roman"/>
              </w:rPr>
              <w:t xml:space="preserve"> (</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без</w:t>
            </w:r>
            <w:r w:rsidRPr="00F15A44">
              <w:rPr>
                <w:rFonts w:ascii="Times New Roman" w:hAnsi="Times New Roman"/>
              </w:rPr>
              <w:t xml:space="preserve"> ПДВ-</w:t>
            </w:r>
            <w:r w:rsidRPr="00F15A44">
              <w:rPr>
                <w:rFonts w:ascii="Times New Roman" w:hAnsi="Times New Roman"/>
                <w:lang w:val="sr-Cyrl-CS"/>
              </w:rPr>
              <w:t>а</w:t>
            </w:r>
          </w:p>
        </w:tc>
      </w:tr>
      <w:tr w:rsidR="001C389E" w:rsidRPr="0028466D" w:rsidTr="00521714">
        <w:trPr>
          <w:trHeight w:val="432"/>
        </w:trPr>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521714">
            <w:pPr>
              <w:tabs>
                <w:tab w:val="center" w:pos="2490"/>
                <w:tab w:val="left" w:pos="3825"/>
              </w:tabs>
              <w:snapToGrid w:val="0"/>
              <w:spacing w:after="0" w:line="240" w:lineRule="auto"/>
              <w:rPr>
                <w:rFonts w:ascii="Times New Roman" w:hAnsi="Times New Roman"/>
                <w:b/>
                <w:sz w:val="24"/>
                <w:szCs w:val="24"/>
              </w:rPr>
            </w:pPr>
            <w:r>
              <w:rPr>
                <w:rFonts w:ascii="Times New Roman" w:hAnsi="Times New Roman"/>
                <w:b/>
                <w:sz w:val="24"/>
                <w:szCs w:val="24"/>
              </w:rPr>
              <w:tab/>
            </w:r>
            <w:r w:rsidR="001C389E" w:rsidRPr="0028466D">
              <w:rPr>
                <w:rFonts w:ascii="Times New Roman" w:hAnsi="Times New Roman"/>
                <w:b/>
                <w:sz w:val="24"/>
                <w:szCs w:val="24"/>
              </w:rPr>
              <w:t>1</w:t>
            </w:r>
          </w:p>
        </w:tc>
        <w:tc>
          <w:tcPr>
            <w:tcW w:w="2268" w:type="dxa"/>
            <w:tcBorders>
              <w:top w:val="double" w:sz="1" w:space="0" w:color="C0C0C0"/>
              <w:left w:val="double" w:sz="1" w:space="0" w:color="C0C0C0"/>
              <w:bottom w:val="double" w:sz="1" w:space="0" w:color="C0C0C0"/>
            </w:tcBorders>
            <w:shd w:val="clear" w:color="auto" w:fill="auto"/>
          </w:tcPr>
          <w:p w:rsidR="00521714" w:rsidRPr="00F15A44" w:rsidRDefault="001C389E" w:rsidP="00521714">
            <w:pPr>
              <w:snapToGrid w:val="0"/>
              <w:spacing w:after="280" w:line="240" w:lineRule="auto"/>
              <w:jc w:val="center"/>
              <w:rPr>
                <w:rFonts w:ascii="Times New Roman" w:eastAsia="Times New Roman" w:hAnsi="Times New Roman"/>
                <w:b/>
                <w:sz w:val="24"/>
                <w:szCs w:val="24"/>
                <w:lang w:val="sr-Cyrl-CS"/>
              </w:rPr>
            </w:pPr>
            <w:r w:rsidRPr="00F15A44">
              <w:rPr>
                <w:rFonts w:ascii="Times New Roman" w:eastAsia="Times New Roman" w:hAnsi="Times New Roman"/>
                <w:b/>
                <w:sz w:val="24"/>
                <w:szCs w:val="24"/>
                <w:lang w:val="sr-Cyrl-CS"/>
              </w:rPr>
              <w:t>2</w:t>
            </w:r>
          </w:p>
        </w:tc>
        <w:tc>
          <w:tcPr>
            <w:tcW w:w="2268" w:type="dxa"/>
            <w:tcBorders>
              <w:top w:val="double" w:sz="1" w:space="0" w:color="C0C0C0"/>
              <w:left w:val="double" w:sz="1" w:space="0" w:color="C0C0C0"/>
              <w:bottom w:val="double" w:sz="1" w:space="0" w:color="C0C0C0"/>
              <w:right w:val="double" w:sz="4" w:space="0" w:color="auto"/>
            </w:tcBorders>
          </w:tcPr>
          <w:p w:rsidR="00521714" w:rsidRPr="00F15A44" w:rsidRDefault="001C389E" w:rsidP="00521714">
            <w:pPr>
              <w:snapToGrid w:val="0"/>
              <w:spacing w:after="280" w:line="240" w:lineRule="auto"/>
              <w:jc w:val="center"/>
              <w:rPr>
                <w:rFonts w:ascii="Times New Roman" w:eastAsia="Times New Roman" w:hAnsi="Times New Roman"/>
                <w:b/>
                <w:sz w:val="24"/>
                <w:szCs w:val="24"/>
                <w:lang w:val="sr-Cyrl-CS"/>
              </w:rPr>
            </w:pPr>
            <w:r w:rsidRPr="00F15A44">
              <w:rPr>
                <w:rFonts w:ascii="Times New Roman" w:eastAsia="Times New Roman" w:hAnsi="Times New Roman"/>
                <w:b/>
                <w:sz w:val="24"/>
                <w:szCs w:val="24"/>
                <w:lang w:val="sr-Cyrl-CS"/>
              </w:rPr>
              <w:t>3</w:t>
            </w:r>
          </w:p>
        </w:tc>
      </w:tr>
      <w:tr w:rsidR="001C389E" w:rsidRPr="0028466D" w:rsidTr="00096148">
        <w:tc>
          <w:tcPr>
            <w:tcW w:w="5040" w:type="dxa"/>
            <w:tcBorders>
              <w:top w:val="double" w:sz="1" w:space="0" w:color="C0C0C0"/>
              <w:left w:val="double" w:sz="4" w:space="0" w:color="auto"/>
              <w:bottom w:val="double" w:sz="1" w:space="0" w:color="C0C0C0"/>
            </w:tcBorders>
            <w:shd w:val="clear" w:color="auto" w:fill="auto"/>
          </w:tcPr>
          <w:p w:rsidR="001C389E" w:rsidRPr="0028466D" w:rsidRDefault="00521714" w:rsidP="00A940E0">
            <w:pPr>
              <w:snapToGrid w:val="0"/>
              <w:spacing w:after="0" w:line="240" w:lineRule="auto"/>
              <w:jc w:val="center"/>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земљи (</w:t>
            </w:r>
            <w:r>
              <w:rPr>
                <w:rFonts w:ascii="Times New Roman" w:hAnsi="Times New Roman"/>
                <w:sz w:val="24"/>
                <w:szCs w:val="24"/>
                <w:lang w:val="sr-Cyrl-CS"/>
              </w:rPr>
              <w:t xml:space="preserve">теретно возило до 1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1C389E" w:rsidRPr="0028466D" w:rsidRDefault="001C389E" w:rsidP="00521714">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1C389E" w:rsidRPr="0028466D" w:rsidRDefault="001C389E" w:rsidP="00096148">
            <w:pPr>
              <w:snapToGrid w:val="0"/>
              <w:spacing w:after="280" w:line="240" w:lineRule="auto"/>
              <w:rPr>
                <w:rFonts w:ascii="Times New Roman" w:eastAsia="Times New Roman" w:hAnsi="Times New Roman"/>
                <w:sz w:val="24"/>
                <w:szCs w:val="24"/>
                <w:lang w:val="sr-Cyrl-CS"/>
              </w:rPr>
            </w:pPr>
          </w:p>
        </w:tc>
      </w:tr>
      <w:tr w:rsidR="001C389E" w:rsidRPr="0028466D" w:rsidTr="00521714">
        <w:trPr>
          <w:trHeight w:val="612"/>
        </w:trPr>
        <w:tc>
          <w:tcPr>
            <w:tcW w:w="5040" w:type="dxa"/>
            <w:tcBorders>
              <w:top w:val="double" w:sz="1" w:space="0" w:color="C0C0C0"/>
              <w:left w:val="double" w:sz="4" w:space="0" w:color="auto"/>
              <w:bottom w:val="double" w:sz="1" w:space="0" w:color="C0C0C0"/>
            </w:tcBorders>
            <w:shd w:val="clear" w:color="auto" w:fill="auto"/>
          </w:tcPr>
          <w:p w:rsidR="001C389E" w:rsidRPr="0028466D" w:rsidRDefault="001C389E" w:rsidP="00A940E0">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 xml:space="preserve">Цена превоза у </w:t>
            </w:r>
            <w:r w:rsidRPr="0028466D">
              <w:rPr>
                <w:rFonts w:ascii="Times New Roman" w:hAnsi="Times New Roman"/>
                <w:sz w:val="24"/>
                <w:szCs w:val="24"/>
                <w:lang w:val="sr-Cyrl-CS"/>
              </w:rPr>
              <w:t>иностранству</w:t>
            </w:r>
            <w:r w:rsidRPr="0028466D">
              <w:rPr>
                <w:rFonts w:ascii="Times New Roman" w:hAnsi="Times New Roman"/>
                <w:sz w:val="24"/>
                <w:szCs w:val="24"/>
              </w:rPr>
              <w:t xml:space="preserve">  </w:t>
            </w:r>
            <w:r w:rsidR="00521714" w:rsidRPr="00947828">
              <w:rPr>
                <w:rFonts w:ascii="Times New Roman" w:hAnsi="Times New Roman"/>
                <w:sz w:val="24"/>
                <w:szCs w:val="24"/>
              </w:rPr>
              <w:t>(</w:t>
            </w:r>
            <w:r w:rsidR="00521714">
              <w:rPr>
                <w:rFonts w:ascii="Times New Roman" w:hAnsi="Times New Roman"/>
                <w:sz w:val="24"/>
                <w:szCs w:val="24"/>
                <w:lang w:val="sr-Cyrl-CS"/>
              </w:rPr>
              <w:t xml:space="preserve">теретно возило до 1 </w:t>
            </w:r>
            <w:r w:rsidR="00A940E0">
              <w:rPr>
                <w:rFonts w:ascii="Times New Roman" w:hAnsi="Times New Roman"/>
                <w:sz w:val="24"/>
                <w:szCs w:val="24"/>
                <w:lang w:val="sr-Cyrl-CS"/>
              </w:rPr>
              <w:t xml:space="preserve">Т </w:t>
            </w:r>
            <w:r w:rsidR="00521714">
              <w:rPr>
                <w:rFonts w:ascii="Times New Roman" w:hAnsi="Times New Roman"/>
                <w:sz w:val="24"/>
                <w:szCs w:val="24"/>
                <w:lang w:val="sr-Cyrl-CS"/>
              </w:rPr>
              <w:t>носивости</w:t>
            </w:r>
            <w:r w:rsidR="00521714"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1C389E" w:rsidRPr="0028466D" w:rsidRDefault="001C389E" w:rsidP="00521714">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1C389E" w:rsidRPr="0028466D" w:rsidRDefault="001C389E" w:rsidP="00096148">
            <w:pPr>
              <w:snapToGrid w:val="0"/>
              <w:spacing w:after="280" w:line="240" w:lineRule="auto"/>
              <w:rPr>
                <w:rFonts w:ascii="Times New Roman" w:eastAsia="Times New Roman" w:hAnsi="Times New Roman"/>
                <w:sz w:val="24"/>
                <w:szCs w:val="24"/>
                <w:lang w:val="sr-Cyrl-CS"/>
              </w:rPr>
            </w:pPr>
          </w:p>
        </w:tc>
      </w:tr>
      <w:tr w:rsidR="001C389E"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521714" w:rsidRDefault="00521714" w:rsidP="00A940E0">
            <w:pPr>
              <w:snapToGrid w:val="0"/>
              <w:spacing w:after="0" w:line="240" w:lineRule="auto"/>
              <w:jc w:val="center"/>
              <w:rPr>
                <w:rFonts w:ascii="Times New Roman" w:hAnsi="Times New Roman"/>
                <w:sz w:val="24"/>
                <w:szCs w:val="24"/>
              </w:rPr>
            </w:pPr>
            <w:r w:rsidRPr="00947828">
              <w:rPr>
                <w:rFonts w:ascii="Times New Roman" w:hAnsi="Times New Roman"/>
                <w:sz w:val="24"/>
                <w:szCs w:val="24"/>
              </w:rPr>
              <w:t>Цена превоза у земљи (</w:t>
            </w:r>
            <w:r>
              <w:rPr>
                <w:rFonts w:ascii="Times New Roman" w:hAnsi="Times New Roman"/>
                <w:sz w:val="24"/>
                <w:szCs w:val="24"/>
                <w:lang w:val="sr-Cyrl-CS"/>
              </w:rPr>
              <w:t xml:space="preserve">теретно возило до 5 </w:t>
            </w:r>
            <w:r w:rsidR="00A940E0">
              <w:rPr>
                <w:rFonts w:ascii="Times New Roman" w:hAnsi="Times New Roman"/>
                <w:sz w:val="24"/>
                <w:szCs w:val="24"/>
                <w:lang w:val="sr-Cyrl-CS"/>
              </w:rPr>
              <w:t>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1C389E" w:rsidRPr="0028466D" w:rsidRDefault="001C389E" w:rsidP="00521714">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1C389E" w:rsidRPr="0028466D" w:rsidRDefault="001C389E" w:rsidP="00096148">
            <w:pPr>
              <w:snapToGrid w:val="0"/>
              <w:spacing w:after="280" w:line="240" w:lineRule="auto"/>
              <w:rPr>
                <w:rFonts w:ascii="Times New Roman" w:eastAsia="Times New Roman" w:hAnsi="Times New Roman"/>
                <w:sz w:val="24"/>
                <w:szCs w:val="24"/>
                <w:lang w:val="sr-Cyrl-CS"/>
              </w:rPr>
            </w:pPr>
          </w:p>
        </w:tc>
      </w:tr>
      <w:tr w:rsidR="001C389E" w:rsidRPr="0028466D" w:rsidTr="00096148">
        <w:tc>
          <w:tcPr>
            <w:tcW w:w="5040" w:type="dxa"/>
            <w:tcBorders>
              <w:top w:val="double" w:sz="1" w:space="0" w:color="C0C0C0"/>
              <w:left w:val="double" w:sz="4" w:space="0" w:color="auto"/>
              <w:bottom w:val="double" w:sz="1" w:space="0" w:color="C0C0C0"/>
            </w:tcBorders>
            <w:shd w:val="clear" w:color="auto" w:fill="auto"/>
          </w:tcPr>
          <w:p w:rsidR="001C389E" w:rsidRPr="0028466D" w:rsidRDefault="001C389E" w:rsidP="00521714">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иностранству</w:t>
            </w:r>
            <w:r w:rsidR="00521714">
              <w:rPr>
                <w:rFonts w:ascii="Times New Roman" w:hAnsi="Times New Roman"/>
                <w:sz w:val="24"/>
                <w:szCs w:val="24"/>
              </w:rPr>
              <w:t xml:space="preserve"> </w:t>
            </w:r>
            <w:r w:rsidR="00521714" w:rsidRPr="00947828">
              <w:rPr>
                <w:rFonts w:ascii="Times New Roman" w:hAnsi="Times New Roman"/>
                <w:sz w:val="24"/>
                <w:szCs w:val="24"/>
              </w:rPr>
              <w:t>(</w:t>
            </w:r>
            <w:r w:rsidR="00521714">
              <w:rPr>
                <w:rFonts w:ascii="Times New Roman" w:hAnsi="Times New Roman"/>
                <w:sz w:val="24"/>
                <w:szCs w:val="24"/>
                <w:lang w:val="sr-Cyrl-CS"/>
              </w:rPr>
              <w:t xml:space="preserve">теретно возило до </w:t>
            </w:r>
            <w:r w:rsidR="00A940E0">
              <w:rPr>
                <w:rFonts w:ascii="Times New Roman" w:hAnsi="Times New Roman"/>
                <w:sz w:val="24"/>
                <w:szCs w:val="24"/>
                <w:lang w:val="sr-Cyrl-CS"/>
              </w:rPr>
              <w:t>5 Т</w:t>
            </w:r>
            <w:r w:rsidR="00521714">
              <w:rPr>
                <w:rFonts w:ascii="Times New Roman" w:hAnsi="Times New Roman"/>
                <w:sz w:val="24"/>
                <w:szCs w:val="24"/>
                <w:lang w:val="sr-Cyrl-CS"/>
              </w:rPr>
              <w:t xml:space="preserve"> носивости</w:t>
            </w:r>
            <w:r w:rsidR="00521714"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1C389E" w:rsidRPr="0028466D" w:rsidRDefault="001C389E"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1C389E" w:rsidRPr="0028466D" w:rsidRDefault="001C389E" w:rsidP="00096148">
            <w:pPr>
              <w:snapToGrid w:val="0"/>
              <w:spacing w:after="280" w:line="240" w:lineRule="auto"/>
              <w:rPr>
                <w:rFonts w:ascii="Times New Roman" w:eastAsia="Times New Roman" w:hAnsi="Times New Roman"/>
                <w:sz w:val="24"/>
                <w:szCs w:val="24"/>
                <w:shd w:val="clear" w:color="auto" w:fill="FFFF00"/>
                <w:lang w:val="sr-Cyrl-CS"/>
              </w:rPr>
            </w:pPr>
          </w:p>
        </w:tc>
      </w:tr>
      <w:tr w:rsidR="00521714"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земљи (</w:t>
            </w:r>
            <w:r w:rsidR="00A940E0">
              <w:rPr>
                <w:rFonts w:ascii="Times New Roman" w:hAnsi="Times New Roman"/>
                <w:sz w:val="24"/>
                <w:szCs w:val="24"/>
                <w:lang w:val="sr-Cyrl-CS"/>
              </w:rPr>
              <w:t>теретно возило до 10 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r>
      <w:tr w:rsidR="00521714"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521714">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иностранству</w:t>
            </w:r>
            <w:r>
              <w:rPr>
                <w:rFonts w:ascii="Times New Roman" w:hAnsi="Times New Roman"/>
                <w:sz w:val="24"/>
                <w:szCs w:val="24"/>
              </w:rPr>
              <w:t xml:space="preserve"> </w:t>
            </w:r>
            <w:r w:rsidRPr="00947828">
              <w:rPr>
                <w:rFonts w:ascii="Times New Roman" w:hAnsi="Times New Roman"/>
                <w:sz w:val="24"/>
                <w:szCs w:val="24"/>
              </w:rPr>
              <w:t>(</w:t>
            </w:r>
            <w:r w:rsidR="00A940E0">
              <w:rPr>
                <w:rFonts w:ascii="Times New Roman" w:hAnsi="Times New Roman"/>
                <w:sz w:val="24"/>
                <w:szCs w:val="24"/>
                <w:lang w:val="sr-Cyrl-CS"/>
              </w:rPr>
              <w:t>теретно возило до 10 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r>
      <w:tr w:rsidR="00521714"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земљи (</w:t>
            </w:r>
            <w:r w:rsidR="00A940E0">
              <w:rPr>
                <w:rFonts w:ascii="Times New Roman" w:hAnsi="Times New Roman"/>
                <w:sz w:val="24"/>
                <w:szCs w:val="24"/>
                <w:lang w:val="sr-Cyrl-CS"/>
              </w:rPr>
              <w:t>теретно возило до 12 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r>
      <w:tr w:rsidR="00521714"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521714">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иностранству</w:t>
            </w:r>
            <w:r>
              <w:rPr>
                <w:rFonts w:ascii="Times New Roman" w:hAnsi="Times New Roman"/>
                <w:sz w:val="24"/>
                <w:szCs w:val="24"/>
              </w:rPr>
              <w:t xml:space="preserve"> </w:t>
            </w:r>
            <w:r w:rsidRPr="00947828">
              <w:rPr>
                <w:rFonts w:ascii="Times New Roman" w:hAnsi="Times New Roman"/>
                <w:sz w:val="24"/>
                <w:szCs w:val="24"/>
              </w:rPr>
              <w:t>(</w:t>
            </w:r>
            <w:r>
              <w:rPr>
                <w:rFonts w:ascii="Times New Roman" w:hAnsi="Times New Roman"/>
                <w:sz w:val="24"/>
                <w:szCs w:val="24"/>
                <w:lang w:val="sr-Cyrl-CS"/>
              </w:rPr>
              <w:t>теретно возил</w:t>
            </w:r>
            <w:r w:rsidR="00A940E0">
              <w:rPr>
                <w:rFonts w:ascii="Times New Roman" w:hAnsi="Times New Roman"/>
                <w:sz w:val="24"/>
                <w:szCs w:val="24"/>
                <w:lang w:val="sr-Cyrl-CS"/>
              </w:rPr>
              <w:t>о до 12 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r>
      <w:tr w:rsidR="00521714"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096148">
            <w:pPr>
              <w:snapToGrid w:val="0"/>
              <w:spacing w:after="0" w:line="240" w:lineRule="auto"/>
              <w:jc w:val="center"/>
              <w:rPr>
                <w:rFonts w:ascii="Times New Roman" w:eastAsia="Times New Roman" w:hAnsi="Times New Roman"/>
                <w:sz w:val="24"/>
                <w:szCs w:val="24"/>
                <w:shd w:val="clear" w:color="auto" w:fill="FFFF00"/>
                <w:lang w:val="sr-Cyrl-CS"/>
              </w:rPr>
            </w:pPr>
            <w:r w:rsidRPr="00947828">
              <w:rPr>
                <w:rFonts w:ascii="Times New Roman" w:hAnsi="Times New Roman"/>
                <w:sz w:val="24"/>
                <w:szCs w:val="24"/>
              </w:rPr>
              <w:t>Цена превоза у земљи (</w:t>
            </w:r>
            <w:r w:rsidR="00A940E0">
              <w:rPr>
                <w:rFonts w:ascii="Times New Roman" w:hAnsi="Times New Roman"/>
                <w:sz w:val="24"/>
                <w:szCs w:val="24"/>
                <w:lang w:val="sr-Cyrl-CS"/>
              </w:rPr>
              <w:t>теретно возило до 24 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r>
      <w:tr w:rsidR="00521714" w:rsidRPr="0028466D" w:rsidTr="00096148">
        <w:tc>
          <w:tcPr>
            <w:tcW w:w="5040" w:type="dxa"/>
            <w:tcBorders>
              <w:top w:val="double" w:sz="1" w:space="0" w:color="C0C0C0"/>
              <w:left w:val="double" w:sz="4" w:space="0" w:color="auto"/>
              <w:bottom w:val="double" w:sz="1" w:space="0" w:color="C0C0C0"/>
            </w:tcBorders>
            <w:shd w:val="clear" w:color="auto" w:fill="auto"/>
          </w:tcPr>
          <w:p w:rsidR="00521714" w:rsidRPr="0028466D" w:rsidRDefault="00521714" w:rsidP="00521714">
            <w:pPr>
              <w:snapToGrid w:val="0"/>
              <w:spacing w:after="0" w:line="240" w:lineRule="auto"/>
              <w:jc w:val="center"/>
              <w:rPr>
                <w:rFonts w:ascii="Times New Roman" w:eastAsia="Times New Roman" w:hAnsi="Times New Roman"/>
                <w:sz w:val="24"/>
                <w:szCs w:val="24"/>
                <w:shd w:val="clear" w:color="auto" w:fill="FFFF00"/>
                <w:lang w:val="sr-Cyrl-CS"/>
              </w:rPr>
            </w:pPr>
            <w:r w:rsidRPr="0028466D">
              <w:rPr>
                <w:rFonts w:ascii="Times New Roman" w:hAnsi="Times New Roman"/>
                <w:sz w:val="24"/>
                <w:szCs w:val="24"/>
              </w:rPr>
              <w:t>Цена превоза у иностранству</w:t>
            </w:r>
            <w:r>
              <w:rPr>
                <w:rFonts w:ascii="Times New Roman" w:hAnsi="Times New Roman"/>
                <w:sz w:val="24"/>
                <w:szCs w:val="24"/>
              </w:rPr>
              <w:t xml:space="preserve"> </w:t>
            </w:r>
            <w:r w:rsidRPr="00947828">
              <w:rPr>
                <w:rFonts w:ascii="Times New Roman" w:hAnsi="Times New Roman"/>
                <w:sz w:val="24"/>
                <w:szCs w:val="24"/>
              </w:rPr>
              <w:t>(</w:t>
            </w:r>
            <w:r w:rsidR="00A940E0">
              <w:rPr>
                <w:rFonts w:ascii="Times New Roman" w:hAnsi="Times New Roman"/>
                <w:sz w:val="24"/>
                <w:szCs w:val="24"/>
                <w:lang w:val="sr-Cyrl-CS"/>
              </w:rPr>
              <w:t>теретно возило до 24 Т</w:t>
            </w:r>
            <w:r>
              <w:rPr>
                <w:rFonts w:ascii="Times New Roman" w:hAnsi="Times New Roman"/>
                <w:sz w:val="24"/>
                <w:szCs w:val="24"/>
                <w:lang w:val="sr-Cyrl-CS"/>
              </w:rPr>
              <w:t xml:space="preserve"> носивости</w:t>
            </w:r>
            <w:r w:rsidRPr="00947828">
              <w:rPr>
                <w:rFonts w:ascii="Times New Roman" w:hAnsi="Times New Roman"/>
                <w:sz w:val="24"/>
                <w:szCs w:val="24"/>
              </w:rPr>
              <w:t>)</w:t>
            </w:r>
          </w:p>
        </w:tc>
        <w:tc>
          <w:tcPr>
            <w:tcW w:w="2268" w:type="dxa"/>
            <w:tcBorders>
              <w:top w:val="double" w:sz="1" w:space="0" w:color="C0C0C0"/>
              <w:left w:val="double" w:sz="1" w:space="0" w:color="C0C0C0"/>
              <w:bottom w:val="double" w:sz="1" w:space="0" w:color="C0C0C0"/>
            </w:tcBorders>
            <w:shd w:val="clear" w:color="auto" w:fill="auto"/>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521714" w:rsidRPr="0028466D" w:rsidRDefault="00521714" w:rsidP="00096148">
            <w:pPr>
              <w:snapToGrid w:val="0"/>
              <w:spacing w:after="280" w:line="240" w:lineRule="auto"/>
              <w:rPr>
                <w:rFonts w:ascii="Times New Roman" w:eastAsia="Times New Roman" w:hAnsi="Times New Roman"/>
                <w:sz w:val="24"/>
                <w:szCs w:val="24"/>
                <w:shd w:val="clear" w:color="auto" w:fill="FFFF00"/>
                <w:lang w:val="sr-Cyrl-CS"/>
              </w:rPr>
            </w:pPr>
          </w:p>
        </w:tc>
      </w:tr>
    </w:tbl>
    <w:p w:rsidR="001C389E" w:rsidRPr="0028466D" w:rsidRDefault="001C389E" w:rsidP="00521714">
      <w:pPr>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1C389E" w:rsidRPr="0028466D" w:rsidTr="00096148">
        <w:tc>
          <w:tcPr>
            <w:tcW w:w="2465" w:type="dxa"/>
            <w:tcBorders>
              <w:top w:val="single" w:sz="1" w:space="0" w:color="000000"/>
              <w:left w:val="single" w:sz="1" w:space="0" w:color="000000"/>
            </w:tcBorders>
            <w:shd w:val="clear" w:color="auto" w:fill="auto"/>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датум:</w:t>
            </w:r>
            <w:r w:rsidRPr="0028466D">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M.П.</w:t>
            </w:r>
            <w:r w:rsidRPr="0028466D">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1C389E" w:rsidRPr="0028466D" w:rsidRDefault="001C389E" w:rsidP="00096148">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потпис овлашћеног лица</w:t>
            </w:r>
            <w:r w:rsidRPr="0028466D">
              <w:rPr>
                <w:rFonts w:ascii="Times New Roman" w:eastAsia="Times New Roman" w:hAnsi="Times New Roman"/>
                <w:sz w:val="24"/>
                <w:szCs w:val="24"/>
                <w:shd w:val="clear" w:color="auto" w:fill="FFFF00"/>
                <w:lang w:val="sr-Cyrl-CS"/>
              </w:rPr>
              <w:t xml:space="preserve"> </w:t>
            </w:r>
          </w:p>
          <w:p w:rsidR="001C389E" w:rsidRPr="0028466D" w:rsidRDefault="001C389E" w:rsidP="00096148">
            <w:pPr>
              <w:spacing w:before="280"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понуђача/носиоца понуде</w:t>
            </w:r>
            <w:r w:rsidRPr="0028466D">
              <w:rPr>
                <w:rFonts w:ascii="Times New Roman" w:eastAsia="Times New Roman" w:hAnsi="Times New Roman"/>
                <w:sz w:val="24"/>
                <w:szCs w:val="24"/>
                <w:shd w:val="clear" w:color="auto" w:fill="FFFF00"/>
                <w:lang w:val="sr-Cyrl-CS"/>
              </w:rPr>
              <w:t xml:space="preserve"> </w:t>
            </w:r>
          </w:p>
        </w:tc>
      </w:tr>
      <w:tr w:rsidR="001C389E" w:rsidRPr="0028466D" w:rsidTr="00096148">
        <w:tc>
          <w:tcPr>
            <w:tcW w:w="2465" w:type="dxa"/>
            <w:tcBorders>
              <w:left w:val="single" w:sz="1" w:space="0" w:color="000000"/>
            </w:tcBorders>
            <w:shd w:val="clear" w:color="auto" w:fill="auto"/>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____________________</w:t>
            </w:r>
            <w:r w:rsidRPr="0028466D">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r>
      <w:tr w:rsidR="001C389E" w:rsidRPr="0028466D" w:rsidTr="00096148">
        <w:tc>
          <w:tcPr>
            <w:tcW w:w="2465" w:type="dxa"/>
            <w:tcBorders>
              <w:left w:val="single" w:sz="1" w:space="0" w:color="000000"/>
            </w:tcBorders>
            <w:shd w:val="clear" w:color="auto" w:fill="auto"/>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место:</w:t>
            </w:r>
            <w:r w:rsidRPr="0028466D">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r>
      <w:tr w:rsidR="001C389E" w:rsidRPr="0028466D" w:rsidTr="00096148">
        <w:tc>
          <w:tcPr>
            <w:tcW w:w="2465" w:type="dxa"/>
            <w:tcBorders>
              <w:left w:val="single" w:sz="1" w:space="0" w:color="000000"/>
              <w:bottom w:val="single" w:sz="1" w:space="0" w:color="000000"/>
            </w:tcBorders>
            <w:shd w:val="clear" w:color="auto" w:fill="auto"/>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____________________</w:t>
            </w:r>
            <w:r w:rsidRPr="0028466D">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1C389E" w:rsidRPr="0028466D" w:rsidRDefault="001C389E" w:rsidP="00096148">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i/>
                <w:iCs/>
                <w:sz w:val="24"/>
                <w:szCs w:val="24"/>
                <w:lang w:val="sr-Cyrl-CS"/>
              </w:rPr>
              <w:t>___________________</w:t>
            </w:r>
            <w:r w:rsidRPr="0028466D">
              <w:rPr>
                <w:rFonts w:ascii="Times New Roman" w:eastAsia="Times New Roman" w:hAnsi="Times New Roman"/>
                <w:sz w:val="24"/>
                <w:szCs w:val="24"/>
                <w:shd w:val="clear" w:color="auto" w:fill="FFFF00"/>
                <w:lang w:val="sr-Cyrl-CS"/>
              </w:rPr>
              <w:t xml:space="preserve"> </w:t>
            </w:r>
          </w:p>
        </w:tc>
      </w:tr>
    </w:tbl>
    <w:p w:rsidR="001C389E" w:rsidRPr="00521714" w:rsidRDefault="001C389E" w:rsidP="001C389E">
      <w:pPr>
        <w:spacing w:after="0" w:line="240" w:lineRule="auto"/>
        <w:rPr>
          <w:rFonts w:ascii="Times New Roman" w:eastAsia="Times New Roman" w:hAnsi="Times New Roman"/>
          <w:b/>
          <w:bCs/>
          <w:lang w:val="sr-Cyrl-CS"/>
        </w:rPr>
      </w:pPr>
      <w:r w:rsidRPr="00521714">
        <w:rPr>
          <w:rFonts w:ascii="Times New Roman" w:eastAsia="Times New Roman" w:hAnsi="Times New Roman"/>
          <w:b/>
          <w:bCs/>
          <w:lang w:val="sr-Cyrl-CS"/>
        </w:rPr>
        <w:t xml:space="preserve">б) Упутство како да се попуни Образац структуре понуђене цене </w:t>
      </w:r>
    </w:p>
    <w:p w:rsidR="001C389E" w:rsidRPr="00521714" w:rsidRDefault="001C389E" w:rsidP="001C389E">
      <w:pPr>
        <w:spacing w:after="0" w:line="240" w:lineRule="auto"/>
        <w:jc w:val="both"/>
        <w:rPr>
          <w:rFonts w:ascii="Times New Roman" w:eastAsia="Times New Roman" w:hAnsi="Times New Roman"/>
          <w:lang w:val="sr-Cyrl-CS"/>
        </w:rPr>
      </w:pPr>
      <w:r w:rsidRPr="00521714">
        <w:rPr>
          <w:rFonts w:ascii="Times New Roman" w:eastAsia="Times New Roman" w:hAnsi="Times New Roman"/>
          <w:lang w:val="sr-Cyrl-CS"/>
        </w:rPr>
        <w:t xml:space="preserve">Образац структуре понуђене цене понуђач попуњава према следећем упутству: </w:t>
      </w:r>
    </w:p>
    <w:p w:rsidR="001C389E" w:rsidRPr="00521714" w:rsidRDefault="001C389E" w:rsidP="001C389E">
      <w:pPr>
        <w:spacing w:after="0" w:line="240" w:lineRule="auto"/>
        <w:jc w:val="both"/>
        <w:rPr>
          <w:rFonts w:ascii="Times New Roman" w:eastAsia="Times New Roman" w:hAnsi="Times New Roman"/>
          <w:lang w:val="sr-Cyrl-CS"/>
        </w:rPr>
      </w:pPr>
      <w:r w:rsidRPr="00521714">
        <w:rPr>
          <w:rFonts w:ascii="Times New Roman" w:eastAsia="Times New Roman" w:hAnsi="Times New Roman"/>
          <w:lang w:val="sr-Cyrl-CS"/>
        </w:rPr>
        <w:t xml:space="preserve">У колони 1 уписане су врсте услуга-предмет јавне набавке. </w:t>
      </w:r>
    </w:p>
    <w:p w:rsidR="001C389E" w:rsidRPr="00521714" w:rsidRDefault="001C389E" w:rsidP="001C389E">
      <w:pPr>
        <w:spacing w:after="0" w:line="240" w:lineRule="auto"/>
        <w:jc w:val="both"/>
        <w:rPr>
          <w:rFonts w:ascii="Times New Roman" w:eastAsia="Times New Roman" w:hAnsi="Times New Roman"/>
          <w:lang w:val="sr-Cyrl-CS"/>
        </w:rPr>
      </w:pPr>
      <w:r w:rsidRPr="00521714">
        <w:rPr>
          <w:rFonts w:ascii="Times New Roman" w:eastAsia="Times New Roman" w:hAnsi="Times New Roman"/>
          <w:lang w:val="sr-Cyrl-CS"/>
        </w:rPr>
        <w:t>У колону 2 понуђач уписује јединичну цену услуге без пореза на додату вредност</w:t>
      </w:r>
      <w:r w:rsidRPr="00521714">
        <w:rPr>
          <w:rFonts w:ascii="Times New Roman" w:hAnsi="Times New Roman"/>
          <w:lang w:val="sr-Cyrl-CS"/>
        </w:rPr>
        <w:t xml:space="preserve"> по аутодану</w:t>
      </w:r>
      <w:r w:rsidRPr="00521714">
        <w:rPr>
          <w:rFonts w:ascii="Times New Roman" w:hAnsi="Times New Roman"/>
        </w:rPr>
        <w:t xml:space="preserve"> (</w:t>
      </w:r>
      <w:r w:rsidRPr="00521714">
        <w:rPr>
          <w:rFonts w:ascii="Times New Roman" w:hAnsi="Times New Roman"/>
          <w:lang w:val="sr-Cyrl-CS"/>
        </w:rPr>
        <w:t>до</w:t>
      </w:r>
      <w:r w:rsidRPr="00521714">
        <w:rPr>
          <w:rFonts w:ascii="Times New Roman" w:hAnsi="Times New Roman"/>
        </w:rPr>
        <w:t xml:space="preserve"> </w:t>
      </w:r>
      <w:r w:rsidRPr="00521714">
        <w:rPr>
          <w:rFonts w:ascii="Times New Roman" w:hAnsi="Times New Roman"/>
          <w:lang w:val="sr-Cyrl-CS"/>
        </w:rPr>
        <w:t>1</w:t>
      </w:r>
      <w:r w:rsidRPr="00521714">
        <w:rPr>
          <w:rFonts w:ascii="Times New Roman" w:hAnsi="Times New Roman"/>
        </w:rPr>
        <w:t xml:space="preserve">00 km) </w:t>
      </w:r>
      <w:r w:rsidRPr="00521714">
        <w:rPr>
          <w:rFonts w:ascii="Times New Roman" w:hAnsi="Times New Roman"/>
          <w:lang w:val="sr-Cyrl-CS"/>
        </w:rPr>
        <w:t>за сваку врсту услуге.</w:t>
      </w:r>
      <w:r w:rsidRPr="00521714">
        <w:rPr>
          <w:rFonts w:ascii="Times New Roman" w:eastAsia="Times New Roman" w:hAnsi="Times New Roman"/>
          <w:lang w:val="sr-Cyrl-CS"/>
        </w:rPr>
        <w:t xml:space="preserve"> </w:t>
      </w:r>
    </w:p>
    <w:p w:rsidR="001C389E" w:rsidRPr="00521714" w:rsidRDefault="001C389E" w:rsidP="001C389E">
      <w:pPr>
        <w:spacing w:after="0" w:line="240" w:lineRule="auto"/>
        <w:jc w:val="both"/>
        <w:rPr>
          <w:rFonts w:ascii="Times New Roman" w:hAnsi="Times New Roman"/>
          <w:lang w:val="sr-Cyrl-CS"/>
        </w:rPr>
      </w:pPr>
      <w:r w:rsidRPr="00521714">
        <w:rPr>
          <w:rFonts w:ascii="Times New Roman" w:eastAsia="Times New Roman" w:hAnsi="Times New Roman"/>
          <w:lang w:val="sr-Cyrl-CS"/>
        </w:rPr>
        <w:t>У колону 3 понуђач уписује јединичну цену услуге без пореза на додату вредност</w:t>
      </w:r>
      <w:r w:rsidRPr="00521714">
        <w:rPr>
          <w:rFonts w:ascii="Times New Roman" w:hAnsi="Times New Roman"/>
          <w:lang w:val="sr-Cyrl-CS"/>
        </w:rPr>
        <w:t xml:space="preserve"> по пређеном километру </w:t>
      </w:r>
      <w:r w:rsidRPr="00521714">
        <w:rPr>
          <w:rFonts w:ascii="Times New Roman" w:hAnsi="Times New Roman"/>
        </w:rPr>
        <w:t>(</w:t>
      </w:r>
      <w:r w:rsidRPr="00521714">
        <w:rPr>
          <w:rFonts w:ascii="Times New Roman" w:hAnsi="Times New Roman"/>
          <w:lang w:val="sr-Cyrl-CS"/>
        </w:rPr>
        <w:t>преко</w:t>
      </w:r>
      <w:r w:rsidRPr="00521714">
        <w:rPr>
          <w:rFonts w:ascii="Times New Roman" w:hAnsi="Times New Roman"/>
        </w:rPr>
        <w:t xml:space="preserve"> </w:t>
      </w:r>
      <w:r w:rsidRPr="00521714">
        <w:rPr>
          <w:rFonts w:ascii="Times New Roman" w:hAnsi="Times New Roman"/>
          <w:lang w:val="sr-Cyrl-CS"/>
        </w:rPr>
        <w:t>1</w:t>
      </w:r>
      <w:r w:rsidRPr="00521714">
        <w:rPr>
          <w:rFonts w:ascii="Times New Roman" w:hAnsi="Times New Roman"/>
        </w:rPr>
        <w:t>00 km</w:t>
      </w:r>
      <w:r w:rsidRPr="00521714">
        <w:rPr>
          <w:rFonts w:ascii="Times New Roman" w:hAnsi="Times New Roman"/>
          <w:lang w:val="sr-Cyrl-CS"/>
        </w:rPr>
        <w:t>) за сваку врсту услуге.</w:t>
      </w:r>
    </w:p>
    <w:p w:rsidR="00202022" w:rsidRPr="0028466D" w:rsidRDefault="00202022" w:rsidP="00202022">
      <w:pPr>
        <w:spacing w:before="240" w:after="240" w:line="240" w:lineRule="auto"/>
        <w:jc w:val="center"/>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lastRenderedPageBreak/>
        <w:t>5.</w:t>
      </w:r>
      <w:r w:rsidR="00973059">
        <w:rPr>
          <w:rFonts w:ascii="Times New Roman" w:eastAsia="Times New Roman" w:hAnsi="Times New Roman"/>
          <w:b/>
          <w:bCs/>
          <w:sz w:val="24"/>
          <w:szCs w:val="24"/>
          <w:lang w:val="sr-Cyrl-CS"/>
        </w:rPr>
        <w:t>10</w:t>
      </w:r>
      <w:r w:rsidRPr="0028466D">
        <w:rPr>
          <w:rFonts w:ascii="Times New Roman" w:eastAsia="Times New Roman" w:hAnsi="Times New Roman"/>
          <w:b/>
          <w:bCs/>
          <w:sz w:val="24"/>
          <w:szCs w:val="24"/>
          <w:lang w:val="sr-Cyrl-CS"/>
        </w:rPr>
        <w:t xml:space="preserve"> Образац трошкова припреме понуде </w:t>
      </w:r>
    </w:p>
    <w:p w:rsidR="00202022" w:rsidRPr="0028466D" w:rsidRDefault="00202022" w:rsidP="00202022">
      <w:pPr>
        <w:spacing w:before="280" w:after="280" w:line="240" w:lineRule="auto"/>
        <w:jc w:val="center"/>
        <w:rPr>
          <w:rFonts w:ascii="Times New Roman" w:eastAsia="Times New Roman" w:hAnsi="Times New Roman"/>
          <w:b/>
          <w:sz w:val="24"/>
          <w:szCs w:val="24"/>
          <w:lang w:val="sr-Cyrl-CS"/>
        </w:rPr>
      </w:pPr>
      <w:r w:rsidRPr="0028466D">
        <w:rPr>
          <w:rFonts w:ascii="Times New Roman" w:eastAsia="Times New Roman" w:hAnsi="Times New Roman"/>
          <w:sz w:val="24"/>
          <w:szCs w:val="24"/>
          <w:lang w:val="sr-Cyrl-CS"/>
        </w:rPr>
        <w:t>за јавну набавку услуге друмског превоза у поступку</w:t>
      </w:r>
      <w:r>
        <w:rPr>
          <w:rFonts w:ascii="Times New Roman" w:eastAsia="Times New Roman" w:hAnsi="Times New Roman"/>
          <w:sz w:val="24"/>
          <w:szCs w:val="24"/>
          <w:lang w:val="sr-Cyrl-CS"/>
        </w:rPr>
        <w:t xml:space="preserve"> мале вредности, редни број 02</w:t>
      </w:r>
      <w:r w:rsidR="00973059">
        <w:rPr>
          <w:rFonts w:ascii="Times New Roman" w:eastAsia="Times New Roman" w:hAnsi="Times New Roman"/>
          <w:sz w:val="24"/>
          <w:szCs w:val="24"/>
          <w:lang w:val="sr-Cyrl-CS"/>
        </w:rPr>
        <w:t>/20</w:t>
      </w:r>
      <w:r>
        <w:rPr>
          <w:rFonts w:ascii="Times New Roman" w:eastAsia="Times New Roman" w:hAnsi="Times New Roman"/>
          <w:sz w:val="24"/>
          <w:szCs w:val="24"/>
          <w:lang w:val="sr-Cyrl-CS"/>
        </w:rPr>
        <w:t xml:space="preserve"> за </w:t>
      </w:r>
      <w:r w:rsidRPr="0028466D">
        <w:rPr>
          <w:rFonts w:ascii="Times New Roman" w:eastAsia="Times New Roman" w:hAnsi="Times New Roman"/>
          <w:b/>
          <w:sz w:val="24"/>
          <w:szCs w:val="24"/>
          <w:lang w:val="sr-Cyrl-CS"/>
        </w:rPr>
        <w:t>ПАРТИЈУ БР. ___</w:t>
      </w:r>
    </w:p>
    <w:tbl>
      <w:tblPr>
        <w:tblW w:w="0" w:type="auto"/>
        <w:tblInd w:w="-48" w:type="dxa"/>
        <w:tblLayout w:type="fixed"/>
        <w:tblCellMar>
          <w:top w:w="30" w:type="dxa"/>
          <w:left w:w="30" w:type="dxa"/>
          <w:bottom w:w="30" w:type="dxa"/>
          <w:right w:w="30" w:type="dxa"/>
        </w:tblCellMar>
        <w:tblLook w:val="0000"/>
      </w:tblPr>
      <w:tblGrid>
        <w:gridCol w:w="4725"/>
        <w:gridCol w:w="4791"/>
      </w:tblGrid>
      <w:tr w:rsidR="00202022" w:rsidTr="00096148">
        <w:tc>
          <w:tcPr>
            <w:tcW w:w="4725" w:type="dxa"/>
            <w:tcBorders>
              <w:top w:val="double" w:sz="1" w:space="0" w:color="C0C0C0"/>
              <w:left w:val="double" w:sz="1" w:space="0" w:color="C0C0C0"/>
              <w:bottom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202022" w:rsidRDefault="00202022" w:rsidP="00096148">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Износ трошкова </w:t>
            </w:r>
          </w:p>
        </w:tc>
      </w:tr>
      <w:tr w:rsidR="00202022" w:rsidTr="00096148">
        <w:tc>
          <w:tcPr>
            <w:tcW w:w="472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202022" w:rsidRDefault="00202022" w:rsidP="00096148">
            <w:pPr>
              <w:spacing w:before="280" w:after="0" w:line="240" w:lineRule="auto"/>
              <w:rPr>
                <w:rFonts w:ascii="Times New Roman" w:eastAsia="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472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202022" w:rsidRDefault="00202022" w:rsidP="00096148">
            <w:pPr>
              <w:spacing w:before="280" w:after="280" w:line="240" w:lineRule="auto"/>
              <w:rPr>
                <w:rFonts w:ascii="Times New Roman" w:eastAsia="Times New Roman" w:hAnsi="Times New Roman"/>
                <w:sz w:val="24"/>
                <w:szCs w:val="24"/>
                <w:lang w:val="sr-Cyrl-CS"/>
              </w:rPr>
            </w:pP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472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202022" w:rsidRDefault="00202022" w:rsidP="00096148">
            <w:pPr>
              <w:spacing w:before="280" w:after="280" w:line="240" w:lineRule="auto"/>
              <w:rPr>
                <w:rFonts w:ascii="Times New Roman" w:eastAsia="Times New Roman" w:hAnsi="Times New Roman"/>
                <w:sz w:val="24"/>
                <w:szCs w:val="24"/>
                <w:lang w:val="sr-Cyrl-CS"/>
              </w:rPr>
            </w:pP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472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202022" w:rsidRDefault="00202022" w:rsidP="00096148">
            <w:pPr>
              <w:spacing w:before="280" w:after="280" w:line="240" w:lineRule="auto"/>
              <w:rPr>
                <w:rFonts w:ascii="Times New Roman" w:eastAsia="Times New Roman" w:hAnsi="Times New Roman"/>
                <w:sz w:val="24"/>
                <w:szCs w:val="24"/>
                <w:lang w:val="sr-Cyrl-CS"/>
              </w:rPr>
            </w:pP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4725" w:type="dxa"/>
            <w:tcBorders>
              <w:top w:val="double" w:sz="1" w:space="0" w:color="C0C0C0"/>
              <w:left w:val="double" w:sz="1" w:space="0" w:color="C0C0C0"/>
              <w:bottom w:val="double" w:sz="1" w:space="0" w:color="C0C0C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202022" w:rsidRDefault="00202022" w:rsidP="00202022">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Tr="00096148">
        <w:tc>
          <w:tcPr>
            <w:tcW w:w="2465" w:type="dxa"/>
            <w:tcBorders>
              <w:top w:val="single" w:sz="1" w:space="0" w:color="000000"/>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bottom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202022" w:rsidRDefault="00202022" w:rsidP="00202022">
      <w:pPr>
        <w:spacing w:before="280" w:after="280" w:line="240" w:lineRule="auto"/>
        <w:jc w:val="both"/>
        <w:rPr>
          <w:rFonts w:ascii="Times New Roman" w:eastAsia="Times New Roman" w:hAnsi="Times New Roman"/>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w:t>
      </w:r>
      <w:r>
        <w:rPr>
          <w:rFonts w:ascii="Times New Roman" w:eastAsia="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p>
    <w:p w:rsidR="00202022" w:rsidRPr="0028466D" w:rsidRDefault="00202022" w:rsidP="00202022">
      <w:pPr>
        <w:spacing w:before="240" w:after="240" w:line="240" w:lineRule="auto"/>
        <w:jc w:val="center"/>
        <w:rPr>
          <w:rFonts w:ascii="Times New Roman" w:eastAsia="Times New Roman" w:hAnsi="Times New Roman"/>
          <w:b/>
          <w:bCs/>
          <w:sz w:val="24"/>
          <w:szCs w:val="24"/>
          <w:lang w:val="sr-Cyrl-CS"/>
        </w:rPr>
      </w:pPr>
      <w:bookmarkStart w:id="16" w:name="str_17"/>
      <w:bookmarkEnd w:id="16"/>
      <w:r w:rsidRPr="0028466D">
        <w:rPr>
          <w:rFonts w:ascii="Times New Roman" w:eastAsia="Times New Roman" w:hAnsi="Times New Roman"/>
          <w:b/>
          <w:bCs/>
          <w:sz w:val="24"/>
          <w:szCs w:val="24"/>
          <w:lang w:val="sr-Cyrl-CS"/>
        </w:rPr>
        <w:lastRenderedPageBreak/>
        <w:t>5.</w:t>
      </w:r>
      <w:r w:rsidR="00973059">
        <w:rPr>
          <w:rFonts w:ascii="Times New Roman" w:eastAsia="Times New Roman" w:hAnsi="Times New Roman"/>
          <w:b/>
          <w:bCs/>
          <w:sz w:val="24"/>
          <w:szCs w:val="24"/>
          <w:lang w:val="sr-Cyrl-CS"/>
        </w:rPr>
        <w:t>11</w:t>
      </w:r>
      <w:r w:rsidRPr="0028466D">
        <w:rPr>
          <w:rFonts w:ascii="Times New Roman" w:eastAsia="Times New Roman" w:hAnsi="Times New Roman"/>
          <w:b/>
          <w:bCs/>
          <w:sz w:val="24"/>
          <w:szCs w:val="24"/>
          <w:lang w:val="sr-Cyrl-CS"/>
        </w:rPr>
        <w:t xml:space="preserve"> Образац изјаве о независној понуди </w:t>
      </w:r>
    </w:p>
    <w:p w:rsidR="00202022" w:rsidRDefault="00202022" w:rsidP="00202022">
      <w:pPr>
        <w:spacing w:before="280" w:after="280" w:line="240" w:lineRule="auto"/>
        <w:jc w:val="center"/>
        <w:rPr>
          <w:rFonts w:ascii="Times New Roman" w:eastAsia="Times New Roman" w:hAnsi="Times New Roman"/>
          <w:sz w:val="24"/>
          <w:szCs w:val="24"/>
          <w:lang w:val="sr-Cyrl-CS"/>
        </w:rPr>
      </w:pPr>
      <w:r w:rsidRPr="0028466D">
        <w:rPr>
          <w:rFonts w:ascii="Times New Roman" w:eastAsia="Times New Roman" w:hAnsi="Times New Roman"/>
          <w:sz w:val="24"/>
          <w:szCs w:val="24"/>
          <w:lang w:val="sr-Cyrl-CS"/>
        </w:rPr>
        <w:t>за јавну набавку услуге друмског превоза у</w:t>
      </w:r>
      <w:r>
        <w:rPr>
          <w:rFonts w:ascii="Times New Roman" w:eastAsia="Times New Roman" w:hAnsi="Times New Roman"/>
          <w:sz w:val="24"/>
          <w:szCs w:val="24"/>
          <w:lang w:val="sr-Cyrl-CS"/>
        </w:rPr>
        <w:t xml:space="preserve"> поступку мале вредности, редни број 02</w:t>
      </w:r>
      <w:r w:rsidR="00973059">
        <w:rPr>
          <w:rFonts w:ascii="Times New Roman" w:eastAsia="Times New Roman" w:hAnsi="Times New Roman"/>
          <w:sz w:val="24"/>
          <w:szCs w:val="24"/>
          <w:lang w:val="sr-Cyrl-CS"/>
        </w:rPr>
        <w:t>/20</w:t>
      </w:r>
      <w:r w:rsidRPr="00E62EA3">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за </w:t>
      </w:r>
      <w:r w:rsidRPr="0028466D">
        <w:rPr>
          <w:rFonts w:ascii="Times New Roman" w:eastAsia="Times New Roman" w:hAnsi="Times New Roman"/>
          <w:b/>
          <w:sz w:val="24"/>
          <w:szCs w:val="24"/>
          <w:lang w:val="sr-Cyrl-CS"/>
        </w:rPr>
        <w:t>ПАРТИЈУ БР. ___</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w:t>
      </w:r>
    </w:p>
    <w:p w:rsidR="00202022" w:rsidRDefault="00202022" w:rsidP="00202022">
      <w:pPr>
        <w:spacing w:before="280" w:after="280" w:line="240" w:lineRule="auto"/>
        <w:jc w:val="center"/>
        <w:rPr>
          <w:rFonts w:ascii="Times New Roman" w:eastAsia="Times New Roman" w:hAnsi="Times New Roman"/>
          <w:b/>
          <w:bCs/>
          <w:sz w:val="24"/>
          <w:szCs w:val="24"/>
          <w:lang w:val="sr-Cyrl-CS"/>
        </w:rPr>
      </w:pPr>
    </w:p>
    <w:p w:rsidR="00202022" w:rsidRDefault="00202022" w:rsidP="00202022">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И З Ј А В У </w:t>
      </w:r>
    </w:p>
    <w:p w:rsidR="00202022" w:rsidRDefault="00202022" w:rsidP="00202022">
      <w:pPr>
        <w:spacing w:before="280" w:after="280" w:line="240" w:lineRule="auto"/>
        <w:jc w:val="center"/>
        <w:rPr>
          <w:rFonts w:ascii="Times New Roman" w:eastAsia="Times New Roman" w:hAnsi="Times New Roman"/>
          <w:b/>
          <w:bCs/>
          <w:sz w:val="24"/>
          <w:szCs w:val="24"/>
          <w:lang w:val="sr-Cyrl-CS"/>
        </w:rPr>
      </w:pP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202022" w:rsidRDefault="00202022" w:rsidP="00202022">
      <w:pPr>
        <w:spacing w:before="280" w:after="280" w:line="240" w:lineRule="auto"/>
        <w:jc w:val="both"/>
        <w:rPr>
          <w:rFonts w:ascii="Times New Roman" w:eastAsia="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Tr="00096148">
        <w:tc>
          <w:tcPr>
            <w:tcW w:w="2465" w:type="dxa"/>
            <w:tcBorders>
              <w:top w:val="single" w:sz="1" w:space="0" w:color="000000"/>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bottom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202022" w:rsidRDefault="00202022"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both"/>
        <w:rPr>
          <w:rFonts w:ascii="Times New Roman" w:eastAsia="Times New Roman" w:hAnsi="Times New Roman"/>
          <w:sz w:val="24"/>
          <w:szCs w:val="24"/>
          <w:lang w:val="sr-Cyrl-CS"/>
        </w:rPr>
      </w:pPr>
    </w:p>
    <w:p w:rsidR="00202022" w:rsidRPr="0028466D" w:rsidRDefault="00202022" w:rsidP="00202022">
      <w:pPr>
        <w:spacing w:before="240" w:after="240" w:line="240" w:lineRule="auto"/>
        <w:jc w:val="center"/>
        <w:rPr>
          <w:rFonts w:ascii="Times New Roman" w:eastAsia="Times New Roman" w:hAnsi="Times New Roman"/>
          <w:b/>
          <w:bCs/>
          <w:sz w:val="24"/>
          <w:szCs w:val="24"/>
          <w:lang w:val="sr-Cyrl-CS"/>
        </w:rPr>
      </w:pPr>
      <w:bookmarkStart w:id="17" w:name="str_18"/>
      <w:bookmarkEnd w:id="17"/>
      <w:r w:rsidRPr="0028466D">
        <w:rPr>
          <w:rFonts w:ascii="Times New Roman" w:eastAsia="Times New Roman" w:hAnsi="Times New Roman"/>
          <w:b/>
          <w:bCs/>
          <w:sz w:val="24"/>
          <w:szCs w:val="24"/>
          <w:lang w:val="sr-Cyrl-CS"/>
        </w:rPr>
        <w:lastRenderedPageBreak/>
        <w:t>5.</w:t>
      </w:r>
      <w:r w:rsidR="00973059">
        <w:rPr>
          <w:rFonts w:ascii="Times New Roman" w:eastAsia="Times New Roman" w:hAnsi="Times New Roman"/>
          <w:b/>
          <w:bCs/>
          <w:sz w:val="24"/>
          <w:szCs w:val="24"/>
          <w:lang w:val="sr-Cyrl-CS"/>
        </w:rPr>
        <w:t>12</w:t>
      </w:r>
      <w:r w:rsidRPr="0028466D">
        <w:rPr>
          <w:rFonts w:ascii="Times New Roman" w:eastAsia="Times New Roman" w:hAnsi="Times New Roman"/>
          <w:b/>
          <w:bCs/>
          <w:sz w:val="24"/>
          <w:szCs w:val="24"/>
          <w:lang w:val="sr-Cyrl-CS"/>
        </w:rPr>
        <w:t xml:space="preserve"> Образац изјаве понуђача на основу члана 75. став 2. Закона </w:t>
      </w:r>
    </w:p>
    <w:p w:rsidR="00202022" w:rsidRDefault="00202022" w:rsidP="00202022">
      <w:pPr>
        <w:spacing w:before="280" w:after="280" w:line="240" w:lineRule="auto"/>
        <w:jc w:val="center"/>
        <w:rPr>
          <w:rFonts w:ascii="Times New Roman" w:eastAsia="Times New Roman" w:hAnsi="Times New Roman"/>
          <w:sz w:val="24"/>
          <w:szCs w:val="24"/>
          <w:lang w:val="sr-Cyrl-CS"/>
        </w:rPr>
      </w:pPr>
      <w:r w:rsidRPr="0028466D">
        <w:rPr>
          <w:rFonts w:ascii="Times New Roman" w:eastAsia="Times New Roman" w:hAnsi="Times New Roman"/>
          <w:sz w:val="24"/>
          <w:szCs w:val="24"/>
          <w:lang w:val="sr-Cyrl-CS"/>
        </w:rPr>
        <w:t>за јавну набавку услуге друмског превоза у поступку</w:t>
      </w:r>
      <w:r>
        <w:rPr>
          <w:rFonts w:ascii="Times New Roman" w:eastAsia="Times New Roman" w:hAnsi="Times New Roman"/>
          <w:sz w:val="24"/>
          <w:szCs w:val="24"/>
          <w:lang w:val="sr-Cyrl-CS"/>
        </w:rPr>
        <w:t xml:space="preserve"> мале вредности, редни број 02</w:t>
      </w:r>
      <w:r w:rsidR="00973059">
        <w:rPr>
          <w:rFonts w:ascii="Times New Roman" w:eastAsia="Times New Roman" w:hAnsi="Times New Roman"/>
          <w:sz w:val="24"/>
          <w:szCs w:val="24"/>
          <w:lang w:val="sr-Cyrl-CS"/>
        </w:rPr>
        <w:t>/20</w:t>
      </w:r>
      <w:r w:rsidRPr="00E62EA3">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за </w:t>
      </w:r>
      <w:r w:rsidRPr="0028466D">
        <w:rPr>
          <w:rFonts w:ascii="Times New Roman" w:eastAsia="Times New Roman" w:hAnsi="Times New Roman"/>
          <w:b/>
          <w:sz w:val="24"/>
          <w:szCs w:val="24"/>
          <w:lang w:val="sr-Cyrl-CS"/>
        </w:rPr>
        <w:t>ПАРТИЈУ БР. ___</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На основу члана 75. став 2. Закона о јавним набавкама понуђач ______________________ са седиштем у ________________, ул. _____________</w:t>
      </w:r>
      <w:r w:rsidR="00A940E0">
        <w:rPr>
          <w:rFonts w:ascii="Times New Roman" w:eastAsia="Times New Roman" w:hAnsi="Times New Roman"/>
          <w:sz w:val="24"/>
          <w:szCs w:val="24"/>
          <w:lang w:val="sr-Cyrl-CS"/>
        </w:rPr>
        <w:t>______, бр. _____, даје следећу:</w:t>
      </w:r>
    </w:p>
    <w:p w:rsidR="00A940E0" w:rsidRDefault="00A940E0"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И З Ј А В У</w:t>
      </w:r>
    </w:p>
    <w:p w:rsidR="00A940E0" w:rsidRDefault="00A940E0"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Tr="00096148">
        <w:tc>
          <w:tcPr>
            <w:tcW w:w="2465" w:type="dxa"/>
            <w:tcBorders>
              <w:top w:val="single" w:sz="1" w:space="0" w:color="000000"/>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Default="00202022" w:rsidP="00096148">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202022" w:rsidRDefault="00202022" w:rsidP="00096148">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202022" w:rsidRDefault="00202022" w:rsidP="00096148">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r>
      <w:tr w:rsidR="00202022" w:rsidTr="00096148">
        <w:tc>
          <w:tcPr>
            <w:tcW w:w="2465" w:type="dxa"/>
            <w:tcBorders>
              <w:left w:val="single" w:sz="1" w:space="0" w:color="000000"/>
              <w:bottom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02022"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Default="00202022" w:rsidP="00096148">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202022" w:rsidRDefault="00202022" w:rsidP="00202022">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202022" w:rsidRDefault="00202022" w:rsidP="00202022">
      <w:pPr>
        <w:spacing w:after="0" w:line="240" w:lineRule="auto"/>
        <w:jc w:val="center"/>
        <w:rPr>
          <w:rFonts w:ascii="Times New Roman" w:eastAsia="Times New Roman" w:hAnsi="Times New Roman"/>
          <w:sz w:val="24"/>
          <w:szCs w:val="24"/>
          <w:lang w:val="sr-Cyrl-CS"/>
        </w:rPr>
      </w:pPr>
      <w:bookmarkStart w:id="18" w:name="str_19"/>
      <w:bookmarkEnd w:id="18"/>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Pr="0028466D" w:rsidRDefault="00202022" w:rsidP="00202022">
      <w:pPr>
        <w:spacing w:before="240" w:after="240" w:line="240" w:lineRule="auto"/>
        <w:jc w:val="center"/>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lastRenderedPageBreak/>
        <w:t>5.1</w:t>
      </w:r>
      <w:r w:rsidR="00973059">
        <w:rPr>
          <w:rFonts w:ascii="Times New Roman" w:eastAsia="Times New Roman" w:hAnsi="Times New Roman"/>
          <w:b/>
          <w:bCs/>
          <w:sz w:val="24"/>
          <w:szCs w:val="24"/>
          <w:lang w:val="sr-Cyrl-CS"/>
        </w:rPr>
        <w:t>3</w:t>
      </w:r>
      <w:r w:rsidRPr="0028466D">
        <w:rPr>
          <w:rFonts w:ascii="Times New Roman" w:eastAsia="Times New Roman" w:hAnsi="Times New Roman"/>
          <w:b/>
          <w:bCs/>
          <w:sz w:val="24"/>
          <w:szCs w:val="24"/>
          <w:lang w:val="sr-Cyrl-CS"/>
        </w:rPr>
        <w:t xml:space="preserve"> Образац изјаве понуђача на основу члана 77. став 4. Закона </w:t>
      </w:r>
    </w:p>
    <w:p w:rsidR="00202022" w:rsidRDefault="00202022" w:rsidP="00202022">
      <w:pPr>
        <w:spacing w:before="280" w:after="280" w:line="240" w:lineRule="auto"/>
        <w:jc w:val="center"/>
        <w:rPr>
          <w:rFonts w:ascii="Times New Roman" w:eastAsia="Times New Roman" w:hAnsi="Times New Roman"/>
          <w:sz w:val="24"/>
          <w:szCs w:val="24"/>
          <w:lang w:val="sr-Cyrl-CS"/>
        </w:rPr>
      </w:pPr>
      <w:r w:rsidRPr="0028466D">
        <w:rPr>
          <w:rFonts w:ascii="Times New Roman" w:eastAsia="Times New Roman" w:hAnsi="Times New Roman"/>
          <w:sz w:val="24"/>
          <w:szCs w:val="24"/>
          <w:lang w:val="sr-Cyrl-CS"/>
        </w:rPr>
        <w:t>за јавну набавку услуге друмског превоза у поступку мале</w:t>
      </w:r>
      <w:r>
        <w:rPr>
          <w:rFonts w:ascii="Times New Roman" w:eastAsia="Times New Roman" w:hAnsi="Times New Roman"/>
          <w:sz w:val="24"/>
          <w:szCs w:val="24"/>
          <w:lang w:val="sr-Cyrl-CS"/>
        </w:rPr>
        <w:t xml:space="preserve"> вредности, редни број 02/</w:t>
      </w:r>
      <w:r w:rsidR="00973059">
        <w:rPr>
          <w:rFonts w:ascii="Times New Roman" w:eastAsia="Times New Roman" w:hAnsi="Times New Roman"/>
          <w:sz w:val="24"/>
          <w:szCs w:val="24"/>
          <w:lang w:val="sr-Cyrl-CS"/>
        </w:rPr>
        <w:t>20</w:t>
      </w:r>
      <w:r w:rsidRPr="001D29B6">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за </w:t>
      </w:r>
      <w:r w:rsidRPr="0028466D">
        <w:rPr>
          <w:rFonts w:ascii="Times New Roman" w:eastAsia="Times New Roman" w:hAnsi="Times New Roman"/>
          <w:b/>
          <w:sz w:val="24"/>
          <w:szCs w:val="24"/>
          <w:lang w:val="sr-Cyrl-CS"/>
        </w:rPr>
        <w:t>ПАРТИЈУ БР. ___</w:t>
      </w:r>
    </w:p>
    <w:p w:rsidR="00202022" w:rsidRDefault="00202022" w:rsidP="00202022">
      <w:pPr>
        <w:spacing w:before="280" w:after="280" w:line="240" w:lineRule="auto"/>
        <w:jc w:val="both"/>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sidRPr="00260FBE">
        <w:rPr>
          <w:rFonts w:ascii="Times New Roman" w:hAnsi="Times New Roman"/>
          <w:sz w:val="24"/>
          <w:szCs w:val="24"/>
          <w:lang w:val="sr-Cyrl-CS"/>
        </w:rPr>
        <w:t>под пуном материјалном и кривичном одговорношћу</w:t>
      </w:r>
      <w:r w:rsidR="00A940E0">
        <w:rPr>
          <w:rFonts w:ascii="Times New Roman" w:eastAsia="Times New Roman" w:hAnsi="Times New Roman"/>
          <w:sz w:val="24"/>
          <w:szCs w:val="24"/>
          <w:lang w:val="sr-Cyrl-CS"/>
        </w:rPr>
        <w:t xml:space="preserve"> даје следећу:</w:t>
      </w:r>
    </w:p>
    <w:p w:rsidR="00A940E0" w:rsidRDefault="00A940E0"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center"/>
        <w:rPr>
          <w:rFonts w:ascii="Times New Roman" w:eastAsia="Times New Roman" w:hAnsi="Times New Roman"/>
          <w:b/>
          <w:bCs/>
          <w:sz w:val="24"/>
          <w:szCs w:val="24"/>
          <w:lang w:val="sr-Cyrl-CS"/>
        </w:rPr>
      </w:pPr>
      <w:r w:rsidRPr="00260FBE">
        <w:rPr>
          <w:rFonts w:ascii="Times New Roman" w:eastAsia="Times New Roman" w:hAnsi="Times New Roman"/>
          <w:b/>
          <w:bCs/>
          <w:sz w:val="24"/>
          <w:szCs w:val="24"/>
          <w:lang w:val="sr-Cyrl-CS"/>
        </w:rPr>
        <w:t>И З Ј А В У</w:t>
      </w:r>
    </w:p>
    <w:p w:rsidR="00A940E0" w:rsidRPr="00260FBE" w:rsidRDefault="00A940E0" w:rsidP="00202022">
      <w:pPr>
        <w:spacing w:before="280" w:after="280" w:line="240" w:lineRule="auto"/>
        <w:jc w:val="center"/>
        <w:rPr>
          <w:rFonts w:ascii="Times New Roman" w:eastAsia="Times New Roman" w:hAnsi="Times New Roman"/>
          <w:b/>
          <w:bCs/>
          <w:sz w:val="24"/>
          <w:szCs w:val="24"/>
          <w:lang w:val="sr-Cyrl-CS"/>
        </w:rPr>
      </w:pPr>
    </w:p>
    <w:p w:rsidR="00202022" w:rsidRPr="00260FBE" w:rsidRDefault="00202022" w:rsidP="00202022">
      <w:pPr>
        <w:autoSpaceDE w:val="0"/>
        <w:spacing w:after="0"/>
        <w:jc w:val="both"/>
        <w:rPr>
          <w:rFonts w:ascii="Times New Roman" w:hAnsi="Times New Roman"/>
          <w:sz w:val="24"/>
          <w:szCs w:val="24"/>
          <w:lang w:val="sr-Cyrl-CS"/>
        </w:rPr>
      </w:pPr>
      <w:r w:rsidRPr="00260FBE">
        <w:rPr>
          <w:rFonts w:ascii="Times New Roman" w:hAnsi="Times New Roman"/>
          <w:color w:val="000000"/>
          <w:sz w:val="24"/>
          <w:szCs w:val="24"/>
          <w:lang w:val="sr-Cyrl-CS"/>
        </w:rPr>
        <w:t>Понуђач у поступку</w:t>
      </w:r>
      <w:r w:rsidRPr="00260FBE">
        <w:rPr>
          <w:rFonts w:ascii="Times New Roman" w:hAnsi="Times New Roman"/>
          <w:sz w:val="24"/>
          <w:szCs w:val="24"/>
          <w:lang w:val="sr-Cyrl-CS"/>
        </w:rPr>
        <w:t xml:space="preserve"> јавне набавке </w:t>
      </w:r>
      <w:r w:rsidRPr="00260FBE">
        <w:rPr>
          <w:rFonts w:ascii="Times New Roman" w:eastAsia="Times New Roman" w:hAnsi="Times New Roman"/>
          <w:sz w:val="24"/>
          <w:szCs w:val="24"/>
          <w:lang w:val="sr-Cyrl-CS"/>
        </w:rPr>
        <w:t xml:space="preserve">мале вредности, </w:t>
      </w:r>
      <w:r w:rsidRPr="0028466D">
        <w:rPr>
          <w:rFonts w:ascii="Times New Roman" w:eastAsia="Times New Roman" w:hAnsi="Times New Roman"/>
          <w:sz w:val="24"/>
          <w:szCs w:val="24"/>
          <w:lang w:val="sr-Cyrl-CS"/>
        </w:rPr>
        <w:t xml:space="preserve">редни број </w:t>
      </w:r>
      <w:r>
        <w:rPr>
          <w:rFonts w:ascii="Times New Roman" w:eastAsia="Times New Roman" w:hAnsi="Times New Roman"/>
          <w:sz w:val="24"/>
          <w:szCs w:val="24"/>
          <w:lang w:val="sr-Cyrl-CS"/>
        </w:rPr>
        <w:t>02</w:t>
      </w:r>
      <w:r w:rsidR="00973059">
        <w:rPr>
          <w:rFonts w:ascii="Times New Roman" w:eastAsia="Times New Roman" w:hAnsi="Times New Roman"/>
          <w:sz w:val="24"/>
          <w:szCs w:val="24"/>
          <w:lang w:val="sr-Cyrl-CS"/>
        </w:rPr>
        <w:t>/20</w:t>
      </w:r>
      <w:r w:rsidRPr="0028466D">
        <w:rPr>
          <w:rFonts w:ascii="Times New Roman" w:eastAsia="Times New Roman" w:hAnsi="Times New Roman"/>
          <w:sz w:val="24"/>
          <w:szCs w:val="24"/>
          <w:lang w:val="sr-Cyrl-CS"/>
        </w:rPr>
        <w:t xml:space="preserve"> услуге друмског превоза - обликована по паријама</w:t>
      </w:r>
      <w:r w:rsidRPr="0028466D">
        <w:rPr>
          <w:rFonts w:ascii="Times New Roman" w:hAnsi="Times New Roman"/>
          <w:sz w:val="24"/>
          <w:szCs w:val="24"/>
          <w:lang w:val="sr-Cyrl-CS"/>
        </w:rPr>
        <w:t>, испуњава све услове из чл. 75. Закона, односно</w:t>
      </w:r>
      <w:r w:rsidRPr="00260FBE">
        <w:rPr>
          <w:rFonts w:ascii="Times New Roman" w:hAnsi="Times New Roman"/>
          <w:sz w:val="24"/>
          <w:szCs w:val="24"/>
          <w:lang w:val="sr-Cyrl-CS"/>
        </w:rPr>
        <w:t xml:space="preserve"> услове дефинисане конкурсном документацијом за предметну јавну набавку, и то:</w:t>
      </w:r>
    </w:p>
    <w:p w:rsidR="00202022" w:rsidRPr="00260FBE" w:rsidRDefault="00202022" w:rsidP="00202022">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1) Понуђач је регистрован код надлежног органа, односно уписан у одговарајући регистар;</w:t>
      </w:r>
    </w:p>
    <w:p w:rsidR="00202022" w:rsidRPr="00260FBE" w:rsidRDefault="00202022" w:rsidP="00202022">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02022" w:rsidRPr="00260FBE" w:rsidRDefault="00202022" w:rsidP="00202022">
      <w:pPr>
        <w:autoSpaceDE w:val="0"/>
        <w:spacing w:after="0"/>
        <w:jc w:val="both"/>
        <w:rPr>
          <w:rFonts w:ascii="Times New Roman" w:hAnsi="Times New Roman"/>
          <w:iCs/>
          <w:sz w:val="24"/>
          <w:szCs w:val="24"/>
          <w:lang w:val="sr-Cyrl-CS"/>
        </w:rPr>
      </w:pPr>
      <w:r w:rsidRPr="00260FBE">
        <w:rPr>
          <w:rFonts w:ascii="Times New Roman" w:hAnsi="Times New Roman"/>
          <w:sz w:val="24"/>
          <w:szCs w:val="24"/>
          <w:lang w:val="sr-Cyrl-CS"/>
        </w:rPr>
        <w:t xml:space="preserve">3) Понуђач је измирио доспеле порезе, доприносе и друге јавне дажбине у складу са прописима Републике Србије </w:t>
      </w:r>
      <w:r w:rsidRPr="00260FBE">
        <w:rPr>
          <w:rFonts w:ascii="Times New Roman" w:hAnsi="Times New Roman"/>
          <w:iCs/>
          <w:sz w:val="24"/>
          <w:szCs w:val="24"/>
          <w:lang w:val="sr-Cyrl-CS"/>
        </w:rPr>
        <w:t>или стране државе када има седиште на њеној територији.</w:t>
      </w:r>
    </w:p>
    <w:p w:rsidR="00202022" w:rsidRPr="00260FBE" w:rsidRDefault="00202022" w:rsidP="00202022">
      <w:pPr>
        <w:autoSpaceDE w:val="0"/>
        <w:spacing w:after="0"/>
        <w:jc w:val="both"/>
        <w:rPr>
          <w:rFonts w:ascii="Times New Roman" w:hAnsi="Times New Roman"/>
          <w:i/>
          <w:iCs/>
          <w:sz w:val="24"/>
          <w:szCs w:val="24"/>
          <w:lang w:val="sr-Cyrl-CS"/>
        </w:rPr>
      </w:pPr>
    </w:p>
    <w:p w:rsidR="00202022" w:rsidRPr="00260FBE" w:rsidRDefault="00202022" w:rsidP="00202022">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202022" w:rsidRPr="00260FBE" w:rsidTr="00096148">
        <w:tc>
          <w:tcPr>
            <w:tcW w:w="2465" w:type="dxa"/>
            <w:tcBorders>
              <w:top w:val="single" w:sz="1" w:space="0" w:color="000000"/>
              <w:left w:val="single" w:sz="1" w:space="0" w:color="000000"/>
            </w:tcBorders>
            <w:shd w:val="clear" w:color="auto" w:fill="auto"/>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202022" w:rsidRPr="00260FBE" w:rsidRDefault="00202022" w:rsidP="00096148">
            <w:pPr>
              <w:snapToGrid w:val="0"/>
              <w:spacing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потпис овлашћеног лица </w:t>
            </w:r>
          </w:p>
          <w:p w:rsidR="00202022" w:rsidRPr="00260FBE" w:rsidRDefault="00202022" w:rsidP="00096148">
            <w:pPr>
              <w:spacing w:before="280"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понуђача/носиоца понуде </w:t>
            </w:r>
          </w:p>
          <w:p w:rsidR="00202022" w:rsidRPr="00260FBE" w:rsidRDefault="00202022" w:rsidP="00096148">
            <w:pPr>
              <w:spacing w:before="280"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r>
      <w:tr w:rsidR="00202022" w:rsidRPr="00260FBE" w:rsidTr="00096148">
        <w:tc>
          <w:tcPr>
            <w:tcW w:w="2465" w:type="dxa"/>
            <w:tcBorders>
              <w:left w:val="single" w:sz="1" w:space="0" w:color="000000"/>
            </w:tcBorders>
            <w:shd w:val="clear" w:color="auto" w:fill="auto"/>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r>
      <w:tr w:rsidR="00202022" w:rsidRPr="00260FBE" w:rsidTr="00096148">
        <w:tc>
          <w:tcPr>
            <w:tcW w:w="2465" w:type="dxa"/>
            <w:tcBorders>
              <w:left w:val="single" w:sz="1" w:space="0" w:color="000000"/>
            </w:tcBorders>
            <w:shd w:val="clear" w:color="auto" w:fill="auto"/>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r>
      <w:tr w:rsidR="00202022" w:rsidRPr="00260FBE" w:rsidTr="00096148">
        <w:tc>
          <w:tcPr>
            <w:tcW w:w="2465" w:type="dxa"/>
            <w:tcBorders>
              <w:left w:val="single" w:sz="1" w:space="0" w:color="000000"/>
              <w:bottom w:val="single" w:sz="1" w:space="0" w:color="000000"/>
            </w:tcBorders>
            <w:shd w:val="clear" w:color="auto" w:fill="auto"/>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202022" w:rsidRPr="00260FBE" w:rsidRDefault="00202022" w:rsidP="00096148">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202022" w:rsidRPr="00260FBE" w:rsidRDefault="00202022" w:rsidP="00096148">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i/>
                <w:iCs/>
                <w:sz w:val="24"/>
                <w:szCs w:val="24"/>
                <w:lang w:val="sr-Cyrl-CS"/>
              </w:rPr>
              <w:t>___________________</w:t>
            </w:r>
            <w:r w:rsidRPr="00260FBE">
              <w:rPr>
                <w:rFonts w:ascii="Times New Roman" w:eastAsia="Times New Roman" w:hAnsi="Times New Roman"/>
                <w:sz w:val="24"/>
                <w:szCs w:val="24"/>
                <w:lang w:val="sr-Cyrl-CS"/>
              </w:rPr>
              <w:t xml:space="preserve"> </w:t>
            </w:r>
          </w:p>
        </w:tc>
      </w:tr>
    </w:tbl>
    <w:p w:rsidR="00202022" w:rsidRPr="00260FBE" w:rsidRDefault="00202022" w:rsidP="00202022">
      <w:pPr>
        <w:autoSpaceDE w:val="0"/>
        <w:spacing w:after="0"/>
        <w:jc w:val="both"/>
        <w:rPr>
          <w:lang w:val="sr-Cyrl-CS"/>
        </w:rPr>
      </w:pPr>
    </w:p>
    <w:p w:rsidR="00202022" w:rsidRPr="00260FBE" w:rsidRDefault="00202022" w:rsidP="00202022">
      <w:pPr>
        <w:autoSpaceDE w:val="0"/>
        <w:spacing w:after="0"/>
        <w:jc w:val="both"/>
        <w:rPr>
          <w:rFonts w:ascii="Times New Roman" w:hAnsi="Times New Roman"/>
          <w:iCs/>
          <w:sz w:val="24"/>
          <w:szCs w:val="24"/>
          <w:lang w:val="sr-Cyrl-CS"/>
        </w:rPr>
      </w:pPr>
      <w:r w:rsidRPr="00260FBE">
        <w:rPr>
          <w:rFonts w:ascii="Times New Roman" w:hAnsi="Times New Roman"/>
          <w:iCs/>
          <w:sz w:val="24"/>
          <w:szCs w:val="24"/>
          <w:lang w:val="sr-Cyrl-CS"/>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202022" w:rsidRPr="00260FBE" w:rsidRDefault="00202022" w:rsidP="00202022">
      <w:pPr>
        <w:autoSpaceDE w:val="0"/>
        <w:spacing w:after="0"/>
        <w:rPr>
          <w:lang w:val="sr-Cyrl-CS"/>
        </w:rPr>
      </w:pPr>
    </w:p>
    <w:p w:rsidR="00202022" w:rsidRPr="00260FBE"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Pr="00260FBE"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Pr="00260FBE" w:rsidRDefault="00202022" w:rsidP="00202022">
      <w:pPr>
        <w:spacing w:before="240" w:after="240" w:line="240" w:lineRule="auto"/>
        <w:jc w:val="center"/>
        <w:rPr>
          <w:rFonts w:ascii="Times New Roman" w:eastAsia="Times New Roman" w:hAnsi="Times New Roman"/>
          <w:b/>
          <w:bCs/>
          <w:sz w:val="24"/>
          <w:szCs w:val="24"/>
          <w:lang w:val="sr-Cyrl-CS"/>
        </w:rPr>
      </w:pPr>
    </w:p>
    <w:p w:rsidR="00202022" w:rsidRPr="0028466D" w:rsidRDefault="00202022" w:rsidP="00202022">
      <w:pPr>
        <w:spacing w:before="240" w:after="240" w:line="240" w:lineRule="auto"/>
        <w:jc w:val="center"/>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lastRenderedPageBreak/>
        <w:t>5.1</w:t>
      </w:r>
      <w:r w:rsidR="00973059">
        <w:rPr>
          <w:rFonts w:ascii="Times New Roman" w:eastAsia="Times New Roman" w:hAnsi="Times New Roman"/>
          <w:b/>
          <w:bCs/>
          <w:sz w:val="24"/>
          <w:szCs w:val="24"/>
          <w:lang w:val="sr-Cyrl-CS"/>
        </w:rPr>
        <w:t>4</w:t>
      </w:r>
      <w:r w:rsidRPr="0028466D">
        <w:rPr>
          <w:rFonts w:ascii="Times New Roman" w:eastAsia="Times New Roman" w:hAnsi="Times New Roman"/>
          <w:b/>
          <w:bCs/>
          <w:sz w:val="24"/>
          <w:szCs w:val="24"/>
          <w:lang w:val="sr-Cyrl-CS"/>
        </w:rPr>
        <w:t xml:space="preserve"> Образац изјаве подизвођача на основу члана 77. став 4. Закона </w:t>
      </w:r>
    </w:p>
    <w:p w:rsidR="00202022" w:rsidRDefault="00202022" w:rsidP="00202022">
      <w:pPr>
        <w:spacing w:before="280" w:after="280" w:line="240" w:lineRule="auto"/>
        <w:jc w:val="center"/>
        <w:rPr>
          <w:rFonts w:ascii="Times New Roman" w:eastAsia="Times New Roman" w:hAnsi="Times New Roman"/>
          <w:sz w:val="24"/>
          <w:szCs w:val="24"/>
          <w:lang w:val="sr-Cyrl-CS"/>
        </w:rPr>
      </w:pPr>
      <w:r w:rsidRPr="0028466D">
        <w:rPr>
          <w:rFonts w:ascii="Times New Roman" w:eastAsia="Times New Roman" w:hAnsi="Times New Roman"/>
          <w:sz w:val="24"/>
          <w:szCs w:val="24"/>
          <w:lang w:val="sr-Cyrl-CS"/>
        </w:rPr>
        <w:t>за јавну набавку услуге</w:t>
      </w:r>
      <w:r w:rsidRPr="0028466D">
        <w:rPr>
          <w:rFonts w:ascii="Times New Roman" w:eastAsia="Times New Roman" w:hAnsi="Times New Roman"/>
          <w:sz w:val="24"/>
          <w:szCs w:val="24"/>
          <w:lang w:val="sr-Latn-CS"/>
        </w:rPr>
        <w:t xml:space="preserve"> </w:t>
      </w:r>
      <w:r w:rsidRPr="0028466D">
        <w:rPr>
          <w:rFonts w:ascii="Times New Roman" w:eastAsia="Times New Roman" w:hAnsi="Times New Roman"/>
          <w:sz w:val="24"/>
          <w:szCs w:val="24"/>
          <w:lang w:val="sr-Cyrl-CS"/>
        </w:rPr>
        <w:t>друмског превоза у поступку мале вредности</w:t>
      </w:r>
      <w:r w:rsidRPr="0073596C">
        <w:rPr>
          <w:rFonts w:ascii="Times New Roman" w:eastAsia="Times New Roman" w:hAnsi="Times New Roman"/>
          <w:sz w:val="24"/>
          <w:szCs w:val="24"/>
          <w:lang w:val="sr-Cyrl-CS"/>
        </w:rPr>
        <w:t xml:space="preserve">, редни број </w:t>
      </w:r>
      <w:r>
        <w:rPr>
          <w:rFonts w:ascii="Times New Roman" w:eastAsia="Times New Roman" w:hAnsi="Times New Roman"/>
          <w:sz w:val="24"/>
          <w:szCs w:val="24"/>
          <w:lang w:val="sr-Cyrl-CS"/>
        </w:rPr>
        <w:t>02</w:t>
      </w:r>
      <w:r w:rsidRPr="0073596C">
        <w:rPr>
          <w:rFonts w:ascii="Times New Roman" w:eastAsia="Times New Roman" w:hAnsi="Times New Roman"/>
          <w:sz w:val="24"/>
          <w:szCs w:val="24"/>
          <w:lang w:val="sr-Cyrl-CS"/>
        </w:rPr>
        <w:t>/</w:t>
      </w:r>
      <w:r w:rsidR="00973059">
        <w:rPr>
          <w:rFonts w:ascii="Times New Roman" w:eastAsia="Times New Roman" w:hAnsi="Times New Roman"/>
          <w:sz w:val="24"/>
          <w:szCs w:val="24"/>
          <w:lang w:val="sr-Cyrl-CS"/>
        </w:rPr>
        <w:t>20</w:t>
      </w:r>
      <w:r w:rsidRPr="0073596C">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за </w:t>
      </w:r>
      <w:r w:rsidRPr="0028466D">
        <w:rPr>
          <w:rFonts w:ascii="Times New Roman" w:eastAsia="Times New Roman" w:hAnsi="Times New Roman"/>
          <w:b/>
          <w:sz w:val="24"/>
          <w:szCs w:val="24"/>
          <w:lang w:val="sr-Cyrl-CS"/>
        </w:rPr>
        <w:t>ПАРТИЈУ БР. ___</w:t>
      </w:r>
    </w:p>
    <w:p w:rsidR="00202022" w:rsidRDefault="00202022" w:rsidP="00202022">
      <w:pPr>
        <w:spacing w:before="280" w:after="280" w:line="240" w:lineRule="auto"/>
        <w:jc w:val="both"/>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sidRPr="0073596C">
        <w:rPr>
          <w:rFonts w:ascii="Times New Roman" w:hAnsi="Times New Roman"/>
          <w:sz w:val="24"/>
          <w:szCs w:val="24"/>
          <w:lang w:val="sr-Cyrl-CS"/>
        </w:rPr>
        <w:t>под пуном материјалном и кривичном одговорношћу</w:t>
      </w:r>
      <w:r w:rsidR="004E3CB9">
        <w:rPr>
          <w:rFonts w:ascii="Times New Roman" w:eastAsia="Times New Roman" w:hAnsi="Times New Roman"/>
          <w:sz w:val="24"/>
          <w:szCs w:val="24"/>
          <w:lang w:val="sr-Cyrl-CS"/>
        </w:rPr>
        <w:t xml:space="preserve"> даје следећу:</w:t>
      </w:r>
    </w:p>
    <w:p w:rsidR="004E3CB9" w:rsidRPr="0073596C" w:rsidRDefault="004E3CB9" w:rsidP="00202022">
      <w:pPr>
        <w:spacing w:before="280" w:after="280" w:line="240" w:lineRule="auto"/>
        <w:jc w:val="both"/>
        <w:rPr>
          <w:rFonts w:ascii="Times New Roman" w:eastAsia="Times New Roman" w:hAnsi="Times New Roman"/>
          <w:sz w:val="24"/>
          <w:szCs w:val="24"/>
          <w:lang w:val="sr-Cyrl-CS"/>
        </w:rPr>
      </w:pPr>
    </w:p>
    <w:p w:rsidR="00202022" w:rsidRDefault="00202022" w:rsidP="00202022">
      <w:pPr>
        <w:spacing w:before="280" w:after="280" w:line="240" w:lineRule="auto"/>
        <w:jc w:val="center"/>
        <w:rPr>
          <w:rFonts w:ascii="Times New Roman" w:eastAsia="Times New Roman" w:hAnsi="Times New Roman"/>
          <w:b/>
          <w:bCs/>
          <w:sz w:val="24"/>
          <w:szCs w:val="24"/>
          <w:lang w:val="sr-Cyrl-CS"/>
        </w:rPr>
      </w:pPr>
      <w:r w:rsidRPr="0073596C">
        <w:rPr>
          <w:rFonts w:ascii="Times New Roman" w:eastAsia="Times New Roman" w:hAnsi="Times New Roman"/>
          <w:b/>
          <w:bCs/>
          <w:sz w:val="24"/>
          <w:szCs w:val="24"/>
          <w:lang w:val="sr-Cyrl-CS"/>
        </w:rPr>
        <w:t>И З Ј А В У</w:t>
      </w:r>
    </w:p>
    <w:p w:rsidR="004E3CB9" w:rsidRPr="0073596C" w:rsidRDefault="004E3CB9" w:rsidP="00202022">
      <w:pPr>
        <w:spacing w:before="280" w:after="280" w:line="240" w:lineRule="auto"/>
        <w:jc w:val="center"/>
        <w:rPr>
          <w:rFonts w:ascii="Times New Roman" w:eastAsia="Times New Roman" w:hAnsi="Times New Roman"/>
          <w:b/>
          <w:bCs/>
          <w:sz w:val="24"/>
          <w:szCs w:val="24"/>
          <w:lang w:val="sr-Cyrl-CS"/>
        </w:rPr>
      </w:pPr>
    </w:p>
    <w:p w:rsidR="00202022" w:rsidRPr="0073596C" w:rsidRDefault="00202022" w:rsidP="00202022">
      <w:pPr>
        <w:autoSpaceDE w:val="0"/>
        <w:spacing w:after="0"/>
        <w:jc w:val="both"/>
        <w:rPr>
          <w:rFonts w:ascii="Times New Roman" w:hAnsi="Times New Roman"/>
          <w:sz w:val="24"/>
          <w:szCs w:val="24"/>
          <w:lang w:val="sr-Cyrl-CS"/>
        </w:rPr>
      </w:pPr>
      <w:r w:rsidRPr="0073596C">
        <w:rPr>
          <w:rFonts w:ascii="Times New Roman" w:hAnsi="Times New Roman"/>
          <w:sz w:val="24"/>
          <w:szCs w:val="24"/>
          <w:lang w:val="sr-Cyrl-CS"/>
        </w:rPr>
        <w:t xml:space="preserve">Подизвођач у поступку јавне набавке мале вредности, редни број </w:t>
      </w:r>
      <w:r>
        <w:rPr>
          <w:rFonts w:ascii="Times New Roman" w:hAnsi="Times New Roman"/>
          <w:sz w:val="24"/>
          <w:szCs w:val="24"/>
          <w:lang w:val="sr-Cyrl-CS"/>
        </w:rPr>
        <w:t>02</w:t>
      </w:r>
      <w:r w:rsidRPr="0028466D">
        <w:rPr>
          <w:rFonts w:ascii="Times New Roman" w:hAnsi="Times New Roman"/>
          <w:sz w:val="24"/>
          <w:szCs w:val="24"/>
          <w:lang w:val="sr-Cyrl-CS"/>
        </w:rPr>
        <w:t>/</w:t>
      </w:r>
      <w:r w:rsidR="00973059">
        <w:rPr>
          <w:rFonts w:ascii="Times New Roman" w:hAnsi="Times New Roman"/>
          <w:sz w:val="24"/>
          <w:szCs w:val="24"/>
          <w:lang w:val="sr-Cyrl-CS"/>
        </w:rPr>
        <w:t>20</w:t>
      </w:r>
      <w:r w:rsidRPr="0028466D">
        <w:rPr>
          <w:rFonts w:ascii="Times New Roman" w:hAnsi="Times New Roman"/>
          <w:sz w:val="24"/>
          <w:szCs w:val="24"/>
          <w:lang w:val="sr-Cyrl-CS"/>
        </w:rPr>
        <w:t xml:space="preserve"> </w:t>
      </w:r>
      <w:r w:rsidRPr="0028466D">
        <w:rPr>
          <w:rFonts w:ascii="Times New Roman" w:eastAsia="Times New Roman" w:hAnsi="Times New Roman"/>
          <w:sz w:val="24"/>
          <w:szCs w:val="24"/>
          <w:lang w:val="sr-Cyrl-CS"/>
        </w:rPr>
        <w:t>услуге</w:t>
      </w:r>
      <w:r w:rsidRPr="0028466D">
        <w:rPr>
          <w:rFonts w:ascii="Times New Roman" w:eastAsia="Times New Roman" w:hAnsi="Times New Roman"/>
          <w:sz w:val="24"/>
          <w:szCs w:val="24"/>
          <w:lang w:val="sr-Latn-CS"/>
        </w:rPr>
        <w:t xml:space="preserve"> </w:t>
      </w:r>
      <w:r w:rsidRPr="0028466D">
        <w:rPr>
          <w:rFonts w:ascii="Times New Roman" w:eastAsia="Times New Roman" w:hAnsi="Times New Roman"/>
          <w:sz w:val="24"/>
          <w:szCs w:val="24"/>
          <w:lang w:val="sr-Cyrl-CS"/>
        </w:rPr>
        <w:t>друмског</w:t>
      </w:r>
      <w:r w:rsidRPr="0073596C">
        <w:rPr>
          <w:rFonts w:ascii="Times New Roman" w:eastAsia="Times New Roman" w:hAnsi="Times New Roman"/>
          <w:sz w:val="24"/>
          <w:szCs w:val="24"/>
          <w:lang w:val="sr-Cyrl-CS"/>
        </w:rPr>
        <w:t xml:space="preserve"> превоза</w:t>
      </w:r>
      <w:r>
        <w:rPr>
          <w:rFonts w:ascii="Times New Roman" w:eastAsia="Times New Roman" w:hAnsi="Times New Roman"/>
          <w:sz w:val="24"/>
          <w:szCs w:val="24"/>
          <w:lang w:val="sr-Cyrl-CS"/>
        </w:rPr>
        <w:t xml:space="preserve"> – обликована по паријама</w:t>
      </w:r>
      <w:r w:rsidRPr="0073596C">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202022" w:rsidRPr="0073596C" w:rsidRDefault="00202022" w:rsidP="00202022">
      <w:pPr>
        <w:autoSpaceDE w:val="0"/>
        <w:spacing w:after="0"/>
        <w:jc w:val="both"/>
        <w:rPr>
          <w:rFonts w:ascii="Times New Roman" w:hAnsi="Times New Roman"/>
          <w:sz w:val="24"/>
          <w:szCs w:val="24"/>
          <w:lang w:val="sr-Cyrl-CS"/>
        </w:rPr>
      </w:pPr>
      <w:r w:rsidRPr="0073596C">
        <w:rPr>
          <w:rFonts w:ascii="Times New Roman" w:hAnsi="Times New Roman"/>
          <w:sz w:val="24"/>
          <w:szCs w:val="24"/>
          <w:lang w:val="sr-Cyrl-CS"/>
        </w:rPr>
        <w:t>1) Подизвођач је регистрован код надлежног органа, односно уписан у одговарајући регистар;</w:t>
      </w:r>
    </w:p>
    <w:p w:rsidR="00202022" w:rsidRPr="0073596C" w:rsidRDefault="00202022" w:rsidP="00202022">
      <w:pPr>
        <w:autoSpaceDE w:val="0"/>
        <w:spacing w:after="0"/>
        <w:jc w:val="both"/>
        <w:rPr>
          <w:rFonts w:ascii="Times New Roman" w:hAnsi="Times New Roman"/>
          <w:sz w:val="24"/>
          <w:szCs w:val="24"/>
          <w:lang w:val="sr-Cyrl-CS"/>
        </w:rPr>
      </w:pPr>
      <w:r w:rsidRPr="0073596C">
        <w:rPr>
          <w:rFonts w:ascii="Times New Roman" w:hAnsi="Times New Roman"/>
          <w:sz w:val="24"/>
          <w:szCs w:val="24"/>
          <w:lang w:val="sr-Cyrl-CS"/>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02022" w:rsidRPr="0073596C" w:rsidRDefault="00202022" w:rsidP="00202022">
      <w:pPr>
        <w:autoSpaceDE w:val="0"/>
        <w:spacing w:after="0"/>
        <w:jc w:val="both"/>
        <w:rPr>
          <w:rFonts w:ascii="Times New Roman" w:hAnsi="Times New Roman"/>
          <w:iCs/>
          <w:sz w:val="24"/>
          <w:szCs w:val="24"/>
          <w:lang w:val="sr-Cyrl-CS"/>
        </w:rPr>
      </w:pPr>
      <w:r w:rsidRPr="0073596C">
        <w:rPr>
          <w:rFonts w:ascii="Times New Roman" w:hAnsi="Times New Roman"/>
          <w:sz w:val="24"/>
          <w:szCs w:val="24"/>
          <w:lang w:val="sr-Cyrl-CS"/>
        </w:rPr>
        <w:t xml:space="preserve">3) Подизвођач је измирио доспеле порезе, доприносе и друге јавне дажбине у складу са прописима Републике Србије </w:t>
      </w:r>
      <w:r w:rsidRPr="0073596C">
        <w:rPr>
          <w:rFonts w:ascii="Times New Roman" w:hAnsi="Times New Roman"/>
          <w:iCs/>
          <w:sz w:val="24"/>
          <w:szCs w:val="24"/>
          <w:lang w:val="sr-Cyrl-CS"/>
        </w:rPr>
        <w:t>или стране државе када има седиште на њеној територији.</w:t>
      </w:r>
    </w:p>
    <w:p w:rsidR="00202022" w:rsidRPr="0073596C" w:rsidRDefault="00202022" w:rsidP="00202022">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202022" w:rsidRPr="0073596C" w:rsidTr="00096148">
        <w:tc>
          <w:tcPr>
            <w:tcW w:w="2465" w:type="dxa"/>
            <w:tcBorders>
              <w:top w:val="single" w:sz="1" w:space="0" w:color="000000"/>
              <w:left w:val="single" w:sz="1" w:space="0" w:color="000000"/>
            </w:tcBorders>
            <w:shd w:val="clear" w:color="auto" w:fill="auto"/>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202022" w:rsidRPr="0073596C" w:rsidRDefault="00202022" w:rsidP="00096148">
            <w:pPr>
              <w:snapToGrid w:val="0"/>
              <w:spacing w:after="28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потпис овлашћеног лица </w:t>
            </w:r>
          </w:p>
          <w:p w:rsidR="00202022" w:rsidRPr="0073596C" w:rsidRDefault="00202022" w:rsidP="00096148">
            <w:pPr>
              <w:spacing w:before="280" w:after="28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подизвођача </w:t>
            </w:r>
          </w:p>
          <w:p w:rsidR="00202022" w:rsidRPr="0073596C" w:rsidRDefault="00202022" w:rsidP="00096148">
            <w:pPr>
              <w:spacing w:before="280"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  </w:t>
            </w:r>
          </w:p>
        </w:tc>
      </w:tr>
      <w:tr w:rsidR="00202022" w:rsidRPr="0073596C" w:rsidTr="00096148">
        <w:tc>
          <w:tcPr>
            <w:tcW w:w="2465" w:type="dxa"/>
            <w:tcBorders>
              <w:left w:val="single" w:sz="1" w:space="0" w:color="000000"/>
            </w:tcBorders>
            <w:shd w:val="clear" w:color="auto" w:fill="auto"/>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r>
      <w:tr w:rsidR="00202022" w:rsidRPr="0073596C" w:rsidTr="00096148">
        <w:tc>
          <w:tcPr>
            <w:tcW w:w="2465" w:type="dxa"/>
            <w:tcBorders>
              <w:left w:val="single" w:sz="1" w:space="0" w:color="000000"/>
            </w:tcBorders>
            <w:shd w:val="clear" w:color="auto" w:fill="auto"/>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r>
      <w:tr w:rsidR="00202022" w:rsidRPr="0073596C" w:rsidTr="00096148">
        <w:tc>
          <w:tcPr>
            <w:tcW w:w="2465" w:type="dxa"/>
            <w:tcBorders>
              <w:left w:val="single" w:sz="1" w:space="0" w:color="000000"/>
              <w:bottom w:val="single" w:sz="1" w:space="0" w:color="000000"/>
            </w:tcBorders>
            <w:shd w:val="clear" w:color="auto" w:fill="auto"/>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202022" w:rsidRPr="0073596C" w:rsidRDefault="00202022" w:rsidP="00096148">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202022" w:rsidRPr="0073596C" w:rsidRDefault="00202022" w:rsidP="00096148">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i/>
                <w:iCs/>
                <w:sz w:val="24"/>
                <w:szCs w:val="24"/>
                <w:lang w:val="sr-Cyrl-CS"/>
              </w:rPr>
              <w:t>___________________</w:t>
            </w:r>
            <w:r w:rsidRPr="0073596C">
              <w:rPr>
                <w:rFonts w:ascii="Times New Roman" w:eastAsia="Times New Roman" w:hAnsi="Times New Roman"/>
                <w:sz w:val="24"/>
                <w:szCs w:val="24"/>
                <w:lang w:val="sr-Cyrl-CS"/>
              </w:rPr>
              <w:t xml:space="preserve"> </w:t>
            </w:r>
          </w:p>
        </w:tc>
      </w:tr>
    </w:tbl>
    <w:p w:rsidR="00202022" w:rsidRPr="0073596C" w:rsidRDefault="00202022" w:rsidP="00202022">
      <w:pPr>
        <w:autoSpaceDE w:val="0"/>
        <w:jc w:val="both"/>
      </w:pPr>
    </w:p>
    <w:p w:rsidR="00202022" w:rsidRPr="0073596C" w:rsidRDefault="00202022" w:rsidP="00202022">
      <w:pPr>
        <w:autoSpaceDE w:val="0"/>
        <w:jc w:val="both"/>
        <w:rPr>
          <w:rFonts w:ascii="Times New Roman" w:hAnsi="Times New Roman"/>
          <w:i/>
          <w:iCs/>
          <w:sz w:val="24"/>
          <w:szCs w:val="24"/>
          <w:lang w:val="sr-Cyrl-CS"/>
        </w:rPr>
      </w:pPr>
      <w:r w:rsidRPr="0073596C">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sidRPr="0073596C">
        <w:rPr>
          <w:rFonts w:ascii="Times New Roman" w:hAnsi="Times New Roman"/>
          <w:i/>
          <w:iCs/>
          <w:sz w:val="24"/>
          <w:szCs w:val="24"/>
          <w:lang w:val="sr-Cyrl-CS"/>
        </w:rPr>
        <w:t>.</w:t>
      </w:r>
    </w:p>
    <w:p w:rsidR="00202022" w:rsidRPr="0073596C" w:rsidRDefault="00202022" w:rsidP="00202022">
      <w:pPr>
        <w:spacing w:before="240" w:after="240" w:line="240" w:lineRule="auto"/>
        <w:jc w:val="both"/>
        <w:rPr>
          <w:rFonts w:ascii="Times New Roman" w:eastAsia="Times New Roman" w:hAnsi="Times New Roman"/>
          <w:b/>
          <w:bCs/>
          <w:sz w:val="24"/>
          <w:szCs w:val="24"/>
          <w:lang w:val="sr-Cyrl-CS"/>
        </w:rPr>
      </w:pPr>
    </w:p>
    <w:p w:rsidR="00202022" w:rsidRPr="001D29B6" w:rsidRDefault="00202022" w:rsidP="00202022">
      <w:pPr>
        <w:spacing w:after="0" w:line="240" w:lineRule="auto"/>
        <w:jc w:val="center"/>
        <w:rPr>
          <w:rFonts w:ascii="Times New Roman" w:eastAsia="Times New Roman" w:hAnsi="Times New Roman"/>
          <w:color w:val="FF0000"/>
          <w:sz w:val="24"/>
          <w:szCs w:val="24"/>
          <w:lang w:val="sr-Cyrl-CS"/>
        </w:rPr>
      </w:pPr>
    </w:p>
    <w:p w:rsidR="00202022" w:rsidRPr="001D29B6" w:rsidRDefault="00202022" w:rsidP="00202022">
      <w:pPr>
        <w:spacing w:after="0" w:line="240" w:lineRule="auto"/>
        <w:jc w:val="center"/>
        <w:rPr>
          <w:rFonts w:ascii="Times New Roman" w:eastAsia="Times New Roman" w:hAnsi="Times New Roman"/>
          <w:color w:val="FF0000"/>
          <w:sz w:val="24"/>
          <w:szCs w:val="24"/>
          <w:lang w:val="sr-Cyrl-CS"/>
        </w:rPr>
      </w:pPr>
    </w:p>
    <w:p w:rsidR="00202022" w:rsidRPr="001D29B6" w:rsidRDefault="00202022" w:rsidP="00202022">
      <w:pPr>
        <w:spacing w:after="0" w:line="240" w:lineRule="auto"/>
        <w:rPr>
          <w:rFonts w:ascii="Times New Roman" w:eastAsia="Times New Roman" w:hAnsi="Times New Roman"/>
          <w:color w:val="FF0000"/>
          <w:sz w:val="24"/>
          <w:szCs w:val="24"/>
          <w:lang w:val="sr-Cyrl-CS"/>
        </w:rPr>
      </w:pPr>
    </w:p>
    <w:p w:rsidR="00202022" w:rsidRDefault="00202022" w:rsidP="00202022">
      <w:pPr>
        <w:spacing w:after="0" w:line="240" w:lineRule="auto"/>
        <w:jc w:val="center"/>
        <w:rPr>
          <w:rFonts w:ascii="Times New Roman" w:eastAsia="Times New Roman" w:hAnsi="Times New Roman"/>
          <w:color w:val="FF0000"/>
          <w:sz w:val="24"/>
          <w:szCs w:val="24"/>
          <w:lang w:val="sr-Cyrl-CS"/>
        </w:rPr>
      </w:pPr>
    </w:p>
    <w:p w:rsidR="00202022" w:rsidRPr="00444FFB" w:rsidRDefault="00202022" w:rsidP="00202022">
      <w:pPr>
        <w:spacing w:after="0" w:line="240" w:lineRule="auto"/>
        <w:jc w:val="center"/>
        <w:rPr>
          <w:rFonts w:ascii="Times New Roman" w:eastAsia="Times New Roman" w:hAnsi="Times New Roman"/>
          <w:sz w:val="24"/>
          <w:szCs w:val="24"/>
          <w:lang w:val="sr-Cyrl-CS"/>
        </w:rPr>
      </w:pPr>
      <w:r w:rsidRPr="00444FFB">
        <w:rPr>
          <w:rFonts w:ascii="Times New Roman" w:eastAsia="Times New Roman" w:hAnsi="Times New Roman"/>
          <w:sz w:val="24"/>
          <w:szCs w:val="24"/>
          <w:lang w:val="sr-Cyrl-CS"/>
        </w:rPr>
        <w:lastRenderedPageBreak/>
        <w:t xml:space="preserve">6. МОДЕЛ УГОВОРА </w:t>
      </w:r>
    </w:p>
    <w:p w:rsidR="00202022" w:rsidRPr="00444FFB" w:rsidRDefault="00202022" w:rsidP="00202022">
      <w:pPr>
        <w:spacing w:after="0" w:line="240" w:lineRule="auto"/>
        <w:jc w:val="center"/>
        <w:rPr>
          <w:rFonts w:ascii="Times New Roman" w:eastAsia="Times New Roman" w:hAnsi="Times New Roman"/>
          <w:sz w:val="24"/>
          <w:szCs w:val="24"/>
          <w:lang w:val="sr-Cyrl-CS"/>
        </w:rPr>
      </w:pPr>
    </w:p>
    <w:p w:rsidR="00202022" w:rsidRPr="00444FFB" w:rsidRDefault="00202022" w:rsidP="00202022">
      <w:pPr>
        <w:autoSpaceDE w:val="0"/>
        <w:spacing w:after="0"/>
        <w:jc w:val="center"/>
        <w:rPr>
          <w:rFonts w:ascii="Times New Roman" w:hAnsi="Times New Roman"/>
          <w:b/>
          <w:i/>
          <w:iCs/>
          <w:sz w:val="24"/>
          <w:szCs w:val="24"/>
          <w:lang w:val="sr-Cyrl-CS"/>
        </w:rPr>
      </w:pPr>
      <w:r w:rsidRPr="00444FFB">
        <w:rPr>
          <w:rFonts w:ascii="Times New Roman" w:hAnsi="Times New Roman"/>
          <w:b/>
          <w:i/>
          <w:iCs/>
          <w:sz w:val="24"/>
          <w:szCs w:val="24"/>
          <w:lang w:val="sr-Cyrl-CS"/>
        </w:rPr>
        <w:t>УГОВОР</w:t>
      </w:r>
      <w:r>
        <w:rPr>
          <w:rFonts w:ascii="Times New Roman" w:hAnsi="Times New Roman"/>
          <w:b/>
          <w:i/>
          <w:iCs/>
          <w:sz w:val="24"/>
          <w:szCs w:val="24"/>
          <w:lang w:val="sr-Cyrl-CS"/>
        </w:rPr>
        <w:t xml:space="preserve"> О</w:t>
      </w:r>
      <w:r w:rsidRPr="00444FFB">
        <w:rPr>
          <w:rFonts w:ascii="Times New Roman" w:hAnsi="Times New Roman"/>
          <w:b/>
          <w:i/>
          <w:iCs/>
          <w:sz w:val="24"/>
          <w:szCs w:val="24"/>
          <w:lang w:val="sr-Cyrl-CS"/>
        </w:rPr>
        <w:t xml:space="preserve"> НАБАВЦИ</w:t>
      </w:r>
      <w:r w:rsidRPr="00444FFB">
        <w:rPr>
          <w:rFonts w:ascii="Times New Roman" w:hAnsi="Times New Roman"/>
          <w:b/>
          <w:i/>
          <w:iCs/>
          <w:sz w:val="24"/>
          <w:szCs w:val="24"/>
        </w:rPr>
        <w:t xml:space="preserve"> </w:t>
      </w:r>
      <w:r w:rsidRPr="00444FFB">
        <w:rPr>
          <w:rFonts w:ascii="Times New Roman" w:hAnsi="Times New Roman"/>
          <w:b/>
          <w:i/>
          <w:iCs/>
          <w:sz w:val="24"/>
          <w:szCs w:val="24"/>
          <w:lang w:val="sr-Cyrl-CS"/>
        </w:rPr>
        <w:t>УС</w:t>
      </w:r>
      <w:r>
        <w:rPr>
          <w:rFonts w:ascii="Times New Roman" w:hAnsi="Times New Roman"/>
          <w:b/>
          <w:i/>
          <w:iCs/>
          <w:sz w:val="24"/>
          <w:szCs w:val="24"/>
          <w:lang w:val="sr-Cyrl-CS"/>
        </w:rPr>
        <w:t>ЛУГА ДРУМСКОГ ПРЕВОЗА</w:t>
      </w:r>
    </w:p>
    <w:p w:rsidR="00202022" w:rsidRPr="00444FFB" w:rsidRDefault="00202022" w:rsidP="00202022">
      <w:pPr>
        <w:autoSpaceDE w:val="0"/>
        <w:spacing w:after="0"/>
        <w:jc w:val="center"/>
        <w:rPr>
          <w:rFonts w:ascii="Times New Roman" w:hAnsi="Times New Roman"/>
          <w:b/>
          <w:i/>
          <w:iCs/>
          <w:sz w:val="24"/>
          <w:szCs w:val="24"/>
        </w:rPr>
      </w:pPr>
      <w:r w:rsidRPr="00444FFB">
        <w:rPr>
          <w:rFonts w:ascii="Times New Roman" w:hAnsi="Times New Roman"/>
          <w:b/>
          <w:i/>
          <w:iCs/>
          <w:sz w:val="24"/>
          <w:szCs w:val="24"/>
          <w:lang w:val="sr-Cyrl-CS"/>
        </w:rPr>
        <w:t>ПАРТИЈА БР. ___________-___________________________</w:t>
      </w:r>
    </w:p>
    <w:p w:rsidR="00202022" w:rsidRPr="00444FFB" w:rsidRDefault="00202022" w:rsidP="00202022">
      <w:pPr>
        <w:autoSpaceDE w:val="0"/>
        <w:spacing w:after="0"/>
        <w:jc w:val="center"/>
        <w:rPr>
          <w:rFonts w:ascii="Times New Roman" w:hAnsi="Times New Roman"/>
          <w:b/>
          <w:i/>
          <w:iCs/>
          <w:sz w:val="24"/>
          <w:szCs w:val="24"/>
        </w:rPr>
      </w:pPr>
    </w:p>
    <w:p w:rsidR="00202022" w:rsidRPr="00444FFB" w:rsidRDefault="00202022" w:rsidP="00202022">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Закључен између:</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Наручиоца:</w:t>
      </w:r>
      <w:r w:rsidRPr="00444FFB">
        <w:rPr>
          <w:rFonts w:ascii="Times New Roman" w:hAnsi="Times New Roman"/>
          <w:i/>
          <w:iCs/>
          <w:sz w:val="24"/>
          <w:szCs w:val="24"/>
          <w:lang w:val="sr-Cyrl-CS"/>
        </w:rPr>
        <w:t xml:space="preserve"> </w:t>
      </w:r>
      <w:r w:rsidRPr="00444FFB">
        <w:rPr>
          <w:rFonts w:ascii="Times New Roman" w:hAnsi="Times New Roman"/>
          <w:iCs/>
          <w:sz w:val="24"/>
          <w:szCs w:val="24"/>
          <w:lang w:val="sr-Cyrl-CS"/>
        </w:rPr>
        <w:t>Народно позориште Сомбор</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са седиштем у Сомбору, Трг Косте Трифковића бр. 2</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ПИБ: 100017205, Матични број: 08013047</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Број рачуна: 840-100664-97, Назив банке: Управа за трезор</w:t>
      </w:r>
    </w:p>
    <w:p w:rsidR="00202022" w:rsidRPr="00444FFB" w:rsidRDefault="00202022" w:rsidP="00202022">
      <w:pPr>
        <w:autoSpaceDE w:val="0"/>
        <w:spacing w:after="0"/>
        <w:rPr>
          <w:rFonts w:ascii="Times New Roman" w:hAnsi="Times New Roman"/>
          <w:iCs/>
          <w:sz w:val="24"/>
          <w:szCs w:val="24"/>
          <w:lang w:val="sr-Cyrl-CS"/>
        </w:rPr>
      </w:pPr>
      <w:r>
        <w:rPr>
          <w:rFonts w:ascii="Times New Roman" w:hAnsi="Times New Roman"/>
          <w:iCs/>
          <w:sz w:val="24"/>
          <w:szCs w:val="24"/>
          <w:lang w:val="sr-Cyrl-CS"/>
        </w:rPr>
        <w:t>Телефон/ Телефакс: 025/</w:t>
      </w:r>
      <w:r w:rsidRPr="00444FFB">
        <w:rPr>
          <w:rFonts w:ascii="Times New Roman" w:hAnsi="Times New Roman"/>
          <w:iCs/>
          <w:sz w:val="24"/>
          <w:szCs w:val="24"/>
          <w:lang w:val="sr-Cyrl-CS"/>
        </w:rPr>
        <w:t>437-666</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 xml:space="preserve">које заступа </w:t>
      </w:r>
      <w:r w:rsidR="00973059">
        <w:rPr>
          <w:rFonts w:ascii="Times New Roman" w:hAnsi="Times New Roman"/>
          <w:iCs/>
          <w:sz w:val="24"/>
          <w:szCs w:val="24"/>
          <w:lang w:val="sr-Cyrl-CS"/>
        </w:rPr>
        <w:t>Бојана Ковачевић</w:t>
      </w:r>
      <w:r w:rsidRPr="00444FFB">
        <w:rPr>
          <w:rFonts w:ascii="Times New Roman" w:hAnsi="Times New Roman"/>
          <w:iCs/>
          <w:sz w:val="24"/>
          <w:szCs w:val="24"/>
          <w:lang w:val="sr-Cyrl-CS"/>
        </w:rPr>
        <w:t>, директор</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 xml:space="preserve">(у даљем тексту </w:t>
      </w:r>
      <w:r w:rsidRPr="00444FFB">
        <w:rPr>
          <w:rFonts w:ascii="Times New Roman" w:hAnsi="Times New Roman"/>
          <w:b/>
          <w:iCs/>
          <w:sz w:val="24"/>
          <w:szCs w:val="24"/>
          <w:lang w:val="sr-Cyrl-CS"/>
        </w:rPr>
        <w:t>Наручилац</w:t>
      </w:r>
      <w:r w:rsidRPr="00444FFB">
        <w:rPr>
          <w:rFonts w:ascii="Times New Roman" w:hAnsi="Times New Roman"/>
          <w:iCs/>
          <w:sz w:val="24"/>
          <w:szCs w:val="24"/>
          <w:lang w:val="sr-Cyrl-CS"/>
        </w:rPr>
        <w:t>)</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и</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Понуђача:</w:t>
      </w:r>
      <w:r w:rsidRPr="00444FFB">
        <w:rPr>
          <w:rFonts w:ascii="Times New Roman" w:hAnsi="Times New Roman"/>
          <w:iCs/>
          <w:sz w:val="24"/>
          <w:szCs w:val="24"/>
          <w:lang w:val="sr-Cyrl-CS"/>
        </w:rPr>
        <w:t>_________________________________________________________________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са седиштем у __________________, улица _____________________________________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ПИБ:______________________ Матични број:____________________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Број рачуна:________________________ Назив банке:_____________________________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Телефон:_______________ Телефакс:______________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Кога заступа: _________________________________________________</w:t>
      </w: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 xml:space="preserve">(у даљем тексту: </w:t>
      </w:r>
      <w:r w:rsidRPr="00444FFB">
        <w:rPr>
          <w:rFonts w:ascii="Times New Roman" w:hAnsi="Times New Roman"/>
          <w:b/>
          <w:iCs/>
          <w:sz w:val="24"/>
          <w:szCs w:val="24"/>
          <w:lang w:val="sr-Cyrl-CS"/>
        </w:rPr>
        <w:t>Понуђач</w:t>
      </w:r>
      <w:r w:rsidRPr="00444FFB">
        <w:rPr>
          <w:rFonts w:ascii="Times New Roman" w:hAnsi="Times New Roman"/>
          <w:iCs/>
          <w:sz w:val="24"/>
          <w:szCs w:val="24"/>
          <w:lang w:val="sr-Cyrl-CS"/>
        </w:rPr>
        <w:t>),</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b/>
          <w:i/>
          <w:iCs/>
          <w:sz w:val="24"/>
          <w:szCs w:val="24"/>
          <w:lang w:val="sr-Cyrl-CS"/>
        </w:rPr>
      </w:pPr>
      <w:r w:rsidRPr="00444FFB">
        <w:rPr>
          <w:rFonts w:ascii="Times New Roman" w:hAnsi="Times New Roman"/>
          <w:b/>
          <w:i/>
          <w:iCs/>
          <w:sz w:val="24"/>
          <w:szCs w:val="24"/>
          <w:lang w:val="sr-Cyrl-CS"/>
        </w:rPr>
        <w:t>и са понуђачима из групе понуђача/са подизвођачем:</w:t>
      </w:r>
    </w:p>
    <w:p w:rsidR="00202022" w:rsidRPr="00444FFB" w:rsidRDefault="00202022" w:rsidP="00202022">
      <w:pPr>
        <w:autoSpaceDE w:val="0"/>
        <w:spacing w:after="0"/>
        <w:rPr>
          <w:rFonts w:ascii="Times New Roman" w:hAnsi="Times New Roman"/>
          <w:b/>
          <w:i/>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а )</w:t>
      </w:r>
      <w:r w:rsidRPr="00444FFB">
        <w:rPr>
          <w:rFonts w:ascii="Times New Roman" w:hAnsi="Times New Roman"/>
          <w:iCs/>
          <w:sz w:val="24"/>
          <w:szCs w:val="24"/>
          <w:lang w:val="sr-Cyrl-CS"/>
        </w:rPr>
        <w:t xml:space="preserve"> __________________________________________________________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б)</w:t>
      </w:r>
      <w:r w:rsidRPr="00444FFB">
        <w:rPr>
          <w:rFonts w:ascii="Times New Roman" w:hAnsi="Times New Roman"/>
          <w:iCs/>
          <w:sz w:val="24"/>
          <w:szCs w:val="24"/>
          <w:lang w:val="sr-Cyrl-CS"/>
        </w:rPr>
        <w:t xml:space="preserve"> ________________________________________________________</w:t>
      </w:r>
    </w:p>
    <w:p w:rsidR="00202022" w:rsidRPr="00444FFB" w:rsidRDefault="00202022" w:rsidP="00202022">
      <w:pPr>
        <w:autoSpaceDE w:val="0"/>
        <w:spacing w:after="0"/>
        <w:rPr>
          <w:rFonts w:ascii="Times New Roman" w:hAnsi="Times New Roman"/>
          <w:i/>
          <w:iCs/>
          <w:sz w:val="24"/>
          <w:szCs w:val="24"/>
          <w:lang w:val="sr-Cyrl-CS"/>
        </w:rPr>
      </w:pPr>
      <w:r w:rsidRPr="00444FFB">
        <w:rPr>
          <w:rFonts w:ascii="Times New Roman" w:hAnsi="Times New Roman"/>
          <w:i/>
          <w:iCs/>
          <w:sz w:val="24"/>
          <w:szCs w:val="24"/>
          <w:lang w:val="sr-Cyrl-CS"/>
        </w:rPr>
        <w:t>(ако понуђач учествује у групи понуђача прецртати "са подизвођачима", ако наступа са</w:t>
      </w:r>
    </w:p>
    <w:p w:rsidR="00202022" w:rsidRPr="00444FFB" w:rsidRDefault="00202022" w:rsidP="00202022">
      <w:pPr>
        <w:autoSpaceDE w:val="0"/>
        <w:spacing w:after="0"/>
        <w:jc w:val="both"/>
        <w:rPr>
          <w:rFonts w:ascii="Times New Roman" w:hAnsi="Times New Roman"/>
          <w:i/>
          <w:iCs/>
          <w:sz w:val="24"/>
          <w:szCs w:val="24"/>
          <w:lang w:val="sr-Cyrl-CS"/>
        </w:rPr>
      </w:pPr>
      <w:r w:rsidRPr="00444FFB">
        <w:rPr>
          <w:rFonts w:ascii="Times New Roman" w:hAnsi="Times New Roman"/>
          <w:i/>
          <w:iCs/>
          <w:sz w:val="24"/>
          <w:szCs w:val="24"/>
          <w:lang w:val="sr-Cyrl-CS"/>
        </w:rPr>
        <w:t>подизвођачима прецртати "са понуђачима из групе понуђача" и попунити податке).</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Oснов уговора:</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 xml:space="preserve">Јавна набавка мале вредности, редни број </w:t>
      </w:r>
      <w:r>
        <w:rPr>
          <w:rFonts w:ascii="Times New Roman" w:hAnsi="Times New Roman"/>
          <w:iCs/>
          <w:sz w:val="24"/>
          <w:szCs w:val="24"/>
          <w:lang w:val="sr-Cyrl-CS"/>
        </w:rPr>
        <w:t>02</w:t>
      </w:r>
      <w:r w:rsidRPr="00444FFB">
        <w:rPr>
          <w:rFonts w:ascii="Times New Roman" w:hAnsi="Times New Roman"/>
          <w:iCs/>
          <w:sz w:val="24"/>
          <w:szCs w:val="24"/>
          <w:lang w:val="sr-Cyrl-CS"/>
        </w:rPr>
        <w:t>/</w:t>
      </w:r>
      <w:r w:rsidR="00973059">
        <w:rPr>
          <w:rFonts w:ascii="Times New Roman" w:hAnsi="Times New Roman"/>
          <w:iCs/>
          <w:sz w:val="24"/>
          <w:szCs w:val="24"/>
          <w:lang w:val="sr-Cyrl-CS"/>
        </w:rPr>
        <w:t>20</w:t>
      </w:r>
      <w:r w:rsidRPr="00444FFB">
        <w:rPr>
          <w:rFonts w:ascii="Times New Roman" w:hAnsi="Times New Roman"/>
          <w:iCs/>
          <w:sz w:val="24"/>
          <w:szCs w:val="24"/>
          <w:lang w:val="sr-Cyrl-CS"/>
        </w:rPr>
        <w:t xml:space="preserve"> услуга друмског превоза – </w:t>
      </w:r>
      <w:r>
        <w:rPr>
          <w:rFonts w:ascii="Times New Roman" w:hAnsi="Times New Roman"/>
          <w:iCs/>
          <w:sz w:val="24"/>
          <w:szCs w:val="24"/>
          <w:lang w:val="sr-Cyrl-CS"/>
        </w:rPr>
        <w:t xml:space="preserve">обликована </w:t>
      </w:r>
      <w:r w:rsidRPr="00444FFB">
        <w:rPr>
          <w:rFonts w:ascii="Times New Roman" w:hAnsi="Times New Roman"/>
          <w:iCs/>
          <w:sz w:val="24"/>
          <w:szCs w:val="24"/>
          <w:lang w:val="sr-Cyrl-CS"/>
        </w:rPr>
        <w:t>по паријама</w:t>
      </w:r>
      <w:r>
        <w:rPr>
          <w:rFonts w:ascii="Times New Roman" w:hAnsi="Times New Roman"/>
          <w:iCs/>
          <w:sz w:val="24"/>
          <w:szCs w:val="24"/>
          <w:lang w:val="sr-Cyrl-CS"/>
        </w:rPr>
        <w:t xml:space="preserve"> – Партија бр. ___ - ______________________________ </w:t>
      </w:r>
      <w:r>
        <w:rPr>
          <w:rFonts w:ascii="Times New Roman" w:hAnsi="Times New Roman"/>
          <w:i/>
          <w:iCs/>
          <w:sz w:val="24"/>
          <w:szCs w:val="24"/>
          <w:lang w:val="sr-Cyrl-CS"/>
        </w:rPr>
        <w:t>(број и назив партије)</w:t>
      </w:r>
      <w:r>
        <w:rPr>
          <w:rFonts w:ascii="Times New Roman" w:hAnsi="Times New Roman"/>
          <w:iCs/>
          <w:sz w:val="24"/>
          <w:szCs w:val="24"/>
          <w:lang w:val="sr-Cyrl-CS"/>
        </w:rPr>
        <w:t>.</w:t>
      </w:r>
    </w:p>
    <w:p w:rsidR="00202022" w:rsidRPr="00444FFB" w:rsidRDefault="00202022" w:rsidP="00202022">
      <w:pPr>
        <w:autoSpaceDE w:val="0"/>
        <w:spacing w:before="240" w:after="0"/>
        <w:jc w:val="both"/>
        <w:rPr>
          <w:rFonts w:ascii="Times New Roman" w:hAnsi="Times New Roman"/>
          <w:iCs/>
          <w:sz w:val="24"/>
          <w:szCs w:val="24"/>
          <w:lang w:val="sr-Cyrl-CS"/>
        </w:rPr>
      </w:pPr>
      <w:r w:rsidRPr="00444FFB">
        <w:rPr>
          <w:rFonts w:ascii="Times New Roman" w:hAnsi="Times New Roman"/>
          <w:iCs/>
          <w:sz w:val="24"/>
          <w:szCs w:val="24"/>
          <w:lang w:val="sr-Cyrl-CS"/>
        </w:rPr>
        <w:t>Број и датум Одлуке о додели уговора:________________________</w:t>
      </w:r>
      <w:r w:rsidRPr="00444FFB">
        <w:rPr>
          <w:rFonts w:ascii="Times New Roman" w:hAnsi="Times New Roman"/>
          <w:i/>
          <w:iCs/>
          <w:sz w:val="24"/>
          <w:szCs w:val="24"/>
          <w:lang w:val="sr-Cyrl-CS"/>
        </w:rPr>
        <w:t>(попуњава Наручилац)</w:t>
      </w:r>
      <w:r w:rsidRPr="00444FFB">
        <w:rPr>
          <w:rFonts w:ascii="Times New Roman" w:hAnsi="Times New Roman"/>
          <w:iCs/>
          <w:sz w:val="24"/>
          <w:szCs w:val="24"/>
          <w:lang w:val="sr-Cyrl-CS"/>
        </w:rPr>
        <w:t>.</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lastRenderedPageBreak/>
        <w:t>Понуда изабраног понуђача бр.</w:t>
      </w:r>
      <w:r>
        <w:rPr>
          <w:rFonts w:ascii="Times New Roman" w:hAnsi="Times New Roman"/>
          <w:iCs/>
          <w:sz w:val="24"/>
          <w:szCs w:val="24"/>
          <w:lang w:val="sr-Cyrl-CS"/>
        </w:rPr>
        <w:t xml:space="preserve"> _________ </w:t>
      </w:r>
      <w:r w:rsidRPr="00444FFB">
        <w:rPr>
          <w:rFonts w:ascii="Times New Roman" w:hAnsi="Times New Roman"/>
          <w:iCs/>
          <w:sz w:val="24"/>
          <w:szCs w:val="24"/>
          <w:lang w:val="sr-Cyrl-CS"/>
        </w:rPr>
        <w:t xml:space="preserve">од </w:t>
      </w:r>
      <w:r>
        <w:rPr>
          <w:rFonts w:ascii="Times New Roman" w:hAnsi="Times New Roman"/>
          <w:iCs/>
          <w:sz w:val="24"/>
          <w:szCs w:val="24"/>
          <w:lang w:val="sr-Cyrl-CS"/>
        </w:rPr>
        <w:t>_______________.године (код наручиоца заведена под бројем ________________</w:t>
      </w:r>
      <w:r w:rsidRPr="00E95E33">
        <w:rPr>
          <w:rFonts w:ascii="Times New Roman" w:hAnsi="Times New Roman" w:cs="Times New Roman"/>
          <w:sz w:val="24"/>
          <w:szCs w:val="24"/>
          <w:lang w:val="sr-Cyrl-CS"/>
        </w:rPr>
        <w:t xml:space="preserve"> </w:t>
      </w:r>
      <w:r w:rsidRPr="00E95E33">
        <w:rPr>
          <w:rFonts w:ascii="Times New Roman" w:hAnsi="Times New Roman" w:cs="Times New Roman"/>
          <w:noProof/>
          <w:sz w:val="24"/>
          <w:szCs w:val="24"/>
          <w:lang w:val="sr-Cyrl-CS"/>
        </w:rPr>
        <w:t xml:space="preserve">од </w:t>
      </w:r>
      <w:r>
        <w:rPr>
          <w:rFonts w:ascii="Times New Roman" w:hAnsi="Times New Roman" w:cs="Times New Roman"/>
          <w:noProof/>
          <w:sz w:val="24"/>
          <w:szCs w:val="24"/>
          <w:lang w:val="sr-Cyrl-CS"/>
        </w:rPr>
        <w:t>______________</w:t>
      </w:r>
      <w:r w:rsidRPr="00E95E33">
        <w:rPr>
          <w:rFonts w:ascii="Times New Roman" w:hAnsi="Times New Roman" w:cs="Times New Roman"/>
          <w:sz w:val="24"/>
          <w:szCs w:val="24"/>
          <w:lang w:val="sr-Cyrl-CS"/>
        </w:rPr>
        <w:t>.</w:t>
      </w:r>
      <w:r w:rsidRPr="00E95E33">
        <w:rPr>
          <w:rFonts w:ascii="Times New Roman" w:hAnsi="Times New Roman" w:cs="Times New Roman"/>
          <w:noProof/>
          <w:sz w:val="24"/>
          <w:szCs w:val="24"/>
          <w:lang w:val="sr-Cyrl-CS"/>
        </w:rPr>
        <w:t xml:space="preserve"> године</w:t>
      </w:r>
      <w:r>
        <w:rPr>
          <w:rFonts w:ascii="Times New Roman" w:hAnsi="Times New Roman" w:cs="Times New Roman"/>
          <w:noProof/>
          <w:sz w:val="24"/>
          <w:szCs w:val="24"/>
          <w:lang w:val="sr-Cyrl-CS"/>
        </w:rPr>
        <w:t>)</w:t>
      </w:r>
      <w:r>
        <w:rPr>
          <w:rFonts w:ascii="Times New Roman" w:hAnsi="Times New Roman"/>
          <w:iCs/>
          <w:sz w:val="24"/>
          <w:szCs w:val="24"/>
          <w:lang w:val="sr-Cyrl-CS"/>
        </w:rPr>
        <w:t>.</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jc w:val="both"/>
        <w:rPr>
          <w:rFonts w:ascii="Arial" w:hAnsi="Arial" w:cs="Arial"/>
          <w:b/>
          <w:iCs/>
          <w:lang w:val="sr-Cyrl-CS"/>
        </w:rPr>
      </w:pPr>
      <w:r w:rsidRPr="00444FFB">
        <w:rPr>
          <w:rFonts w:ascii="Times New Roman" w:hAnsi="Times New Roman"/>
          <w:b/>
          <w:iCs/>
          <w:sz w:val="24"/>
          <w:szCs w:val="24"/>
          <w:lang w:val="sr-Cyrl-CS"/>
        </w:rPr>
        <w:t>Предмет уговора</w:t>
      </w:r>
      <w:r w:rsidRPr="00444FFB">
        <w:rPr>
          <w:rFonts w:ascii="Arial" w:hAnsi="Arial" w:cs="Arial"/>
          <w:b/>
          <w:iCs/>
          <w:lang w:val="sr-Cyrl-CS"/>
        </w:rPr>
        <w:t xml:space="preserve"> </w:t>
      </w:r>
    </w:p>
    <w:p w:rsidR="00202022" w:rsidRPr="00444FFB" w:rsidRDefault="00202022" w:rsidP="00202022">
      <w:pPr>
        <w:autoSpaceDE w:val="0"/>
        <w:spacing w:after="0"/>
        <w:jc w:val="center"/>
        <w:rPr>
          <w:rFonts w:ascii="Times New Roman" w:hAnsi="Times New Roman"/>
          <w:b/>
          <w:iCs/>
          <w:sz w:val="24"/>
          <w:szCs w:val="24"/>
          <w:lang w:val="sr-Cyrl-CS"/>
        </w:rPr>
      </w:pPr>
      <w:r w:rsidRPr="00444FFB">
        <w:rPr>
          <w:rFonts w:ascii="Times New Roman" w:hAnsi="Times New Roman"/>
          <w:b/>
          <w:iCs/>
          <w:sz w:val="24"/>
          <w:szCs w:val="24"/>
          <w:lang w:val="sr-Cyrl-CS"/>
        </w:rPr>
        <w:t>Члан 1.</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 xml:space="preserve">Предмет овог уговора су услуге друмског превоза, ПАРТИЈА БР. _____ - _____________________________, а у складу са Конкурсном документацијом ЈНМВ бр. </w:t>
      </w:r>
      <w:r>
        <w:rPr>
          <w:rFonts w:ascii="Times New Roman" w:hAnsi="Times New Roman"/>
          <w:iCs/>
          <w:sz w:val="24"/>
          <w:szCs w:val="24"/>
          <w:lang w:val="sr-Cyrl-CS"/>
        </w:rPr>
        <w:t>02</w:t>
      </w:r>
      <w:r w:rsidRPr="00444FFB">
        <w:rPr>
          <w:rFonts w:ascii="Times New Roman" w:hAnsi="Times New Roman"/>
          <w:iCs/>
          <w:sz w:val="24"/>
          <w:szCs w:val="24"/>
          <w:lang w:val="sr-Cyrl-CS"/>
        </w:rPr>
        <w:t>/</w:t>
      </w:r>
      <w:r w:rsidR="00973059">
        <w:rPr>
          <w:rFonts w:ascii="Times New Roman" w:hAnsi="Times New Roman"/>
          <w:iCs/>
          <w:sz w:val="24"/>
          <w:szCs w:val="24"/>
          <w:lang w:val="sr-Cyrl-CS"/>
        </w:rPr>
        <w:t>20</w:t>
      </w:r>
      <w:r>
        <w:rPr>
          <w:rFonts w:ascii="Times New Roman" w:hAnsi="Times New Roman"/>
          <w:iCs/>
          <w:sz w:val="24"/>
          <w:szCs w:val="24"/>
          <w:lang w:val="sr-Cyrl-CS"/>
        </w:rPr>
        <w:t>, Техничким карактеристикама (</w:t>
      </w:r>
      <w:r w:rsidRPr="00444FFB">
        <w:rPr>
          <w:rFonts w:ascii="Times New Roman" w:hAnsi="Times New Roman"/>
          <w:iCs/>
          <w:sz w:val="24"/>
          <w:szCs w:val="24"/>
          <w:lang w:val="sr-Cyrl-CS"/>
        </w:rPr>
        <w:t>спецификацијом</w:t>
      </w:r>
      <w:r>
        <w:rPr>
          <w:rFonts w:ascii="Times New Roman" w:hAnsi="Times New Roman"/>
          <w:iCs/>
          <w:sz w:val="24"/>
          <w:szCs w:val="24"/>
          <w:lang w:val="sr-Cyrl-CS"/>
        </w:rPr>
        <w:t>)</w:t>
      </w:r>
      <w:r w:rsidRPr="00444FFB">
        <w:rPr>
          <w:rFonts w:ascii="Times New Roman" w:hAnsi="Times New Roman"/>
          <w:iCs/>
          <w:sz w:val="24"/>
          <w:szCs w:val="24"/>
          <w:lang w:val="sr-Cyrl-CS"/>
        </w:rPr>
        <w:t xml:space="preserve"> и понудом Понуђача број ________</w:t>
      </w:r>
      <w:r w:rsidR="00973059">
        <w:rPr>
          <w:rFonts w:ascii="Times New Roman" w:hAnsi="Times New Roman"/>
          <w:iCs/>
          <w:sz w:val="24"/>
          <w:szCs w:val="24"/>
          <w:lang w:val="sr-Cyrl-CS"/>
        </w:rPr>
        <w:t>______________ од __________ 2020</w:t>
      </w:r>
      <w:r w:rsidRPr="00444FFB">
        <w:rPr>
          <w:rFonts w:ascii="Times New Roman" w:hAnsi="Times New Roman"/>
          <w:iCs/>
          <w:sz w:val="24"/>
          <w:szCs w:val="24"/>
          <w:lang w:val="sr-Cyrl-CS"/>
        </w:rPr>
        <w:t>. године, која је саставни део уговора (</w:t>
      </w:r>
      <w:r w:rsidRPr="00444FFB">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sidRPr="00444FFB">
        <w:rPr>
          <w:rFonts w:ascii="Times New Roman" w:hAnsi="Times New Roman"/>
          <w:iCs/>
          <w:sz w:val="24"/>
          <w:szCs w:val="24"/>
          <w:lang w:val="sr-Cyrl-CS"/>
        </w:rPr>
        <w:t>, а у складу са свим важећим законским и подзаконским прописима који регулишу ову област.</w:t>
      </w:r>
    </w:p>
    <w:p w:rsidR="00202022" w:rsidRPr="00444FFB" w:rsidRDefault="00202022" w:rsidP="00202022">
      <w:pPr>
        <w:autoSpaceDE w:val="0"/>
        <w:spacing w:after="0"/>
        <w:jc w:val="center"/>
        <w:rPr>
          <w:rFonts w:ascii="Times New Roman" w:hAnsi="Times New Roman"/>
          <w:b/>
          <w:iCs/>
          <w:sz w:val="24"/>
          <w:szCs w:val="24"/>
          <w:lang w:val="sr-Cyrl-CS"/>
        </w:rPr>
      </w:pPr>
    </w:p>
    <w:p w:rsidR="00202022" w:rsidRPr="00444FFB" w:rsidRDefault="00202022" w:rsidP="00202022">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Ангажовање подизвођача</w:t>
      </w:r>
    </w:p>
    <w:p w:rsidR="00202022" w:rsidRPr="00444FFB" w:rsidRDefault="00202022" w:rsidP="00202022">
      <w:pPr>
        <w:autoSpaceDE w:val="0"/>
        <w:spacing w:after="0"/>
        <w:jc w:val="center"/>
        <w:rPr>
          <w:rFonts w:ascii="Times New Roman" w:hAnsi="Times New Roman"/>
          <w:b/>
          <w:iCs/>
          <w:sz w:val="24"/>
          <w:szCs w:val="24"/>
          <w:lang w:val="sr-Cyrl-CS"/>
        </w:rPr>
      </w:pPr>
      <w:r w:rsidRPr="00444FFB">
        <w:rPr>
          <w:rFonts w:ascii="Times New Roman" w:hAnsi="Times New Roman"/>
          <w:b/>
          <w:iCs/>
          <w:sz w:val="24"/>
          <w:szCs w:val="24"/>
          <w:lang w:val="sr-Cyrl-CS"/>
        </w:rPr>
        <w:t>Члан 2.</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У случају да Понуђач ангажује подизвођача:</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Понуђач у потпуности одговара Наручиоцу за извршење обавеза из основног уговора и у случају поверавања појединих обавеза подизвођачу:</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-_____________________ из ________________улица_______________број_________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-_____________________ из ________________улица_______________број_________</w:t>
      </w:r>
    </w:p>
    <w:p w:rsidR="00202022" w:rsidRPr="00444FFB" w:rsidRDefault="00202022" w:rsidP="00202022">
      <w:pPr>
        <w:autoSpaceDE w:val="0"/>
        <w:spacing w:after="0"/>
        <w:rPr>
          <w:rFonts w:ascii="Times New Roman" w:hAnsi="Times New Roman"/>
          <w:iCs/>
          <w:sz w:val="24"/>
          <w:szCs w:val="24"/>
          <w:lang w:val="sr-Cyrl-CS"/>
        </w:rPr>
      </w:pPr>
    </w:p>
    <w:p w:rsidR="00202022" w:rsidRPr="00444FFB" w:rsidRDefault="00202022" w:rsidP="00202022">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Цена</w:t>
      </w:r>
    </w:p>
    <w:p w:rsidR="00202022" w:rsidRPr="00444FFB" w:rsidRDefault="00202022" w:rsidP="00202022">
      <w:pPr>
        <w:autoSpaceDE w:val="0"/>
        <w:spacing w:after="0"/>
        <w:jc w:val="center"/>
        <w:rPr>
          <w:rFonts w:ascii="Times New Roman" w:hAnsi="Times New Roman"/>
          <w:b/>
          <w:iCs/>
          <w:sz w:val="24"/>
          <w:szCs w:val="24"/>
          <w:lang w:val="sr-Cyrl-CS"/>
        </w:rPr>
      </w:pPr>
      <w:r w:rsidRPr="00444FFB">
        <w:rPr>
          <w:rFonts w:ascii="Times New Roman" w:hAnsi="Times New Roman"/>
          <w:b/>
          <w:iCs/>
          <w:sz w:val="24"/>
          <w:szCs w:val="24"/>
          <w:lang w:val="sr-Cyrl-CS"/>
        </w:rPr>
        <w:t>Члан 3.</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Укупна вредност овог уговора износи највише _____________ динара (без ПДВ-а)</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w:t>
      </w:r>
      <w:r w:rsidRPr="00444FFB">
        <w:rPr>
          <w:rFonts w:ascii="Times New Roman" w:hAnsi="Times New Roman"/>
          <w:i/>
          <w:iCs/>
          <w:sz w:val="24"/>
          <w:szCs w:val="24"/>
          <w:lang w:val="sr-Cyrl-CS"/>
        </w:rPr>
        <w:t>Попуњава Наручилац</w:t>
      </w:r>
      <w:r w:rsidRPr="00444FFB">
        <w:rPr>
          <w:rFonts w:ascii="Times New Roman" w:hAnsi="Times New Roman"/>
          <w:iCs/>
          <w:sz w:val="24"/>
          <w:szCs w:val="24"/>
          <w:lang w:val="sr-Cyrl-CS"/>
        </w:rPr>
        <w:t>).</w:t>
      </w:r>
    </w:p>
    <w:p w:rsidR="00202022" w:rsidRDefault="00202022" w:rsidP="00202022">
      <w:pPr>
        <w:suppressAutoHyphens w:val="0"/>
        <w:spacing w:after="0"/>
        <w:jc w:val="both"/>
        <w:rPr>
          <w:rFonts w:ascii="Times New Roman" w:hAnsi="Times New Roman" w:cs="Times New Roman"/>
          <w:lang w:val="sr-Cyrl-CS" w:eastAsia="en-US"/>
        </w:rPr>
      </w:pPr>
      <w:r w:rsidRPr="00444FFB">
        <w:rPr>
          <w:rFonts w:ascii="Times New Roman" w:hAnsi="Times New Roman"/>
          <w:iCs/>
          <w:sz w:val="24"/>
          <w:szCs w:val="24"/>
          <w:lang w:val="sr-Cyrl-CS"/>
        </w:rPr>
        <w:t>Јединична цена за 1km</w:t>
      </w:r>
      <w:r>
        <w:rPr>
          <w:rFonts w:ascii="Times New Roman" w:hAnsi="Times New Roman"/>
          <w:iCs/>
          <w:sz w:val="24"/>
          <w:szCs w:val="24"/>
          <w:lang w:val="sr-Cyrl-CS"/>
        </w:rPr>
        <w:t xml:space="preserve"> и аутодан</w:t>
      </w:r>
      <w:r w:rsidRPr="00444FFB">
        <w:rPr>
          <w:rFonts w:ascii="Times New Roman" w:hAnsi="Times New Roman"/>
          <w:iCs/>
          <w:sz w:val="24"/>
          <w:szCs w:val="24"/>
          <w:lang w:val="sr-Cyrl-CS"/>
        </w:rPr>
        <w:t xml:space="preserve"> утврђена је Понудом из чл. 1 овог уговора, фиксна је и непромењива за уговорени период пружања услуге.</w:t>
      </w:r>
      <w:r w:rsidRPr="00444FFB">
        <w:rPr>
          <w:rFonts w:ascii="Times New Roman" w:hAnsi="Times New Roman" w:cs="Times New Roman"/>
          <w:lang w:val="sr-Cyrl-CS" w:eastAsia="en-US"/>
        </w:rPr>
        <w:t xml:space="preserve"> </w:t>
      </w:r>
    </w:p>
    <w:p w:rsidR="00202022" w:rsidRPr="001A517B" w:rsidRDefault="00202022" w:rsidP="00202022">
      <w:pPr>
        <w:suppressAutoHyphens w:val="0"/>
        <w:spacing w:after="0"/>
        <w:jc w:val="both"/>
        <w:rPr>
          <w:rFonts w:ascii="Times New Roman" w:hAnsi="Times New Roman" w:cs="Times New Roman"/>
          <w:lang w:val="sr-Cyrl-CS" w:eastAsia="en-US"/>
        </w:rPr>
      </w:pPr>
      <w:r w:rsidRPr="001A517B">
        <w:rPr>
          <w:rFonts w:ascii="Times New Roman" w:hAnsi="Times New Roman" w:cs="Times New Roman"/>
          <w:lang w:val="sr-Cyrl-CS" w:eastAsia="en-US"/>
        </w:rPr>
        <w:t>Уговорне стране су сагласне да уговор</w:t>
      </w:r>
      <w:r>
        <w:rPr>
          <w:rFonts w:ascii="Times New Roman" w:hAnsi="Times New Roman" w:cs="Times New Roman"/>
          <w:lang w:val="sr-Cyrl-CS" w:eastAsia="en-US"/>
        </w:rPr>
        <w:t>е</w:t>
      </w:r>
      <w:r w:rsidRPr="001A517B">
        <w:rPr>
          <w:rFonts w:ascii="Times New Roman" w:hAnsi="Times New Roman" w:cs="Times New Roman"/>
          <w:lang w:val="sr-Cyrl-CS" w:eastAsia="en-US"/>
        </w:rPr>
        <w:t>на цена садржи све трошкове које Понуђач има у реализацији предметне набавке.</w:t>
      </w:r>
    </w:p>
    <w:p w:rsidR="00202022" w:rsidRPr="00444FFB" w:rsidRDefault="00202022" w:rsidP="00202022">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Наручилац се обавезује да плати Понуђачу цену исказану у табели Понуде из чл. 1 овог уговора и то:</w:t>
      </w:r>
    </w:p>
    <w:p w:rsidR="00202022" w:rsidRPr="004A1D03" w:rsidRDefault="00202022" w:rsidP="00202022">
      <w:pPr>
        <w:autoSpaceDE w:val="0"/>
        <w:spacing w:after="0"/>
        <w:ind w:firstLine="708"/>
        <w:jc w:val="both"/>
        <w:rPr>
          <w:rFonts w:ascii="Times New Roman" w:hAnsi="Times New Roman"/>
          <w:i/>
          <w:iCs/>
          <w:sz w:val="24"/>
          <w:szCs w:val="24"/>
          <w:lang w:val="sr-Cyrl-CS"/>
        </w:rPr>
      </w:pPr>
      <w:r w:rsidRPr="004A1D03">
        <w:rPr>
          <w:rFonts w:ascii="Times New Roman" w:hAnsi="Times New Roman"/>
          <w:i/>
          <w:iCs/>
          <w:sz w:val="24"/>
          <w:szCs w:val="24"/>
          <w:lang w:val="sr-Cyrl-CS"/>
        </w:rPr>
        <w:t>(једнична цена која буде унета у образцу понуде и стуктур</w:t>
      </w:r>
      <w:r>
        <w:rPr>
          <w:rFonts w:ascii="Times New Roman" w:hAnsi="Times New Roman"/>
          <w:i/>
          <w:iCs/>
          <w:sz w:val="24"/>
          <w:szCs w:val="24"/>
          <w:lang w:val="sr-Cyrl-CS"/>
        </w:rPr>
        <w:t>и</w:t>
      </w:r>
      <w:r w:rsidRPr="004A1D03">
        <w:rPr>
          <w:rFonts w:ascii="Times New Roman" w:hAnsi="Times New Roman"/>
          <w:i/>
          <w:iCs/>
          <w:sz w:val="24"/>
          <w:szCs w:val="24"/>
          <w:lang w:val="sr-Cyrl-CS"/>
        </w:rPr>
        <w:t xml:space="preserve"> цена датој у понуди понуђача за сваку партији биће саставни део уговора)</w:t>
      </w:r>
    </w:p>
    <w:p w:rsidR="00202022" w:rsidRPr="001A517B" w:rsidRDefault="00202022" w:rsidP="00202022">
      <w:pPr>
        <w:autoSpaceDE w:val="0"/>
        <w:spacing w:after="0"/>
        <w:jc w:val="both"/>
        <w:rPr>
          <w:rFonts w:ascii="Times New Roman" w:hAnsi="Times New Roman" w:cs="Times New Roman"/>
          <w:iCs/>
          <w:color w:val="000000"/>
          <w:lang w:val="sr-Cyrl-CS"/>
        </w:rPr>
      </w:pPr>
      <w:r w:rsidRPr="00444FFB">
        <w:rPr>
          <w:rFonts w:ascii="Times New Roman" w:hAnsi="Times New Roman"/>
          <w:iCs/>
          <w:sz w:val="24"/>
          <w:szCs w:val="24"/>
          <w:lang w:val="sr-Cyrl-CS"/>
        </w:rPr>
        <w:t xml:space="preserve">Обрачун-фактурисање и наплата извршене услуге врши се по наведеној јединичној цени из Понуде наведене у чл. 1 овог уговора, односно </w:t>
      </w:r>
      <w:r w:rsidRPr="004A1D03">
        <w:rPr>
          <w:rFonts w:ascii="Times New Roman" w:hAnsi="Times New Roman"/>
          <w:iCs/>
          <w:sz w:val="24"/>
          <w:szCs w:val="24"/>
          <w:lang w:val="sr-Cyrl-CS"/>
        </w:rPr>
        <w:t>из става 4. овог</w:t>
      </w:r>
      <w:r w:rsidRPr="00444FFB">
        <w:rPr>
          <w:rFonts w:ascii="Times New Roman" w:hAnsi="Times New Roman"/>
          <w:iCs/>
          <w:sz w:val="24"/>
          <w:szCs w:val="24"/>
          <w:lang w:val="sr-Cyrl-CS"/>
        </w:rPr>
        <w:t xml:space="preserve"> члана, а п</w:t>
      </w:r>
      <w:r>
        <w:rPr>
          <w:rFonts w:ascii="Times New Roman" w:hAnsi="Times New Roman"/>
          <w:iCs/>
          <w:sz w:val="24"/>
          <w:szCs w:val="24"/>
          <w:lang w:val="sr-Cyrl-CS"/>
        </w:rPr>
        <w:t>рема стварно извршеној услузи</w:t>
      </w:r>
      <w:r w:rsidRPr="00444FFB">
        <w:rPr>
          <w:rFonts w:ascii="Times New Roman" w:hAnsi="Times New Roman"/>
          <w:iCs/>
          <w:sz w:val="24"/>
          <w:szCs w:val="24"/>
          <w:lang w:val="sr-Cyrl-CS"/>
        </w:rPr>
        <w:t>, под условима утврђеним овим уговором, највише до испуњења финансијске вредности уговора.</w:t>
      </w:r>
      <w:r w:rsidRPr="00CA1872">
        <w:rPr>
          <w:rFonts w:ascii="Times New Roman" w:hAnsi="Times New Roman"/>
          <w:iCs/>
          <w:color w:val="000000"/>
          <w:lang w:val="sr-Cyrl-CS"/>
        </w:rPr>
        <w:t xml:space="preserve"> </w:t>
      </w:r>
    </w:p>
    <w:p w:rsidR="00202022" w:rsidRDefault="00202022" w:rsidP="00202022">
      <w:pPr>
        <w:autoSpaceDE w:val="0"/>
        <w:spacing w:after="0"/>
        <w:ind w:firstLine="720"/>
        <w:jc w:val="both"/>
        <w:rPr>
          <w:rFonts w:ascii="Times New Roman" w:hAnsi="Times New Roman"/>
          <w:iCs/>
          <w:sz w:val="24"/>
          <w:szCs w:val="24"/>
          <w:lang w:val="sr-Cyrl-CS"/>
        </w:rPr>
      </w:pPr>
    </w:p>
    <w:p w:rsidR="00202022" w:rsidRPr="009A73AC" w:rsidRDefault="00202022" w:rsidP="00202022">
      <w:pPr>
        <w:autoSpaceDE w:val="0"/>
        <w:spacing w:after="0"/>
        <w:rPr>
          <w:rFonts w:ascii="Times New Roman" w:hAnsi="Times New Roman"/>
          <w:b/>
          <w:iCs/>
          <w:sz w:val="24"/>
          <w:szCs w:val="24"/>
          <w:lang w:val="sr-Cyrl-CS"/>
        </w:rPr>
      </w:pPr>
      <w:r w:rsidRPr="009A73AC">
        <w:rPr>
          <w:rFonts w:ascii="Times New Roman" w:hAnsi="Times New Roman"/>
          <w:b/>
          <w:iCs/>
          <w:sz w:val="24"/>
          <w:szCs w:val="24"/>
          <w:lang w:val="sr-Cyrl-CS"/>
        </w:rPr>
        <w:lastRenderedPageBreak/>
        <w:t>Начин плаћања</w:t>
      </w:r>
    </w:p>
    <w:p w:rsidR="00202022" w:rsidRPr="009A73AC" w:rsidRDefault="00202022" w:rsidP="00202022">
      <w:pPr>
        <w:autoSpaceDE w:val="0"/>
        <w:spacing w:after="0"/>
        <w:jc w:val="center"/>
        <w:rPr>
          <w:rFonts w:ascii="Times New Roman" w:hAnsi="Times New Roman"/>
          <w:b/>
          <w:iCs/>
          <w:sz w:val="24"/>
          <w:szCs w:val="24"/>
          <w:lang w:val="sr-Cyrl-CS"/>
        </w:rPr>
      </w:pPr>
      <w:r w:rsidRPr="009A73AC">
        <w:rPr>
          <w:rFonts w:ascii="Times New Roman" w:hAnsi="Times New Roman"/>
          <w:b/>
          <w:iCs/>
          <w:sz w:val="24"/>
          <w:szCs w:val="24"/>
          <w:lang w:val="sr-Cyrl-CS"/>
        </w:rPr>
        <w:t>Члан 4.</w:t>
      </w:r>
    </w:p>
    <w:p w:rsidR="00202022" w:rsidRPr="009A73AC" w:rsidRDefault="00202022" w:rsidP="00202022">
      <w:pPr>
        <w:shd w:val="clear" w:color="auto" w:fill="FFFFFF"/>
        <w:autoSpaceDE w:val="0"/>
        <w:autoSpaceDN w:val="0"/>
        <w:adjustRightInd w:val="0"/>
        <w:spacing w:after="0"/>
        <w:jc w:val="both"/>
        <w:rPr>
          <w:rFonts w:ascii="Times New Roman" w:hAnsi="Times New Roman"/>
          <w:iCs/>
          <w:sz w:val="24"/>
          <w:szCs w:val="24"/>
          <w:lang w:val="sr-Cyrl-CS"/>
        </w:rPr>
      </w:pPr>
      <w:r w:rsidRPr="00CA1872">
        <w:rPr>
          <w:rFonts w:ascii="Times New Roman" w:hAnsi="Times New Roman" w:cs="Times New Roman"/>
          <w:noProof/>
          <w:sz w:val="24"/>
          <w:szCs w:val="24"/>
          <w:lang w:val="sr-Cyrl-CS"/>
        </w:rPr>
        <w:t>Нару</w:t>
      </w:r>
      <w:r w:rsidRPr="00CA1872">
        <w:rPr>
          <w:rFonts w:ascii="Times New Roman" w:eastAsia="Times New Roman" w:hAnsi="Times New Roman" w:cs="Times New Roman"/>
          <w:noProof/>
          <w:sz w:val="24"/>
          <w:szCs w:val="24"/>
          <w:lang w:val="sr-Cyrl-CS"/>
        </w:rPr>
        <w:t xml:space="preserve">чилац се обавезује да плати цену за извршену услугу на рачун Понуђача, </w:t>
      </w:r>
      <w:r w:rsidRPr="00CA1872">
        <w:rPr>
          <w:rFonts w:ascii="Times New Roman" w:hAnsi="Times New Roman" w:cs="Times New Roman"/>
          <w:sz w:val="24"/>
          <w:szCs w:val="24"/>
          <w:lang w:val="sr-Cyrl-CS" w:eastAsia="en-US"/>
        </w:rPr>
        <w:t xml:space="preserve">број </w:t>
      </w:r>
      <w:r>
        <w:rPr>
          <w:rFonts w:ascii="Times New Roman" w:hAnsi="Times New Roman" w:cs="Times New Roman"/>
          <w:sz w:val="24"/>
          <w:szCs w:val="24"/>
          <w:lang w:val="sr-Cyrl-CS" w:eastAsia="en-US"/>
        </w:rPr>
        <w:t>____________________</w:t>
      </w:r>
      <w:r w:rsidRPr="00CA1872">
        <w:rPr>
          <w:rFonts w:ascii="Times New Roman" w:hAnsi="Times New Roman" w:cs="Times New Roman"/>
          <w:sz w:val="24"/>
          <w:szCs w:val="24"/>
          <w:lang w:val="sr-Cyrl-CS" w:eastAsia="en-US"/>
        </w:rPr>
        <w:t xml:space="preserve">, који се води код </w:t>
      </w:r>
      <w:r>
        <w:rPr>
          <w:rFonts w:ascii="Times New Roman" w:hAnsi="Times New Roman" w:cs="Times New Roman"/>
          <w:sz w:val="24"/>
          <w:szCs w:val="24"/>
          <w:lang w:val="sr-Cyrl-CS" w:eastAsia="en-US"/>
        </w:rPr>
        <w:t>_________________ банке</w:t>
      </w:r>
      <w:r w:rsidRPr="00CA1872">
        <w:rPr>
          <w:rFonts w:ascii="Times New Roman" w:hAnsi="Times New Roman" w:cs="Times New Roman"/>
          <w:sz w:val="24"/>
          <w:szCs w:val="24"/>
          <w:lang w:val="sr-Cyrl-CS" w:eastAsia="en-US"/>
        </w:rPr>
        <w:t xml:space="preserve"> </w:t>
      </w:r>
      <w:r w:rsidRPr="00CA1872">
        <w:rPr>
          <w:rFonts w:ascii="Times New Roman" w:eastAsia="Times New Roman" w:hAnsi="Times New Roman" w:cs="Times New Roman"/>
          <w:noProof/>
          <w:sz w:val="24"/>
          <w:szCs w:val="24"/>
          <w:lang w:val="sr-Cyrl-CS"/>
        </w:rPr>
        <w:t xml:space="preserve">и то након испуњења сваке појединачно уговорене услуге из члана 1. овог уговора у року од </w:t>
      </w:r>
      <w:r>
        <w:rPr>
          <w:rFonts w:ascii="Times New Roman" w:eastAsia="Times New Roman" w:hAnsi="Times New Roman" w:cs="Times New Roman"/>
          <w:noProof/>
          <w:sz w:val="24"/>
          <w:szCs w:val="24"/>
          <w:lang w:val="sr-Cyrl-CS"/>
        </w:rPr>
        <w:t>_____</w:t>
      </w:r>
      <w:r w:rsidRPr="00CA1872">
        <w:rPr>
          <w:rFonts w:ascii="Times New Roman" w:eastAsia="Times New Roman" w:hAnsi="Times New Roman" w:cs="Times New Roman"/>
          <w:noProof/>
          <w:sz w:val="24"/>
          <w:szCs w:val="24"/>
          <w:lang w:val="sr-Cyrl-CS"/>
        </w:rPr>
        <w:t xml:space="preserve"> </w:t>
      </w:r>
      <w:r w:rsidRPr="009A73AC">
        <w:rPr>
          <w:rFonts w:ascii="Times New Roman" w:eastAsia="Times New Roman" w:hAnsi="Times New Roman" w:cs="Times New Roman"/>
          <w:noProof/>
          <w:sz w:val="24"/>
          <w:szCs w:val="24"/>
          <w:lang w:val="sr-Cyrl-CS"/>
        </w:rPr>
        <w:t xml:space="preserve">дана </w:t>
      </w:r>
      <w:r w:rsidRPr="009A73AC">
        <w:rPr>
          <w:rFonts w:ascii="Times New Roman" w:hAnsi="Times New Roman"/>
          <w:i/>
          <w:iCs/>
          <w:sz w:val="24"/>
          <w:szCs w:val="24"/>
          <w:lang w:val="sr-Cyrl-CS"/>
        </w:rPr>
        <w:t>(не може бити краћи од 15 дана)</w:t>
      </w:r>
      <w:r w:rsidRPr="009A73AC">
        <w:rPr>
          <w:rFonts w:ascii="Times New Roman" w:hAnsi="Times New Roman"/>
          <w:iCs/>
          <w:sz w:val="24"/>
          <w:szCs w:val="24"/>
          <w:lang w:val="sr-Cyrl-CS"/>
        </w:rPr>
        <w:t xml:space="preserve"> </w:t>
      </w:r>
      <w:r w:rsidRPr="009A73AC">
        <w:rPr>
          <w:rFonts w:ascii="Times New Roman" w:eastAsia="Times New Roman" w:hAnsi="Times New Roman" w:cs="Times New Roman"/>
          <w:noProof/>
          <w:sz w:val="24"/>
          <w:szCs w:val="24"/>
          <w:lang w:val="sr-Cyrl-CS"/>
        </w:rPr>
        <w:t>од дана пријема исправне фактуре за извршену услугу.</w:t>
      </w:r>
      <w:r w:rsidRPr="009A73AC">
        <w:rPr>
          <w:rFonts w:ascii="Times New Roman" w:hAnsi="Times New Roman"/>
          <w:iCs/>
          <w:sz w:val="24"/>
          <w:szCs w:val="24"/>
          <w:lang w:val="sr-Cyrl-CS"/>
        </w:rPr>
        <w:t xml:space="preserve"> </w:t>
      </w:r>
    </w:p>
    <w:p w:rsidR="00202022" w:rsidRPr="001D29B6" w:rsidRDefault="00202022" w:rsidP="00202022">
      <w:pPr>
        <w:autoSpaceDE w:val="0"/>
        <w:jc w:val="both"/>
        <w:rPr>
          <w:rFonts w:ascii="Times New Roman" w:hAnsi="Times New Roman"/>
          <w:iCs/>
          <w:color w:val="FF0000"/>
          <w:sz w:val="24"/>
          <w:szCs w:val="24"/>
          <w:lang w:val="sr-Cyrl-CS"/>
        </w:rPr>
      </w:pPr>
      <w:r w:rsidRPr="009A73AC">
        <w:rPr>
          <w:rFonts w:ascii="Times New Roman" w:hAnsi="Times New Roman"/>
          <w:iCs/>
          <w:sz w:val="24"/>
          <w:szCs w:val="24"/>
          <w:lang w:val="sr-Cyrl-CS"/>
        </w:rPr>
        <w:t>Сматраће се да је Наручилац измирио обавезу када Понуђачу уплати на рачун укупан износ цене за извршену услугу.</w:t>
      </w:r>
      <w:r w:rsidRPr="004A1D03">
        <w:rPr>
          <w:rFonts w:ascii="Times New Roman" w:eastAsia="Times New Roman" w:hAnsi="Times New Roman"/>
          <w:sz w:val="24"/>
          <w:szCs w:val="24"/>
          <w:lang w:val="sr-Cyrl-CS"/>
        </w:rPr>
        <w:t xml:space="preserve"> </w:t>
      </w:r>
    </w:p>
    <w:p w:rsidR="00202022" w:rsidRPr="00AC1726" w:rsidRDefault="00202022" w:rsidP="00202022">
      <w:pPr>
        <w:autoSpaceDE w:val="0"/>
        <w:spacing w:after="0"/>
        <w:jc w:val="both"/>
        <w:rPr>
          <w:rFonts w:ascii="Times New Roman" w:hAnsi="Times New Roman"/>
          <w:b/>
          <w:iCs/>
          <w:sz w:val="24"/>
          <w:szCs w:val="24"/>
          <w:lang w:val="sr-Cyrl-CS"/>
        </w:rPr>
      </w:pPr>
      <w:r w:rsidRPr="00AC1726">
        <w:rPr>
          <w:rFonts w:ascii="Times New Roman" w:hAnsi="Times New Roman"/>
          <w:b/>
          <w:iCs/>
          <w:sz w:val="24"/>
          <w:szCs w:val="24"/>
          <w:lang w:val="sr-Cyrl-CS"/>
        </w:rPr>
        <w:t>Обавезе Понуђача</w:t>
      </w:r>
    </w:p>
    <w:p w:rsidR="00202022" w:rsidRPr="00AC1726" w:rsidRDefault="00202022" w:rsidP="00202022">
      <w:pPr>
        <w:autoSpaceDE w:val="0"/>
        <w:spacing w:after="0"/>
        <w:jc w:val="center"/>
        <w:rPr>
          <w:rFonts w:ascii="Times New Roman" w:hAnsi="Times New Roman"/>
          <w:b/>
          <w:iCs/>
          <w:sz w:val="24"/>
          <w:szCs w:val="24"/>
          <w:lang w:val="sr-Latn-CS"/>
        </w:rPr>
      </w:pPr>
      <w:r w:rsidRPr="00AC1726">
        <w:rPr>
          <w:rFonts w:ascii="Times New Roman" w:hAnsi="Times New Roman"/>
          <w:b/>
          <w:iCs/>
          <w:sz w:val="24"/>
          <w:szCs w:val="24"/>
          <w:lang w:val="sr-Cyrl-CS"/>
        </w:rPr>
        <w:t xml:space="preserve"> Члан 5.</w:t>
      </w:r>
    </w:p>
    <w:p w:rsidR="00202022" w:rsidRPr="004E3CB9"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 xml:space="preserve">Понуђач се обавезује да пружи неведену услугу у складу са важећим прописима, професионалним стандардима који важе за ову </w:t>
      </w:r>
      <w:r w:rsidRPr="004E3CB9">
        <w:rPr>
          <w:rFonts w:ascii="Times New Roman" w:hAnsi="Times New Roman"/>
          <w:iCs/>
          <w:sz w:val="24"/>
          <w:szCs w:val="24"/>
          <w:lang w:val="sr-Cyrl-CS"/>
        </w:rPr>
        <w:t>врсту услуге, конкурсном документацијом предметне набавке и овим уговором.</w:t>
      </w:r>
    </w:p>
    <w:p w:rsidR="00202022" w:rsidRPr="00843A5A" w:rsidRDefault="00202022" w:rsidP="00843A5A">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 xml:space="preserve">Понуђач </w:t>
      </w:r>
      <w:r w:rsidR="00843A5A" w:rsidRPr="00AC1726">
        <w:rPr>
          <w:rFonts w:ascii="Times New Roman" w:hAnsi="Times New Roman"/>
          <w:iCs/>
          <w:sz w:val="24"/>
          <w:szCs w:val="24"/>
          <w:lang w:val="sr-Cyrl-CS"/>
        </w:rPr>
        <w:t xml:space="preserve">се обавезује </w:t>
      </w:r>
      <w:r w:rsidRPr="00AC1726">
        <w:rPr>
          <w:rFonts w:ascii="Times New Roman" w:hAnsi="Times New Roman"/>
          <w:iCs/>
          <w:sz w:val="24"/>
          <w:szCs w:val="24"/>
          <w:lang w:val="sr-Cyrl-CS"/>
        </w:rPr>
        <w:t>да</w:t>
      </w:r>
      <w:r w:rsidR="00843A5A">
        <w:rPr>
          <w:rFonts w:ascii="Times New Roman" w:hAnsi="Times New Roman"/>
          <w:iCs/>
          <w:sz w:val="24"/>
          <w:szCs w:val="24"/>
          <w:lang w:val="sr-Cyrl-CS"/>
        </w:rPr>
        <w:t xml:space="preserve"> </w:t>
      </w:r>
      <w:r w:rsidRPr="00AC1726">
        <w:rPr>
          <w:rFonts w:ascii="Times New Roman" w:hAnsi="Times New Roman"/>
          <w:iCs/>
          <w:sz w:val="24"/>
          <w:szCs w:val="24"/>
          <w:lang w:val="sr-Cyrl-CS"/>
        </w:rPr>
        <w:t>у периоду до 12 месеци обезбеди превоз ансамбла</w:t>
      </w:r>
      <w:r w:rsidR="00843A5A">
        <w:rPr>
          <w:rFonts w:ascii="Times New Roman" w:hAnsi="Times New Roman"/>
          <w:iCs/>
          <w:sz w:val="24"/>
          <w:szCs w:val="24"/>
          <w:lang w:val="sr-Cyrl-CS"/>
        </w:rPr>
        <w:t>/терета</w:t>
      </w:r>
      <w:r w:rsidRPr="00AC1726">
        <w:rPr>
          <w:rFonts w:ascii="Times New Roman" w:hAnsi="Times New Roman"/>
          <w:iCs/>
          <w:sz w:val="24"/>
          <w:szCs w:val="24"/>
          <w:lang w:val="sr-Cyrl-CS"/>
        </w:rPr>
        <w:t xml:space="preserve">, Наручиоца приликом гостовања у другим градовима у земљи </w:t>
      </w:r>
      <w:r w:rsidRPr="006F4F2A">
        <w:rPr>
          <w:rFonts w:ascii="Times New Roman" w:hAnsi="Times New Roman"/>
          <w:i/>
          <w:iCs/>
          <w:sz w:val="24"/>
          <w:szCs w:val="24"/>
          <w:lang w:val="sr-Cyrl-CS"/>
        </w:rPr>
        <w:t>(и иностранству</w:t>
      </w:r>
      <w:r w:rsidR="00973059">
        <w:rPr>
          <w:rFonts w:ascii="Times New Roman" w:hAnsi="Times New Roman"/>
          <w:i/>
          <w:iCs/>
          <w:sz w:val="24"/>
          <w:szCs w:val="24"/>
          <w:lang w:val="sr-Cyrl-CS"/>
        </w:rPr>
        <w:t xml:space="preserve"> за Партију 1, </w:t>
      </w:r>
      <w:r>
        <w:rPr>
          <w:rFonts w:ascii="Times New Roman" w:hAnsi="Times New Roman"/>
          <w:i/>
          <w:iCs/>
          <w:sz w:val="24"/>
          <w:szCs w:val="24"/>
          <w:lang w:val="sr-Cyrl-CS"/>
        </w:rPr>
        <w:t>3.</w:t>
      </w:r>
      <w:r w:rsidR="00973059">
        <w:rPr>
          <w:rFonts w:ascii="Times New Roman" w:hAnsi="Times New Roman"/>
          <w:i/>
          <w:iCs/>
          <w:sz w:val="24"/>
          <w:szCs w:val="24"/>
          <w:lang w:val="sr-Cyrl-CS"/>
        </w:rPr>
        <w:t xml:space="preserve"> и 4.</w:t>
      </w:r>
      <w:r w:rsidRPr="006F4F2A">
        <w:rPr>
          <w:rFonts w:ascii="Times New Roman" w:hAnsi="Times New Roman"/>
          <w:i/>
          <w:iCs/>
          <w:sz w:val="24"/>
          <w:szCs w:val="24"/>
          <w:lang w:val="sr-Cyrl-CS"/>
        </w:rPr>
        <w:t>)</w:t>
      </w:r>
      <w:r w:rsidRPr="00AC1726">
        <w:rPr>
          <w:rFonts w:ascii="Times New Roman" w:hAnsi="Times New Roman"/>
          <w:iCs/>
          <w:sz w:val="24"/>
          <w:szCs w:val="24"/>
          <w:lang w:val="sr-Cyrl-CS"/>
        </w:rPr>
        <w:t>,</w:t>
      </w:r>
      <w:r w:rsidR="00843A5A">
        <w:rPr>
          <w:rFonts w:ascii="Times New Roman" w:hAnsi="Times New Roman"/>
          <w:iCs/>
          <w:sz w:val="24"/>
          <w:szCs w:val="24"/>
          <w:lang w:val="sr-Cyrl-CS"/>
        </w:rPr>
        <w:t xml:space="preserve"> на захтев надлежне службе Наручиоца. </w:t>
      </w:r>
    </w:p>
    <w:p w:rsidR="00202022" w:rsidRPr="00AC1726" w:rsidRDefault="00202022" w:rsidP="00202022">
      <w:pPr>
        <w:autoSpaceDE w:val="0"/>
        <w:spacing w:before="240" w:after="0"/>
        <w:rPr>
          <w:rFonts w:ascii="Times New Roman" w:hAnsi="Times New Roman"/>
          <w:iCs/>
          <w:sz w:val="24"/>
          <w:szCs w:val="24"/>
          <w:lang w:val="sr-Cyrl-CS"/>
        </w:rPr>
      </w:pPr>
      <w:r w:rsidRPr="00AC1726">
        <w:rPr>
          <w:rFonts w:ascii="Times New Roman" w:hAnsi="Times New Roman"/>
          <w:b/>
          <w:iCs/>
          <w:sz w:val="24"/>
          <w:szCs w:val="24"/>
          <w:lang w:val="sr-Cyrl-CS"/>
        </w:rPr>
        <w:t>Обавезе Наручиоца</w:t>
      </w:r>
      <w:r w:rsidRPr="00AC1726">
        <w:rPr>
          <w:rFonts w:ascii="Times New Roman" w:hAnsi="Times New Roman"/>
          <w:iCs/>
          <w:sz w:val="24"/>
          <w:szCs w:val="24"/>
          <w:lang w:val="sr-Cyrl-CS"/>
        </w:rPr>
        <w:t xml:space="preserve"> </w:t>
      </w:r>
    </w:p>
    <w:p w:rsidR="00202022" w:rsidRPr="00AC1726" w:rsidRDefault="00202022" w:rsidP="00202022">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6.</w:t>
      </w:r>
    </w:p>
    <w:p w:rsidR="00843A5A" w:rsidRPr="00843A5A" w:rsidRDefault="00843A5A" w:rsidP="00843A5A">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 xml:space="preserve">Наручилац је у обавези да Захтев са потребама предметне услуге достави благовремено (минимум </w:t>
      </w:r>
      <w:r w:rsidRPr="00843A5A">
        <w:rPr>
          <w:rFonts w:ascii="Times New Roman" w:hAnsi="Times New Roman"/>
          <w:iCs/>
          <w:sz w:val="24"/>
          <w:szCs w:val="24"/>
          <w:lang w:val="sr-Cyrl-CS"/>
        </w:rPr>
        <w:t>8 дана пре утврђеног пута) и да он садржи све потребне информације за реализацију услуге (број/количина превоза, датум/време превоза, врста возила, план пута).</w:t>
      </w:r>
      <w:r w:rsidRPr="00973059">
        <w:rPr>
          <w:rFonts w:ascii="Times New Roman" w:hAnsi="Times New Roman"/>
          <w:iCs/>
          <w:color w:val="FF0000"/>
          <w:sz w:val="24"/>
          <w:szCs w:val="24"/>
          <w:lang w:val="sr-Cyrl-CS"/>
        </w:rPr>
        <w:t xml:space="preserve"> </w:t>
      </w:r>
    </w:p>
    <w:p w:rsidR="00202022" w:rsidRDefault="00202022" w:rsidP="00202022">
      <w:pPr>
        <w:autoSpaceDE w:val="0"/>
        <w:jc w:val="both"/>
        <w:rPr>
          <w:rFonts w:ascii="Times New Roman" w:hAnsi="Times New Roman"/>
          <w:iCs/>
          <w:sz w:val="24"/>
          <w:szCs w:val="24"/>
          <w:lang w:val="sr-Cyrl-CS"/>
        </w:rPr>
      </w:pPr>
      <w:r w:rsidRPr="00AC1726">
        <w:rPr>
          <w:rFonts w:ascii="Times New Roman" w:hAnsi="Times New Roman"/>
          <w:iCs/>
          <w:sz w:val="24"/>
          <w:szCs w:val="24"/>
          <w:lang w:val="sr-Cyrl-CS"/>
        </w:rPr>
        <w:t>Наручилац је у обавези да након испостављене</w:t>
      </w:r>
      <w:r>
        <w:rPr>
          <w:rFonts w:ascii="Times New Roman" w:hAnsi="Times New Roman"/>
          <w:iCs/>
          <w:sz w:val="24"/>
          <w:szCs w:val="24"/>
          <w:lang w:val="sr-Cyrl-CS"/>
        </w:rPr>
        <w:t xml:space="preserve"> исправне</w:t>
      </w:r>
      <w:r w:rsidRPr="00AC1726">
        <w:rPr>
          <w:rFonts w:ascii="Times New Roman" w:hAnsi="Times New Roman"/>
          <w:iCs/>
          <w:sz w:val="24"/>
          <w:szCs w:val="24"/>
          <w:lang w:val="sr-Cyrl-CS"/>
        </w:rPr>
        <w:t xml:space="preserve"> фактуре од стране Понуђача, исплати износ са фактуре у року од  _____ дана</w:t>
      </w:r>
      <w:r>
        <w:rPr>
          <w:rFonts w:ascii="Times New Roman" w:hAnsi="Times New Roman"/>
          <w:iCs/>
          <w:sz w:val="24"/>
          <w:szCs w:val="24"/>
          <w:lang w:val="sr-Cyrl-CS"/>
        </w:rPr>
        <w:t xml:space="preserve">. </w:t>
      </w:r>
    </w:p>
    <w:p w:rsidR="00202022" w:rsidRPr="00FB1490" w:rsidRDefault="00202022" w:rsidP="00202022">
      <w:pPr>
        <w:autoSpaceDE w:val="0"/>
        <w:spacing w:after="0"/>
        <w:jc w:val="both"/>
        <w:rPr>
          <w:rFonts w:ascii="Times New Roman" w:hAnsi="Times New Roman"/>
          <w:b/>
          <w:iCs/>
          <w:sz w:val="24"/>
          <w:szCs w:val="24"/>
          <w:lang w:val="sr-Cyrl-CS"/>
        </w:rPr>
      </w:pPr>
      <w:r w:rsidRPr="00FB1490">
        <w:rPr>
          <w:rFonts w:ascii="Times New Roman" w:hAnsi="Times New Roman"/>
          <w:b/>
          <w:iCs/>
          <w:sz w:val="24"/>
          <w:szCs w:val="24"/>
          <w:lang w:val="sr-Cyrl-CS"/>
        </w:rPr>
        <w:t>Гаранција</w:t>
      </w:r>
    </w:p>
    <w:p w:rsidR="00202022" w:rsidRPr="00FB1490"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7</w:t>
      </w:r>
      <w:r w:rsidR="00202022" w:rsidRPr="00FB1490">
        <w:rPr>
          <w:rFonts w:ascii="Times New Roman" w:hAnsi="Times New Roman"/>
          <w:b/>
          <w:iCs/>
          <w:sz w:val="24"/>
          <w:szCs w:val="24"/>
          <w:lang w:val="sr-Cyrl-CS"/>
        </w:rPr>
        <w:t>.</w:t>
      </w:r>
    </w:p>
    <w:p w:rsidR="00202022" w:rsidRPr="00973059" w:rsidRDefault="00202022" w:rsidP="00202022">
      <w:pPr>
        <w:autoSpaceDE w:val="0"/>
        <w:jc w:val="both"/>
        <w:rPr>
          <w:rFonts w:ascii="Times New Roman" w:hAnsi="Times New Roman"/>
          <w:iCs/>
          <w:color w:val="FF0000"/>
          <w:sz w:val="24"/>
          <w:szCs w:val="24"/>
          <w:lang w:val="sr-Cyrl-CS"/>
        </w:rPr>
      </w:pPr>
      <w:r w:rsidRPr="001F3DCA">
        <w:rPr>
          <w:rFonts w:ascii="Times New Roman" w:hAnsi="Times New Roman"/>
          <w:iCs/>
          <w:sz w:val="24"/>
          <w:szCs w:val="24"/>
          <w:lang w:val="sr-Cyrl-CS"/>
        </w:rPr>
        <w:t xml:space="preserve">Понуђач гарантује да ће превоз ансамбла </w:t>
      </w:r>
      <w:r w:rsidRPr="00FB1490">
        <w:rPr>
          <w:rFonts w:ascii="Times New Roman" w:hAnsi="Times New Roman"/>
          <w:iCs/>
          <w:sz w:val="24"/>
          <w:szCs w:val="24"/>
          <w:lang w:val="sr-Cyrl-CS"/>
        </w:rPr>
        <w:t>одговарати</w:t>
      </w:r>
      <w:r w:rsidR="00683BE1">
        <w:rPr>
          <w:rFonts w:ascii="Times New Roman" w:hAnsi="Times New Roman"/>
          <w:iCs/>
          <w:sz w:val="24"/>
          <w:szCs w:val="24"/>
          <w:lang w:val="sr-Cyrl-CS"/>
        </w:rPr>
        <w:t xml:space="preserve"> захтеву Наручиоца према</w:t>
      </w:r>
      <w:r w:rsidRPr="00FB1490">
        <w:rPr>
          <w:rFonts w:ascii="Times New Roman" w:hAnsi="Times New Roman"/>
          <w:iCs/>
          <w:sz w:val="24"/>
          <w:szCs w:val="24"/>
          <w:lang w:val="sr-Cyrl-CS"/>
        </w:rPr>
        <w:t xml:space="preserve"> техничким карактеристикама (спецификацијама) које су саставни део конкурсне документац</w:t>
      </w:r>
      <w:r w:rsidRPr="00AC1726">
        <w:rPr>
          <w:rFonts w:ascii="Times New Roman" w:hAnsi="Times New Roman"/>
          <w:iCs/>
          <w:sz w:val="24"/>
          <w:szCs w:val="24"/>
          <w:lang w:val="sr-Cyrl-CS"/>
        </w:rPr>
        <w:t xml:space="preserve">ије. </w:t>
      </w:r>
    </w:p>
    <w:p w:rsidR="00202022" w:rsidRPr="00AC1726" w:rsidRDefault="00202022" w:rsidP="00202022">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Право купца на рекламацију</w:t>
      </w:r>
    </w:p>
    <w:p w:rsidR="00202022" w:rsidRPr="00AC1726"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8</w:t>
      </w:r>
      <w:r w:rsidR="00202022" w:rsidRPr="00AC1726">
        <w:rPr>
          <w:rFonts w:ascii="Times New Roman" w:hAnsi="Times New Roman"/>
          <w:b/>
          <w:iCs/>
          <w:sz w:val="24"/>
          <w:szCs w:val="24"/>
          <w:lang w:val="sr-Cyrl-CS"/>
        </w:rPr>
        <w:t>.</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На испостављени рачун Наручилац може поднети писани приговор у року од 8 (осам) дана од дана добијања рачуна.</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Понуђач је дужан да приговор из става 1. овог члана реши и да писаним путем обавести Наручиоца у року од 8 (осам) дана од дана пријема приговора.</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 случају да је приговор основан, Понуђач ће извршити исправку рачуна, тако што ће Наручиоцу издати књижно одобрење у износу признате рекламације.</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 случају да Понуђач одлучи да приговор није основан, о томе ће писаним путем обавестити Наручиоца уз образложење одлуке о приговору.</w:t>
      </w:r>
    </w:p>
    <w:p w:rsidR="00202022" w:rsidRPr="001D29B6" w:rsidRDefault="00202022" w:rsidP="00202022">
      <w:pPr>
        <w:autoSpaceDE w:val="0"/>
        <w:spacing w:after="0"/>
        <w:rPr>
          <w:rFonts w:ascii="Times New Roman" w:hAnsi="Times New Roman"/>
          <w:iCs/>
          <w:color w:val="FF0000"/>
          <w:sz w:val="24"/>
          <w:szCs w:val="24"/>
          <w:lang w:val="sr-Cyrl-CS"/>
        </w:rPr>
      </w:pPr>
    </w:p>
    <w:p w:rsidR="00202022" w:rsidRPr="00AC1726" w:rsidRDefault="00202022" w:rsidP="00202022">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lastRenderedPageBreak/>
        <w:t>Неизвршење уговорних обавеза</w:t>
      </w:r>
    </w:p>
    <w:p w:rsidR="00202022" w:rsidRPr="00AC1726"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9</w:t>
      </w:r>
      <w:r w:rsidR="00202022" w:rsidRPr="00AC1726">
        <w:rPr>
          <w:rFonts w:ascii="Times New Roman" w:hAnsi="Times New Roman"/>
          <w:b/>
          <w:iCs/>
          <w:sz w:val="24"/>
          <w:szCs w:val="24"/>
          <w:lang w:val="sr-Cyrl-CS"/>
        </w:rPr>
        <w:t>.</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202022" w:rsidRPr="001D29B6" w:rsidRDefault="00202022" w:rsidP="00202022">
      <w:pPr>
        <w:autoSpaceDE w:val="0"/>
        <w:spacing w:after="0"/>
        <w:ind w:firstLine="708"/>
        <w:jc w:val="both"/>
        <w:rPr>
          <w:rFonts w:ascii="Times New Roman" w:hAnsi="Times New Roman"/>
          <w:iCs/>
          <w:color w:val="FF0000"/>
          <w:sz w:val="24"/>
          <w:szCs w:val="24"/>
          <w:lang w:val="sr-Cyrl-CS"/>
        </w:rPr>
      </w:pPr>
    </w:p>
    <w:p w:rsidR="00202022" w:rsidRPr="00AC1726" w:rsidRDefault="00202022" w:rsidP="00202022">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Раскид уговора</w:t>
      </w:r>
    </w:p>
    <w:p w:rsidR="00202022" w:rsidRPr="00AC1726"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10</w:t>
      </w:r>
      <w:r w:rsidR="00202022" w:rsidRPr="00AC1726">
        <w:rPr>
          <w:rFonts w:ascii="Times New Roman" w:hAnsi="Times New Roman"/>
          <w:b/>
          <w:iCs/>
          <w:sz w:val="24"/>
          <w:szCs w:val="24"/>
          <w:lang w:val="sr-Cyrl-CS"/>
        </w:rPr>
        <w:t>.</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 xml:space="preserve">Отказни рок </w:t>
      </w:r>
      <w:r w:rsidRPr="00FA3530">
        <w:rPr>
          <w:rFonts w:ascii="Times New Roman" w:hAnsi="Times New Roman"/>
          <w:iCs/>
          <w:sz w:val="24"/>
          <w:szCs w:val="24"/>
          <w:lang w:val="sr-Cyrl-CS"/>
        </w:rPr>
        <w:t xml:space="preserve">износи </w:t>
      </w:r>
      <w:r>
        <w:rPr>
          <w:rFonts w:ascii="Times New Roman" w:hAnsi="Times New Roman"/>
          <w:iCs/>
          <w:sz w:val="24"/>
          <w:szCs w:val="24"/>
          <w:lang w:val="sr-Cyrl-CS"/>
        </w:rPr>
        <w:t>30 (трид</w:t>
      </w:r>
      <w:r w:rsidRPr="00FA3530">
        <w:rPr>
          <w:rFonts w:ascii="Times New Roman" w:hAnsi="Times New Roman"/>
          <w:iCs/>
          <w:sz w:val="24"/>
          <w:szCs w:val="24"/>
          <w:lang w:val="sr-Cyrl-CS"/>
        </w:rPr>
        <w:t>есет)</w:t>
      </w:r>
      <w:r w:rsidRPr="00AC1726">
        <w:rPr>
          <w:rFonts w:ascii="Times New Roman" w:hAnsi="Times New Roman"/>
          <w:iCs/>
          <w:color w:val="FF0000"/>
          <w:sz w:val="24"/>
          <w:szCs w:val="24"/>
          <w:lang w:val="sr-Cyrl-CS"/>
        </w:rPr>
        <w:t xml:space="preserve"> </w:t>
      </w:r>
      <w:r w:rsidRPr="00AC1726">
        <w:rPr>
          <w:rFonts w:ascii="Times New Roman" w:hAnsi="Times New Roman"/>
          <w:iCs/>
          <w:sz w:val="24"/>
          <w:szCs w:val="24"/>
          <w:lang w:val="sr-Cyrl-CS"/>
        </w:rPr>
        <w:t>дана и почиње да тече од дана пријема писаног обавештења о раскиду уговора.</w:t>
      </w:r>
    </w:p>
    <w:p w:rsidR="00202022" w:rsidRPr="001D29B6" w:rsidRDefault="00202022" w:rsidP="00202022">
      <w:pPr>
        <w:autoSpaceDE w:val="0"/>
        <w:spacing w:after="0"/>
        <w:jc w:val="center"/>
        <w:rPr>
          <w:rFonts w:ascii="Times New Roman" w:hAnsi="Times New Roman"/>
          <w:b/>
          <w:iCs/>
          <w:color w:val="FF0000"/>
          <w:sz w:val="24"/>
          <w:szCs w:val="24"/>
          <w:lang w:val="sr-Cyrl-CS"/>
        </w:rPr>
      </w:pPr>
    </w:p>
    <w:p w:rsidR="00202022" w:rsidRPr="00AC1726" w:rsidRDefault="00202022" w:rsidP="00202022">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Решавање спорова</w:t>
      </w:r>
    </w:p>
    <w:p w:rsidR="00202022" w:rsidRPr="00AC1726"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11</w:t>
      </w:r>
      <w:r w:rsidR="00202022" w:rsidRPr="00AC1726">
        <w:rPr>
          <w:rFonts w:ascii="Times New Roman" w:hAnsi="Times New Roman"/>
          <w:b/>
          <w:iCs/>
          <w:sz w:val="24"/>
          <w:szCs w:val="24"/>
          <w:lang w:val="sr-Cyrl-CS"/>
        </w:rPr>
        <w:t>.</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202022" w:rsidRPr="00AC1726" w:rsidRDefault="00202022" w:rsidP="00202022">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 xml:space="preserve">У случају спора уговорне стране уговарају </w:t>
      </w:r>
      <w:r w:rsidR="00683BE1">
        <w:rPr>
          <w:rFonts w:ascii="Times New Roman" w:hAnsi="Times New Roman"/>
          <w:iCs/>
          <w:sz w:val="24"/>
          <w:szCs w:val="24"/>
          <w:lang w:val="sr-Cyrl-CS"/>
        </w:rPr>
        <w:t>стварно надлежног</w:t>
      </w:r>
      <w:r w:rsidRPr="00AC1726">
        <w:rPr>
          <w:rFonts w:ascii="Times New Roman" w:hAnsi="Times New Roman"/>
          <w:iCs/>
          <w:sz w:val="24"/>
          <w:szCs w:val="24"/>
          <w:lang w:val="sr-Cyrl-CS"/>
        </w:rPr>
        <w:t xml:space="preserve"> суда у Сомбору.</w:t>
      </w:r>
    </w:p>
    <w:p w:rsidR="00202022" w:rsidRPr="001D29B6" w:rsidRDefault="00202022" w:rsidP="00202022">
      <w:pPr>
        <w:autoSpaceDE w:val="0"/>
        <w:spacing w:after="0"/>
        <w:ind w:firstLine="708"/>
        <w:rPr>
          <w:rFonts w:ascii="Times New Roman" w:hAnsi="Times New Roman"/>
          <w:iCs/>
          <w:color w:val="FF0000"/>
          <w:sz w:val="24"/>
          <w:szCs w:val="24"/>
          <w:lang w:val="sr-Cyrl-CS"/>
        </w:rPr>
      </w:pPr>
    </w:p>
    <w:p w:rsidR="00202022" w:rsidRPr="00AC1726" w:rsidRDefault="00202022" w:rsidP="00202022">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Завршне одредбе</w:t>
      </w:r>
    </w:p>
    <w:p w:rsidR="00202022" w:rsidRPr="00AC1726"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12</w:t>
      </w:r>
      <w:r w:rsidR="00202022" w:rsidRPr="00AC1726">
        <w:rPr>
          <w:rFonts w:ascii="Times New Roman" w:hAnsi="Times New Roman"/>
          <w:b/>
          <w:iCs/>
          <w:sz w:val="24"/>
          <w:szCs w:val="24"/>
          <w:lang w:val="sr-Cyrl-CS"/>
        </w:rPr>
        <w:t>.</w:t>
      </w:r>
    </w:p>
    <w:p w:rsidR="00202022" w:rsidRPr="00C72ECB" w:rsidRDefault="00202022" w:rsidP="00202022">
      <w:pPr>
        <w:tabs>
          <w:tab w:val="left" w:pos="0"/>
        </w:tabs>
        <w:jc w:val="both"/>
        <w:rPr>
          <w:rFonts w:ascii="Times New Roman" w:hAnsi="Times New Roman"/>
          <w:sz w:val="24"/>
          <w:szCs w:val="24"/>
          <w:lang w:val="sr-Cyrl-CS"/>
        </w:rPr>
      </w:pPr>
      <w:r w:rsidRPr="00AC1726">
        <w:rPr>
          <w:rFonts w:ascii="Times New Roman" w:hAnsi="Times New Roman"/>
          <w:iCs/>
          <w:sz w:val="24"/>
          <w:szCs w:val="24"/>
          <w:lang w:val="sr-Cyrl-CS"/>
        </w:rPr>
        <w:t xml:space="preserve">За све што није регулисано овим уговором, примењиваће се одредбе Закона о облигационим односима, </w:t>
      </w:r>
      <w:r w:rsidR="00771E16">
        <w:rPr>
          <w:rFonts w:ascii="Times New Roman" w:hAnsi="Times New Roman"/>
          <w:sz w:val="24"/>
          <w:szCs w:val="24"/>
          <w:lang w:val="sr-Cyrl-CS"/>
        </w:rPr>
        <w:t>Закона</w:t>
      </w:r>
      <w:r w:rsidRPr="00AC1726">
        <w:rPr>
          <w:rFonts w:ascii="Times New Roman" w:hAnsi="Times New Roman"/>
          <w:sz w:val="24"/>
          <w:szCs w:val="24"/>
          <w:lang w:val="sr-Cyrl-CS"/>
        </w:rPr>
        <w:t xml:space="preserve"> о превозу у друмском саобраћају, Закон</w:t>
      </w:r>
      <w:r w:rsidR="00771E16">
        <w:rPr>
          <w:rFonts w:ascii="Times New Roman" w:hAnsi="Times New Roman"/>
          <w:sz w:val="24"/>
          <w:szCs w:val="24"/>
          <w:lang w:val="sr-Cyrl-CS"/>
        </w:rPr>
        <w:t>а</w:t>
      </w:r>
      <w:r w:rsidRPr="00AC1726">
        <w:rPr>
          <w:rFonts w:ascii="Times New Roman" w:hAnsi="Times New Roman"/>
          <w:sz w:val="24"/>
          <w:szCs w:val="24"/>
          <w:lang w:val="sr-Cyrl-CS"/>
        </w:rPr>
        <w:t xml:space="preserve"> о међународном превозу у друмском саобраћају, Закон</w:t>
      </w:r>
      <w:r w:rsidR="00771E16">
        <w:rPr>
          <w:rFonts w:ascii="Times New Roman" w:hAnsi="Times New Roman"/>
          <w:sz w:val="24"/>
          <w:szCs w:val="24"/>
          <w:lang w:val="sr-Cyrl-CS"/>
        </w:rPr>
        <w:t>а</w:t>
      </w:r>
      <w:r w:rsidRPr="00AC1726">
        <w:rPr>
          <w:rFonts w:ascii="Times New Roman" w:hAnsi="Times New Roman"/>
          <w:sz w:val="24"/>
          <w:szCs w:val="24"/>
          <w:lang w:val="sr-Cyrl-CS"/>
        </w:rPr>
        <w:t xml:space="preserve"> о превозу путника у друмском саобраћају, </w:t>
      </w:r>
      <w:r w:rsidR="00771E16">
        <w:rPr>
          <w:rFonts w:ascii="Times New Roman" w:hAnsi="Times New Roman"/>
          <w:sz w:val="24"/>
          <w:szCs w:val="24"/>
          <w:lang w:val="sr-Cyrl-CS"/>
        </w:rPr>
        <w:t xml:space="preserve">Закона о превозу терета у друмском саобраћају, </w:t>
      </w:r>
      <w:r w:rsidRPr="00AC1726">
        <w:rPr>
          <w:rFonts w:ascii="Times New Roman" w:hAnsi="Times New Roman"/>
          <w:sz w:val="24"/>
          <w:szCs w:val="24"/>
          <w:lang w:val="sr-Cyrl-CS"/>
        </w:rPr>
        <w:t>Закон</w:t>
      </w:r>
      <w:r w:rsidR="00771E16">
        <w:rPr>
          <w:rFonts w:ascii="Times New Roman" w:hAnsi="Times New Roman"/>
          <w:sz w:val="24"/>
          <w:szCs w:val="24"/>
          <w:lang w:val="sr-Cyrl-CS"/>
        </w:rPr>
        <w:t>а</w:t>
      </w:r>
      <w:r w:rsidRPr="00AC1726">
        <w:rPr>
          <w:rFonts w:ascii="Times New Roman" w:hAnsi="Times New Roman"/>
          <w:sz w:val="24"/>
          <w:szCs w:val="24"/>
          <w:lang w:val="sr-Cyrl-CS"/>
        </w:rPr>
        <w:t xml:space="preserve"> о безбедности саобраћаја на </w:t>
      </w:r>
      <w:r w:rsidRPr="00C72ECB">
        <w:rPr>
          <w:rFonts w:ascii="Times New Roman" w:hAnsi="Times New Roman"/>
          <w:sz w:val="24"/>
          <w:szCs w:val="24"/>
          <w:lang w:val="sr-Cyrl-CS"/>
        </w:rPr>
        <w:t xml:space="preserve">путевима и др. прописи и професионалини стандарди везани за предмет јавне набавке. </w:t>
      </w:r>
    </w:p>
    <w:p w:rsidR="00202022" w:rsidRPr="00AC1726" w:rsidRDefault="00202022" w:rsidP="00202022">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Период важења уговора</w:t>
      </w:r>
    </w:p>
    <w:p w:rsidR="00202022" w:rsidRPr="00AC1726" w:rsidRDefault="00683BE1" w:rsidP="00202022">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13</w:t>
      </w:r>
      <w:r w:rsidR="00202022" w:rsidRPr="00AC1726">
        <w:rPr>
          <w:rFonts w:ascii="Times New Roman" w:hAnsi="Times New Roman"/>
          <w:b/>
          <w:iCs/>
          <w:sz w:val="24"/>
          <w:szCs w:val="24"/>
          <w:lang w:val="sr-Cyrl-CS"/>
        </w:rPr>
        <w:t>.</w:t>
      </w:r>
    </w:p>
    <w:p w:rsidR="00202022" w:rsidRPr="00E34CDA" w:rsidRDefault="00202022" w:rsidP="00202022">
      <w:pPr>
        <w:autoSpaceDE w:val="0"/>
        <w:spacing w:after="0"/>
        <w:jc w:val="both"/>
        <w:rPr>
          <w:rFonts w:ascii="Times New Roman" w:hAnsi="Times New Roman"/>
          <w:i/>
          <w:iCs/>
          <w:sz w:val="24"/>
          <w:szCs w:val="24"/>
          <w:lang w:val="sr-Cyrl-CS"/>
        </w:rPr>
      </w:pPr>
      <w:r w:rsidRPr="00AC1726">
        <w:rPr>
          <w:rFonts w:ascii="Times New Roman" w:hAnsi="Times New Roman"/>
          <w:iCs/>
          <w:sz w:val="24"/>
          <w:szCs w:val="24"/>
          <w:lang w:val="sr-Cyrl-CS"/>
        </w:rPr>
        <w:t xml:space="preserve">Овај уговор ступа на снагу даном потписивања обе уговорне стране и важи 12 месеци од дана </w:t>
      </w:r>
      <w:r w:rsidRPr="00C72ECB">
        <w:rPr>
          <w:rFonts w:ascii="Times New Roman" w:hAnsi="Times New Roman"/>
          <w:iCs/>
          <w:sz w:val="24"/>
          <w:szCs w:val="24"/>
          <w:lang w:val="sr-Cyrl-CS"/>
        </w:rPr>
        <w:t xml:space="preserve">закључења или </w:t>
      </w:r>
      <w:r w:rsidRPr="00C72ECB">
        <w:rPr>
          <w:rFonts w:ascii="Times New Roman" w:hAnsi="Times New Roman"/>
          <w:sz w:val="24"/>
          <w:szCs w:val="24"/>
          <w:lang w:val="sr-Cyrl-CS"/>
        </w:rPr>
        <w:t xml:space="preserve">до испуњења финансијске вредности уговора зависно шта пре од тога </w:t>
      </w:r>
      <w:r w:rsidRPr="00E34CDA">
        <w:rPr>
          <w:rFonts w:ascii="Times New Roman" w:hAnsi="Times New Roman"/>
          <w:sz w:val="24"/>
          <w:szCs w:val="24"/>
          <w:lang w:val="sr-Cyrl-CS"/>
        </w:rPr>
        <w:t>наступи. (</w:t>
      </w:r>
      <w:r w:rsidR="00683BE1" w:rsidRPr="00E34CDA">
        <w:rPr>
          <w:rFonts w:ascii="Times New Roman" w:hAnsi="Times New Roman"/>
          <w:i/>
          <w:sz w:val="24"/>
          <w:szCs w:val="24"/>
          <w:lang w:val="sr-Cyrl-CS"/>
        </w:rPr>
        <w:t>За Партију 3</w:t>
      </w:r>
      <w:r w:rsidRPr="00E34CDA">
        <w:rPr>
          <w:rFonts w:ascii="Times New Roman" w:hAnsi="Times New Roman"/>
          <w:i/>
          <w:sz w:val="24"/>
          <w:szCs w:val="24"/>
          <w:lang w:val="sr-Cyrl-CS"/>
        </w:rPr>
        <w:t xml:space="preserve"> став 1. овог члана ће гласити: Овај уговор ступа на снагу дана ___________.године (последњи дан рока важења пину</w:t>
      </w:r>
      <w:r w:rsidR="00683BE1" w:rsidRPr="00E34CDA">
        <w:rPr>
          <w:rFonts w:ascii="Times New Roman" w:hAnsi="Times New Roman"/>
          <w:i/>
          <w:sz w:val="24"/>
          <w:szCs w:val="24"/>
          <w:lang w:val="sr-Cyrl-CS"/>
        </w:rPr>
        <w:t>де назначен у понуди, најдуже 18.04.2020</w:t>
      </w:r>
      <w:r w:rsidRPr="00E34CDA">
        <w:rPr>
          <w:rFonts w:ascii="Times New Roman" w:hAnsi="Times New Roman"/>
          <w:i/>
          <w:sz w:val="24"/>
          <w:szCs w:val="24"/>
          <w:lang w:val="sr-Cyrl-CS"/>
        </w:rPr>
        <w:t xml:space="preserve">.годне) и важиће 12 месеци </w:t>
      </w:r>
      <w:r w:rsidRPr="00E34CDA">
        <w:rPr>
          <w:rFonts w:ascii="Times New Roman" w:hAnsi="Times New Roman"/>
          <w:i/>
          <w:iCs/>
          <w:sz w:val="24"/>
          <w:szCs w:val="24"/>
          <w:lang w:val="sr-Cyrl-CS"/>
        </w:rPr>
        <w:t xml:space="preserve">или </w:t>
      </w:r>
      <w:r w:rsidRPr="00E34CDA">
        <w:rPr>
          <w:rFonts w:ascii="Times New Roman" w:hAnsi="Times New Roman"/>
          <w:i/>
          <w:sz w:val="24"/>
          <w:szCs w:val="24"/>
          <w:lang w:val="sr-Cyrl-CS"/>
        </w:rPr>
        <w:t>до испуњења финансијске вредности уговора зависно шта пре од тога наступи)</w:t>
      </w:r>
      <w:r w:rsidRPr="00E34CDA">
        <w:rPr>
          <w:rFonts w:ascii="Times New Roman" w:hAnsi="Times New Roman"/>
          <w:sz w:val="24"/>
          <w:szCs w:val="24"/>
          <w:lang w:val="sr-Cyrl-CS"/>
        </w:rPr>
        <w:t>.</w:t>
      </w:r>
    </w:p>
    <w:p w:rsidR="00202022" w:rsidRPr="00AC1726" w:rsidRDefault="00202022" w:rsidP="00202022">
      <w:pPr>
        <w:autoSpaceDE w:val="0"/>
        <w:spacing w:after="0"/>
        <w:jc w:val="both"/>
        <w:rPr>
          <w:rFonts w:ascii="Times New Roman" w:hAnsi="Times New Roman"/>
          <w:iCs/>
          <w:sz w:val="24"/>
          <w:szCs w:val="24"/>
          <w:lang w:val="sr-Cyrl-CS"/>
        </w:rPr>
      </w:pPr>
      <w:r w:rsidRPr="00E569B7">
        <w:rPr>
          <w:rFonts w:ascii="Times New Roman" w:hAnsi="Times New Roman"/>
          <w:iCs/>
          <w:sz w:val="24"/>
          <w:szCs w:val="24"/>
          <w:lang w:val="sr-Cyrl-CS"/>
        </w:rPr>
        <w:t>Набављач и Понуђач ће, након потписивања уговора</w:t>
      </w:r>
      <w:r w:rsidRPr="00AC1726">
        <w:rPr>
          <w:rFonts w:ascii="Times New Roman" w:hAnsi="Times New Roman"/>
          <w:iCs/>
          <w:sz w:val="24"/>
          <w:szCs w:val="24"/>
          <w:lang w:val="sr-Cyrl-CS"/>
        </w:rPr>
        <w:t>, именовати лица која ће бити овлашћена за размену информација и предузимања потребних активности за извршавање овог уговора.</w:t>
      </w:r>
    </w:p>
    <w:p w:rsidR="00202022" w:rsidRPr="001D29B6" w:rsidRDefault="00202022" w:rsidP="00202022">
      <w:pPr>
        <w:autoSpaceDE w:val="0"/>
        <w:spacing w:after="0"/>
        <w:rPr>
          <w:rFonts w:ascii="Times New Roman" w:hAnsi="Times New Roman"/>
          <w:iCs/>
          <w:color w:val="FF0000"/>
          <w:sz w:val="24"/>
          <w:szCs w:val="24"/>
          <w:lang w:val="sr-Cyrl-CS"/>
        </w:rPr>
      </w:pPr>
    </w:p>
    <w:p w:rsidR="00202022" w:rsidRPr="00AC1726" w:rsidRDefault="00202022" w:rsidP="00202022">
      <w:pPr>
        <w:autoSpaceDE w:val="0"/>
        <w:ind w:firstLine="708"/>
        <w:rPr>
          <w:rFonts w:ascii="Times New Roman" w:hAnsi="Times New Roman"/>
          <w:iCs/>
          <w:sz w:val="24"/>
          <w:szCs w:val="24"/>
          <w:lang w:val="sr-Cyrl-CS"/>
        </w:rPr>
      </w:pPr>
      <w:r w:rsidRPr="00AC1726">
        <w:rPr>
          <w:rFonts w:ascii="Times New Roman" w:hAnsi="Times New Roman"/>
          <w:iCs/>
          <w:sz w:val="24"/>
          <w:szCs w:val="24"/>
          <w:lang w:val="sr-Cyrl-CS"/>
        </w:rPr>
        <w:t xml:space="preserve">ЗА НАРУЧИОЦА </w:t>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t>ЗА ПОНУЂАЧА</w:t>
      </w:r>
    </w:p>
    <w:p w:rsidR="00202022" w:rsidRPr="00AC1726" w:rsidRDefault="00202022" w:rsidP="00202022">
      <w:pPr>
        <w:autoSpaceDE w:val="0"/>
        <w:rPr>
          <w:rFonts w:ascii="Times New Roman" w:hAnsi="Times New Roman"/>
          <w:iCs/>
          <w:sz w:val="24"/>
          <w:szCs w:val="24"/>
          <w:lang w:val="sr-Cyrl-CS"/>
        </w:rPr>
      </w:pPr>
    </w:p>
    <w:p w:rsidR="00202022" w:rsidRPr="00AC1726" w:rsidRDefault="00202022" w:rsidP="00202022">
      <w:pPr>
        <w:autoSpaceDE w:val="0"/>
        <w:rPr>
          <w:rFonts w:ascii="Times New Roman" w:hAnsi="Times New Roman"/>
          <w:iCs/>
          <w:sz w:val="24"/>
          <w:szCs w:val="24"/>
          <w:lang w:val="sr-Cyrl-CS"/>
        </w:rPr>
      </w:pPr>
      <w:r w:rsidRPr="00AC1726">
        <w:rPr>
          <w:rFonts w:ascii="Times New Roman" w:hAnsi="Times New Roman"/>
          <w:iCs/>
          <w:sz w:val="24"/>
          <w:szCs w:val="24"/>
          <w:lang w:val="sr-Cyrl-CS"/>
        </w:rPr>
        <w:t>__________________________</w:t>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t>___________________________</w:t>
      </w:r>
    </w:p>
    <w:p w:rsidR="00202022" w:rsidRPr="00C72ECB" w:rsidRDefault="00202022" w:rsidP="00202022">
      <w:pPr>
        <w:autoSpaceDE w:val="0"/>
        <w:jc w:val="both"/>
        <w:rPr>
          <w:rFonts w:ascii="Times New Roman" w:hAnsi="Times New Roman"/>
          <w:b/>
          <w:iCs/>
          <w:lang w:val="sr-Cyrl-CS"/>
        </w:rPr>
      </w:pPr>
      <w:r w:rsidRPr="00AC1726">
        <w:rPr>
          <w:rFonts w:ascii="Times New Roman" w:hAnsi="Times New Roman"/>
          <w:b/>
          <w:iCs/>
          <w:sz w:val="24"/>
          <w:szCs w:val="24"/>
          <w:lang w:val="sr-Cyrl-CS"/>
        </w:rPr>
        <w:t xml:space="preserve">НАПОМЕНА: </w:t>
      </w:r>
      <w:r w:rsidRPr="00AC1726">
        <w:rPr>
          <w:rFonts w:ascii="Times New Roman" w:hAnsi="Times New Roman"/>
          <w:b/>
          <w:iCs/>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ћеУправи за јавне набавке доставити доказ негативне референце</w:t>
      </w:r>
      <w:bookmarkStart w:id="19" w:name="str_20"/>
      <w:bookmarkEnd w:id="19"/>
      <w:r w:rsidRPr="00C72ECB">
        <w:rPr>
          <w:rFonts w:ascii="Times New Roman" w:hAnsi="Times New Roman"/>
          <w:b/>
          <w:iCs/>
          <w:lang w:val="sr-Cyrl-CS"/>
        </w:rPr>
        <w:t>. Уговор ће се закључити за сваку партију посебно.</w:t>
      </w:r>
    </w:p>
    <w:p w:rsidR="00202022" w:rsidRDefault="00202022" w:rsidP="00202022">
      <w:pPr>
        <w:autoSpaceDE w:val="0"/>
        <w:jc w:val="both"/>
        <w:rPr>
          <w:rFonts w:ascii="Times New Roman" w:hAnsi="Times New Roman"/>
          <w:iCs/>
          <w:color w:val="000000"/>
          <w:sz w:val="24"/>
          <w:szCs w:val="24"/>
          <w:lang w:val="sr-Cyrl-CS"/>
        </w:rPr>
      </w:pPr>
    </w:p>
    <w:p w:rsidR="00202022" w:rsidRDefault="00202022" w:rsidP="00202022">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Latn-CS"/>
        </w:rPr>
        <w:t>7</w:t>
      </w:r>
      <w:r>
        <w:rPr>
          <w:rFonts w:ascii="Times New Roman" w:eastAsia="Times New Roman" w:hAnsi="Times New Roman"/>
          <w:sz w:val="24"/>
          <w:szCs w:val="24"/>
          <w:lang w:val="sr-Cyrl-CS"/>
        </w:rPr>
        <w:t xml:space="preserve">. УПУТСТВО ПОНУЂАЧИМА КАКО ДА САЧИНЕ ПОНУДУ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0" w:name="str_21"/>
      <w:bookmarkEnd w:id="20"/>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 Језик на којем понуда </w:t>
      </w:r>
      <w:r>
        <w:rPr>
          <w:rFonts w:ascii="Times New Roman" w:eastAsia="Times New Roman" w:hAnsi="Times New Roman"/>
          <w:b/>
          <w:bCs/>
          <w:sz w:val="24"/>
          <w:szCs w:val="24"/>
          <w:lang w:val="sr-Latn-CS"/>
        </w:rPr>
        <w:t>мора</w:t>
      </w:r>
      <w:r>
        <w:rPr>
          <w:rFonts w:ascii="Times New Roman" w:eastAsia="Times New Roman" w:hAnsi="Times New Roman"/>
          <w:b/>
          <w:bCs/>
          <w:sz w:val="24"/>
          <w:szCs w:val="24"/>
          <w:lang w:val="sr-Cyrl-CS"/>
        </w:rPr>
        <w:t xml:space="preserve"> да буде састављена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1" w:name="str_22"/>
      <w:bookmarkEnd w:id="21"/>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.2 Начин подношења понуде </w:t>
      </w:r>
    </w:p>
    <w:p w:rsidR="00202022" w:rsidRDefault="00202022" w:rsidP="00202022">
      <w:pPr>
        <w:suppressAutoHyphens w:val="0"/>
        <w:adjustRightInd w:val="0"/>
        <w:spacing w:after="240"/>
        <w:jc w:val="both"/>
        <w:rPr>
          <w:rFonts w:ascii="Times New Roman" w:eastAsia="TimesNewRomanPS-BoldMT" w:hAnsi="Times New Roman"/>
          <w:bCs/>
          <w:color w:val="000000"/>
          <w:sz w:val="24"/>
          <w:szCs w:val="24"/>
          <w:lang w:val="sr-Cyrl-CS" w:eastAsia="en-US"/>
        </w:rPr>
      </w:pPr>
      <w:r w:rsidRPr="00665DA1">
        <w:rPr>
          <w:rFonts w:ascii="Times New Roman" w:eastAsia="TimesNewRomanPSMT" w:hAnsi="Times New Roman"/>
          <w:color w:val="000000"/>
          <w:sz w:val="24"/>
          <w:szCs w:val="24"/>
          <w:lang w:val="sr-Cyrl-CS" w:eastAsia="en-US"/>
        </w:rPr>
        <w:t>Сви заинтересовни понуђачи могу преузети позив и конкурсну документацију на интернет</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страници наручиоца </w:t>
      </w:r>
      <w:hyperlink r:id="rId10" w:history="1">
        <w:r w:rsidRPr="005A2FF2">
          <w:rPr>
            <w:rStyle w:val="Hyperlink"/>
            <w:rFonts w:ascii="Times New Roman" w:hAnsi="Times New Roman"/>
            <w:lang w:val="sr-Cyrl-CS"/>
          </w:rPr>
          <w:t>www.npozoristeso.co.rs</w:t>
        </w:r>
      </w:hyperlink>
      <w:r>
        <w:rPr>
          <w:lang w:val="sr-Cyrl-CS"/>
        </w:rPr>
        <w:t xml:space="preserve"> </w:t>
      </w:r>
      <w:r w:rsidRPr="00665DA1">
        <w:rPr>
          <w:rFonts w:ascii="Times New Roman" w:eastAsia="TimesNewRomanPSMT" w:hAnsi="Times New Roman"/>
          <w:color w:val="000000"/>
          <w:sz w:val="24"/>
          <w:szCs w:val="24"/>
          <w:lang w:val="sr-Cyrl-CS" w:eastAsia="en-US"/>
        </w:rPr>
        <w:t>или на Порталу јавних набавки</w:t>
      </w:r>
      <w:r>
        <w:rPr>
          <w:rFonts w:ascii="Times New Roman" w:eastAsia="TimesNewRomanPSMT" w:hAnsi="Times New Roman"/>
          <w:color w:val="000000"/>
          <w:sz w:val="24"/>
          <w:szCs w:val="24"/>
          <w:lang w:val="sr-Cyrl-CS" w:eastAsia="en-US"/>
        </w:rPr>
        <w:t xml:space="preserve"> </w:t>
      </w:r>
      <w:hyperlink r:id="rId11"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 </w:t>
      </w:r>
    </w:p>
    <w:p w:rsidR="00202022" w:rsidRPr="00665DA1" w:rsidRDefault="00202022" w:rsidP="00202022">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Увид у конкурсну документацију као и преузимање исте може се извршити и лично у</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просторијама наручиоца </w:t>
      </w:r>
      <w:r>
        <w:rPr>
          <w:rFonts w:ascii="Times New Roman" w:eastAsia="TimesNewRomanPSMT" w:hAnsi="Times New Roman"/>
          <w:color w:val="000000"/>
          <w:sz w:val="24"/>
          <w:szCs w:val="24"/>
          <w:lang w:val="sr-Cyrl-CS" w:eastAsia="en-US"/>
        </w:rPr>
        <w:t>Народног позоришта Сомбор на адреси</w:t>
      </w:r>
      <w:r w:rsidRPr="00665DA1">
        <w:rPr>
          <w:rFonts w:ascii="Times New Roman" w:eastAsia="TimesNewRomanPSMT" w:hAnsi="Times New Roman"/>
          <w:color w:val="000000"/>
          <w:sz w:val="24"/>
          <w:szCs w:val="24"/>
          <w:lang w:val="sr-Cyrl-CS" w:eastAsia="en-US"/>
        </w:rPr>
        <w:t xml:space="preserve"> </w:t>
      </w:r>
      <w:r w:rsidRPr="005A2FF2">
        <w:rPr>
          <w:rFonts w:ascii="Times New Roman" w:hAnsi="Times New Roman"/>
          <w:sz w:val="24"/>
          <w:szCs w:val="24"/>
          <w:lang w:val="sr-Cyrl-CS"/>
        </w:rPr>
        <w:t>Трг Косте Трифковића бр.2, 25000 Сомбор</w:t>
      </w:r>
      <w:r>
        <w:rPr>
          <w:rFonts w:ascii="Times New Roman" w:hAnsi="Times New Roman"/>
          <w:sz w:val="24"/>
          <w:szCs w:val="24"/>
          <w:lang w:val="sr-Cyrl-CS"/>
        </w:rPr>
        <w:t>,</w:t>
      </w:r>
      <w:r w:rsidRPr="00665DA1">
        <w:rPr>
          <w:rFonts w:ascii="Times New Roman" w:eastAsia="TimesNewRomanPSMT" w:hAnsi="Times New Roman"/>
          <w:color w:val="000000"/>
          <w:sz w:val="24"/>
          <w:szCs w:val="24"/>
          <w:lang w:val="sr-Cyrl-CS" w:eastAsia="en-US"/>
        </w:rPr>
        <w:t xml:space="preserve"> сваког радног дана од</w:t>
      </w:r>
      <w:r>
        <w:rPr>
          <w:rFonts w:ascii="Times New Roman" w:eastAsia="TimesNewRomanPSMT" w:hAnsi="Times New Roman"/>
          <w:color w:val="000000"/>
          <w:sz w:val="24"/>
          <w:szCs w:val="24"/>
          <w:lang w:val="sr-Cyrl-CS" w:eastAsia="en-US"/>
        </w:rPr>
        <w:t xml:space="preserve"> 09,00</w:t>
      </w:r>
      <w:r w:rsidRPr="00665DA1">
        <w:rPr>
          <w:rFonts w:ascii="Times New Roman" w:eastAsia="TimesNewRomanPSMT" w:hAnsi="Times New Roman"/>
          <w:color w:val="000000"/>
          <w:sz w:val="24"/>
          <w:szCs w:val="24"/>
          <w:lang w:val="sr-Cyrl-CS" w:eastAsia="en-US"/>
        </w:rPr>
        <w:t xml:space="preserve"> до 12</w:t>
      </w:r>
      <w:r>
        <w:rPr>
          <w:rFonts w:ascii="Times New Roman" w:eastAsia="TimesNewRomanPSMT" w:hAnsi="Times New Roman"/>
          <w:color w:val="000000"/>
          <w:sz w:val="24"/>
          <w:szCs w:val="24"/>
          <w:lang w:val="sr-Cyrl-CS" w:eastAsia="en-US"/>
        </w:rPr>
        <w:t>,00</w:t>
      </w:r>
      <w:r w:rsidRPr="00665DA1">
        <w:rPr>
          <w:rFonts w:ascii="Times New Roman" w:eastAsia="TimesNewRomanPSMT" w:hAnsi="Times New Roman"/>
          <w:color w:val="000000"/>
          <w:sz w:val="24"/>
          <w:szCs w:val="24"/>
          <w:lang w:val="sr-Cyrl-CS" w:eastAsia="en-US"/>
        </w:rPr>
        <w:t xml:space="preserve"> часова</w:t>
      </w:r>
      <w:r>
        <w:rPr>
          <w:rFonts w:ascii="Times New Roman" w:eastAsia="TimesNewRomanPSMT" w:hAnsi="Times New Roman"/>
          <w:color w:val="000000"/>
          <w:sz w:val="24"/>
          <w:szCs w:val="24"/>
          <w:lang w:val="sr-Cyrl-CS" w:eastAsia="en-US"/>
        </w:rPr>
        <w:t>,</w:t>
      </w:r>
      <w:r w:rsidRPr="00665DA1">
        <w:rPr>
          <w:rFonts w:ascii="Times New Roman" w:eastAsia="TimesNewRomanPSMT" w:hAnsi="Times New Roman"/>
          <w:color w:val="000000"/>
          <w:sz w:val="24"/>
          <w:szCs w:val="24"/>
          <w:lang w:val="sr-Cyrl-CS" w:eastAsia="en-US"/>
        </w:rPr>
        <w:t xml:space="preserve"> а последњег дана до истека рока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за подношење понуда.</w:t>
      </w:r>
    </w:p>
    <w:p w:rsidR="00202022" w:rsidRPr="00665DA1" w:rsidRDefault="00202022" w:rsidP="00202022">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Право подношења понуда у поступку имају сва заинтересована домаћа и страна, правна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физичка лица, која испуњавају обавезне услове за учешће у поступку јавне набавке, у складу са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чланом 75. Закона о јавним набавкама као и све услове и захтеве из позива за подношење понуда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конкурсне документације.</w:t>
      </w:r>
    </w:p>
    <w:p w:rsidR="00202022" w:rsidRPr="00665DA1" w:rsidRDefault="00202022" w:rsidP="00202022">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Конкурсном документацијом ближе су одређени услови за учешће у поступку, као и начин</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доказивања испуњености услова.</w:t>
      </w:r>
    </w:p>
    <w:p w:rsidR="00202022" w:rsidRDefault="00202022" w:rsidP="00202022">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Понуда се припрема и подноси у складу са позивом за подношење понуде и конкурсном</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документацијом.</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202022" w:rsidRPr="009B33C3" w:rsidRDefault="00202022" w:rsidP="00202022">
      <w:pPr>
        <w:spacing w:before="280" w:after="280" w:line="240" w:lineRule="auto"/>
        <w:jc w:val="both"/>
        <w:rPr>
          <w:rFonts w:ascii="Times New Roman" w:eastAsia="Times New Roman" w:hAnsi="Times New Roman"/>
          <w:b/>
          <w:sz w:val="24"/>
          <w:szCs w:val="24"/>
          <w:lang w:val="sr-Cyrl-CS"/>
        </w:rPr>
      </w:pPr>
      <w:r w:rsidRPr="009B33C3">
        <w:rPr>
          <w:rFonts w:ascii="Times New Roman" w:eastAsia="Times New Roman" w:hAnsi="Times New Roman"/>
          <w:sz w:val="24"/>
          <w:szCs w:val="24"/>
          <w:lang w:val="sr-Cyrl-CS"/>
        </w:rPr>
        <w:lastRenderedPageBreak/>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sidRPr="009B33C3">
        <w:rPr>
          <w:rFonts w:ascii="Times New Roman" w:eastAsia="Times New Roman" w:hAnsi="Times New Roman"/>
          <w:b/>
          <w:sz w:val="24"/>
          <w:szCs w:val="24"/>
          <w:lang w:val="sr-Cyrl-CS"/>
        </w:rPr>
        <w:t>до</w:t>
      </w:r>
      <w:r w:rsidRPr="009B33C3">
        <w:rPr>
          <w:rFonts w:ascii="Times New Roman" w:eastAsia="Times New Roman" w:hAnsi="Times New Roman"/>
          <w:b/>
          <w:sz w:val="24"/>
          <w:szCs w:val="24"/>
          <w:lang w:val="sr-Latn-CS"/>
        </w:rPr>
        <w:t xml:space="preserve"> </w:t>
      </w:r>
      <w:r w:rsidR="00E34CDA" w:rsidRPr="009B33C3">
        <w:rPr>
          <w:rFonts w:ascii="Times New Roman" w:eastAsia="Times New Roman" w:hAnsi="Times New Roman"/>
          <w:b/>
          <w:sz w:val="24"/>
          <w:szCs w:val="24"/>
          <w:lang/>
        </w:rPr>
        <w:t>02</w:t>
      </w:r>
      <w:r w:rsidR="00E34CDA" w:rsidRPr="009B33C3">
        <w:rPr>
          <w:rFonts w:ascii="Times New Roman" w:eastAsia="Times New Roman" w:hAnsi="Times New Roman"/>
          <w:b/>
          <w:sz w:val="24"/>
          <w:szCs w:val="24"/>
          <w:lang w:val="sr-Latn-CS"/>
        </w:rPr>
        <w:t>.03.20</w:t>
      </w:r>
      <w:r w:rsidR="00E34CDA" w:rsidRPr="009B33C3">
        <w:rPr>
          <w:rFonts w:ascii="Times New Roman" w:eastAsia="Times New Roman" w:hAnsi="Times New Roman"/>
          <w:b/>
          <w:sz w:val="24"/>
          <w:szCs w:val="24"/>
          <w:lang/>
        </w:rPr>
        <w:t>20</w:t>
      </w:r>
      <w:r w:rsidRPr="009B33C3">
        <w:rPr>
          <w:rFonts w:ascii="Times New Roman" w:eastAsia="Times New Roman" w:hAnsi="Times New Roman"/>
          <w:b/>
          <w:sz w:val="24"/>
          <w:szCs w:val="24"/>
          <w:lang w:val="sr-Latn-CS"/>
        </w:rPr>
        <w:t>.године</w:t>
      </w:r>
      <w:r w:rsidR="009B33C3" w:rsidRPr="009B33C3">
        <w:rPr>
          <w:rFonts w:ascii="Times New Roman" w:eastAsia="Times New Roman" w:hAnsi="Times New Roman"/>
          <w:b/>
          <w:sz w:val="24"/>
          <w:szCs w:val="24"/>
          <w:lang w:val="sr-Cyrl-CS"/>
        </w:rPr>
        <w:t xml:space="preserve"> до 08</w:t>
      </w:r>
      <w:r w:rsidRPr="009B33C3">
        <w:rPr>
          <w:rFonts w:ascii="Times New Roman" w:eastAsia="Times New Roman" w:hAnsi="Times New Roman"/>
          <w:b/>
          <w:sz w:val="24"/>
          <w:szCs w:val="24"/>
          <w:lang w:val="sr-Cyrl-CS"/>
        </w:rPr>
        <w:t xml:space="preserve">,00 часова, на адресу: Трг Косте Трифковића бр.2, 25000 Сомбор. </w:t>
      </w:r>
    </w:p>
    <w:p w:rsidR="00202022" w:rsidRPr="009B33C3" w:rsidRDefault="00202022" w:rsidP="00202022">
      <w:pPr>
        <w:spacing w:before="280" w:after="280" w:line="240" w:lineRule="auto"/>
        <w:jc w:val="both"/>
        <w:rPr>
          <w:rFonts w:ascii="Times New Roman" w:eastAsia="Times New Roman" w:hAnsi="Times New Roman"/>
          <w:sz w:val="24"/>
          <w:szCs w:val="24"/>
          <w:lang w:val="sr-Cyrl-CS"/>
        </w:rPr>
      </w:pPr>
      <w:r w:rsidRPr="009B33C3">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9B33C3">
        <w:rPr>
          <w:rFonts w:ascii="Times New Roman" w:eastAsia="Times New Roman" w:hAnsi="Times New Roman"/>
          <w:b/>
          <w:sz w:val="24"/>
          <w:szCs w:val="24"/>
          <w:lang w:val="sr-Cyrl-CS"/>
        </w:rPr>
        <w:t>Пропратни образац</w:t>
      </w:r>
      <w:r w:rsidRPr="009B33C3">
        <w:rPr>
          <w:rFonts w:ascii="Times New Roman" w:eastAsia="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202022" w:rsidRPr="009B33C3" w:rsidRDefault="00202022" w:rsidP="00202022">
      <w:pPr>
        <w:spacing w:before="280" w:after="280" w:line="240" w:lineRule="auto"/>
        <w:jc w:val="both"/>
        <w:rPr>
          <w:rFonts w:ascii="Times New Roman" w:eastAsia="TimesNewRomanPSMT" w:hAnsi="Times New Roman"/>
          <w:sz w:val="24"/>
          <w:szCs w:val="24"/>
          <w:lang w:val="sr-Cyrl-CS" w:eastAsia="en-US"/>
        </w:rPr>
      </w:pPr>
      <w:r w:rsidRPr="009B33C3">
        <w:rPr>
          <w:rFonts w:ascii="Times New Roman" w:hAnsi="Times New Roman"/>
          <w:sz w:val="24"/>
          <w:szCs w:val="24"/>
          <w:lang w:val="sr-Cyrl-CS"/>
        </w:rPr>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9B33C3">
        <w:rPr>
          <w:rFonts w:ascii="Times New Roman" w:eastAsia="TimesNewRomanPSMT" w:hAnsi="Times New Roman"/>
          <w:sz w:val="24"/>
          <w:szCs w:val="24"/>
          <w:lang w:val="sr-Cyrl-CS" w:eastAsia="en-US"/>
        </w:rPr>
        <w:t>«небалаговремена».</w:t>
      </w:r>
    </w:p>
    <w:p w:rsidR="00202022" w:rsidRPr="009B33C3" w:rsidRDefault="00202022" w:rsidP="00202022">
      <w:pPr>
        <w:suppressAutoHyphens w:val="0"/>
        <w:adjustRightInd w:val="0"/>
        <w:spacing w:after="240"/>
        <w:jc w:val="center"/>
        <w:rPr>
          <w:rFonts w:ascii="Times New Roman" w:eastAsia="TimesNewRomanPS-BoldMT" w:hAnsi="Times New Roman"/>
          <w:b/>
          <w:bCs/>
          <w:sz w:val="24"/>
          <w:szCs w:val="24"/>
          <w:lang w:val="sr-Cyrl-CS" w:eastAsia="en-US"/>
        </w:rPr>
      </w:pPr>
      <w:r w:rsidRPr="009B33C3">
        <w:rPr>
          <w:rFonts w:ascii="Times New Roman" w:eastAsia="TimesNewRomanPS-BoldMT" w:hAnsi="Times New Roman"/>
          <w:b/>
          <w:bCs/>
          <w:sz w:val="24"/>
          <w:szCs w:val="24"/>
          <w:lang w:val="sr-Cyrl-CS" w:eastAsia="en-US"/>
        </w:rPr>
        <w:t>7.3. Место, време и начин отварања понуда</w:t>
      </w:r>
    </w:p>
    <w:p w:rsidR="00202022" w:rsidRPr="009B33C3" w:rsidRDefault="00202022" w:rsidP="00202022">
      <w:pPr>
        <w:suppressAutoHyphens w:val="0"/>
        <w:adjustRightInd w:val="0"/>
        <w:spacing w:after="240"/>
        <w:jc w:val="both"/>
        <w:rPr>
          <w:rFonts w:ascii="Times New Roman" w:eastAsia="TimesNewRomanPSMT" w:hAnsi="Times New Roman"/>
          <w:sz w:val="24"/>
          <w:szCs w:val="24"/>
          <w:lang w:val="sr-Cyrl-CS" w:eastAsia="en-US"/>
        </w:rPr>
      </w:pPr>
      <w:r w:rsidRPr="009B33C3">
        <w:rPr>
          <w:rFonts w:ascii="Times New Roman" w:eastAsia="TimesNewRomanPSMT" w:hAnsi="Times New Roman"/>
          <w:sz w:val="24"/>
          <w:szCs w:val="24"/>
          <w:lang w:val="sr-Cyrl-CS" w:eastAsia="en-US"/>
        </w:rPr>
        <w:t xml:space="preserve">Понуде ће се јавно отварати дана </w:t>
      </w:r>
      <w:r w:rsidR="00E34CDA" w:rsidRPr="009B33C3">
        <w:rPr>
          <w:rFonts w:ascii="Times New Roman" w:eastAsia="TimesNewRomanPSMT" w:hAnsi="Times New Roman"/>
          <w:b/>
          <w:sz w:val="24"/>
          <w:szCs w:val="24"/>
          <w:lang w:val="sr-Cyrl-CS" w:eastAsia="en-US"/>
        </w:rPr>
        <w:t>02</w:t>
      </w:r>
      <w:r w:rsidRPr="009B33C3">
        <w:rPr>
          <w:rFonts w:ascii="Times New Roman" w:eastAsia="TimesNewRomanPS-BoldMT" w:hAnsi="Times New Roman"/>
          <w:b/>
          <w:bCs/>
          <w:sz w:val="24"/>
          <w:szCs w:val="24"/>
          <w:lang w:val="sr-Latn-CS" w:eastAsia="en-US"/>
        </w:rPr>
        <w:t>.03</w:t>
      </w:r>
      <w:r w:rsidR="00E34CDA" w:rsidRPr="009B33C3">
        <w:rPr>
          <w:rFonts w:ascii="Times New Roman" w:eastAsia="TimesNewRomanPS-BoldMT" w:hAnsi="Times New Roman"/>
          <w:b/>
          <w:bCs/>
          <w:sz w:val="24"/>
          <w:szCs w:val="24"/>
          <w:lang w:val="sr-Cyrl-CS" w:eastAsia="en-US"/>
        </w:rPr>
        <w:t>.2020</w:t>
      </w:r>
      <w:r w:rsidRPr="009B33C3">
        <w:rPr>
          <w:rFonts w:ascii="Times New Roman" w:eastAsia="TimesNewRomanPS-BoldMT" w:hAnsi="Times New Roman"/>
          <w:b/>
          <w:bCs/>
          <w:sz w:val="24"/>
          <w:szCs w:val="24"/>
          <w:lang w:val="sr-Cyrl-CS" w:eastAsia="en-US"/>
        </w:rPr>
        <w:t xml:space="preserve">. </w:t>
      </w:r>
      <w:r w:rsidRPr="009B33C3">
        <w:rPr>
          <w:rFonts w:ascii="Times New Roman" w:eastAsia="TimesNewRomanPSMT" w:hAnsi="Times New Roman"/>
          <w:b/>
          <w:sz w:val="24"/>
          <w:szCs w:val="24"/>
          <w:lang w:val="sr-Cyrl-CS" w:eastAsia="en-US"/>
        </w:rPr>
        <w:t>године</w:t>
      </w:r>
      <w:r w:rsidRPr="009B33C3">
        <w:rPr>
          <w:rFonts w:ascii="Times New Roman" w:eastAsia="TimesNewRomanPSMT" w:hAnsi="Times New Roman"/>
          <w:sz w:val="24"/>
          <w:szCs w:val="24"/>
          <w:lang w:val="sr-Cyrl-CS" w:eastAsia="en-US"/>
        </w:rPr>
        <w:t xml:space="preserve"> у </w:t>
      </w:r>
      <w:r w:rsidR="009B33C3" w:rsidRPr="009B33C3">
        <w:rPr>
          <w:rFonts w:ascii="Times New Roman" w:eastAsia="TimesNewRomanPS-BoldMT" w:hAnsi="Times New Roman"/>
          <w:b/>
          <w:bCs/>
          <w:sz w:val="24"/>
          <w:szCs w:val="24"/>
          <w:lang w:val="sr-Cyrl-CS" w:eastAsia="en-US"/>
        </w:rPr>
        <w:t>08,3</w:t>
      </w:r>
      <w:r w:rsidRPr="009B33C3">
        <w:rPr>
          <w:rFonts w:ascii="Times New Roman" w:eastAsia="TimesNewRomanPS-BoldMT" w:hAnsi="Times New Roman"/>
          <w:b/>
          <w:bCs/>
          <w:sz w:val="24"/>
          <w:szCs w:val="24"/>
          <w:lang w:val="sr-Cyrl-CS" w:eastAsia="en-US"/>
        </w:rPr>
        <w:t xml:space="preserve">0 </w:t>
      </w:r>
      <w:r w:rsidRPr="009B33C3">
        <w:rPr>
          <w:rFonts w:ascii="Times New Roman" w:eastAsia="TimesNewRomanPSMT" w:hAnsi="Times New Roman"/>
          <w:b/>
          <w:sz w:val="24"/>
          <w:szCs w:val="24"/>
          <w:lang w:val="sr-Cyrl-CS" w:eastAsia="en-US"/>
        </w:rPr>
        <w:t xml:space="preserve">часова, </w:t>
      </w:r>
      <w:r w:rsidRPr="009B33C3">
        <w:rPr>
          <w:rFonts w:ascii="Times New Roman" w:eastAsia="TimesNewRomanPSMT" w:hAnsi="Times New Roman"/>
          <w:sz w:val="24"/>
          <w:szCs w:val="24"/>
          <w:lang w:val="sr-Cyrl-CS" w:eastAsia="en-US"/>
        </w:rPr>
        <w:t xml:space="preserve">у канцеларији </w:t>
      </w:r>
      <w:r w:rsidR="00E34CDA" w:rsidRPr="009B33C3">
        <w:rPr>
          <w:rFonts w:ascii="Times New Roman" w:eastAsia="TimesNewRomanPSMT" w:hAnsi="Times New Roman"/>
          <w:sz w:val="24"/>
          <w:szCs w:val="24"/>
          <w:lang w:val="sr-Cyrl-CS" w:eastAsia="en-US"/>
        </w:rPr>
        <w:t>секретара</w:t>
      </w:r>
      <w:r w:rsidRPr="009B33C3">
        <w:rPr>
          <w:rFonts w:ascii="Times New Roman" w:eastAsia="TimesNewRomanPSMT" w:hAnsi="Times New Roman"/>
          <w:sz w:val="24"/>
          <w:szCs w:val="24"/>
          <w:lang w:val="sr-Cyrl-CS" w:eastAsia="en-US"/>
        </w:rPr>
        <w:t xml:space="preserve"> Наручиоца на адреси седишта наручиоца </w:t>
      </w:r>
      <w:r w:rsidRPr="009B33C3">
        <w:rPr>
          <w:rFonts w:ascii="Times New Roman" w:hAnsi="Times New Roman"/>
          <w:sz w:val="24"/>
          <w:szCs w:val="24"/>
          <w:lang w:val="sr-Cyrl-CS"/>
        </w:rPr>
        <w:t>Трг Косте Трифковића бр.2, 25000 Сомбор</w:t>
      </w:r>
      <w:r w:rsidRPr="009B33C3">
        <w:rPr>
          <w:rFonts w:ascii="Times New Roman" w:eastAsia="TimesNewRomanPSMT" w:hAnsi="Times New Roman"/>
          <w:sz w:val="24"/>
          <w:szCs w:val="24"/>
          <w:lang w:val="sr-Cyrl-CS" w:eastAsia="en-US"/>
        </w:rPr>
        <w:t>. Јавном отварању понуда могу присуствовати сва заинтересована лица.</w:t>
      </w:r>
    </w:p>
    <w:p w:rsidR="00202022" w:rsidRPr="009760AD" w:rsidRDefault="00202022" w:rsidP="00202022">
      <w:pPr>
        <w:suppressAutoHyphens w:val="0"/>
        <w:adjustRightInd w:val="0"/>
        <w:spacing w:after="240"/>
        <w:jc w:val="both"/>
        <w:rPr>
          <w:rFonts w:ascii="Times New Roman" w:eastAsia="TimesNewRomanPSMT" w:hAnsi="Times New Roman"/>
          <w:sz w:val="24"/>
          <w:szCs w:val="24"/>
          <w:lang w:val="sr-Cyrl-CS" w:eastAsia="en-US"/>
        </w:rPr>
      </w:pPr>
      <w:r>
        <w:rPr>
          <w:rFonts w:ascii="Times New Roman" w:eastAsia="TimesNewRomanPSMT" w:hAnsi="Times New Roman"/>
          <w:sz w:val="24"/>
          <w:szCs w:val="24"/>
          <w:lang w:val="sr-Cyrl-CS" w:eastAsia="en-US"/>
        </w:rPr>
        <w:t xml:space="preserve">На основу члана 103. став </w:t>
      </w:r>
      <w:r w:rsidRPr="009760AD">
        <w:rPr>
          <w:rFonts w:ascii="Times New Roman" w:eastAsia="TimesNewRomanPSMT" w:hAnsi="Times New Roman"/>
          <w:sz w:val="24"/>
          <w:szCs w:val="24"/>
          <w:lang w:val="sr-Cyrl-CS" w:eastAsia="en-US"/>
        </w:rPr>
        <w:t>4</w:t>
      </w:r>
      <w:r>
        <w:rPr>
          <w:rFonts w:ascii="Times New Roman" w:eastAsia="TimesNewRomanPSMT" w:hAnsi="Times New Roman"/>
          <w:sz w:val="24"/>
          <w:szCs w:val="24"/>
          <w:lang w:val="sr-Cyrl-CS" w:eastAsia="en-US"/>
        </w:rPr>
        <w:t>. и 5.</w:t>
      </w:r>
      <w:r w:rsidRPr="009760AD">
        <w:rPr>
          <w:rFonts w:ascii="Times New Roman" w:eastAsia="TimesNewRomanPSMT" w:hAnsi="Times New Roman"/>
          <w:sz w:val="24"/>
          <w:szCs w:val="24"/>
          <w:lang w:val="sr-Cyrl-CS" w:eastAsia="en-US"/>
        </w:rPr>
        <w:t xml:space="preserve"> Закона</w:t>
      </w:r>
      <w:r>
        <w:rPr>
          <w:rFonts w:ascii="Times New Roman" w:eastAsia="TimesNewRomanPSMT" w:hAnsi="Times New Roman"/>
          <w:sz w:val="24"/>
          <w:szCs w:val="24"/>
          <w:lang w:val="sr-Cyrl-CS" w:eastAsia="en-US"/>
        </w:rPr>
        <w:t>,</w:t>
      </w:r>
      <w:r w:rsidRPr="009760AD">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Н</w:t>
      </w:r>
      <w:r w:rsidRPr="009760AD">
        <w:rPr>
          <w:rFonts w:ascii="Times New Roman" w:eastAsia="TimesNewRomanPSMT" w:hAnsi="Times New Roman"/>
          <w:sz w:val="24"/>
          <w:szCs w:val="24"/>
          <w:lang w:val="sr-Cyrl-CS" w:eastAsia="en-US"/>
        </w:rPr>
        <w:t>аручилац ће искључити јавност 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поступку отварања понуда уколико је то потребно ради заштите података који представљају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пословну тајну у смислу закона којим се уређује заштита пословне тајне или представљају тајне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податке у смислу закона којим се уређује тајност података. На основу наведеног наручилац ће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донети одлуку којом одређује разлоге за искључење јавности и да ли се искључење јавности односи на представнике понуђача.</w:t>
      </w:r>
    </w:p>
    <w:p w:rsidR="00202022" w:rsidRPr="009760AD" w:rsidRDefault="00202022" w:rsidP="00202022">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У поступку отварања понуда могу активно учествовати само овлашћени представници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понуђача. Овлашћени представници понуђача у обавези су да пре почетка поступка јавног отварања</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 xml:space="preserve">понуда уредно предају Комисији за јавне набавке </w:t>
      </w:r>
      <w:r w:rsidRPr="009760AD">
        <w:rPr>
          <w:rFonts w:ascii="Times New Roman" w:eastAsia="TimesNewRomanPS-BoldMT" w:hAnsi="Times New Roman"/>
          <w:b/>
          <w:bCs/>
          <w:sz w:val="24"/>
          <w:szCs w:val="24"/>
          <w:lang w:val="sr-Cyrl-CS" w:eastAsia="en-US"/>
        </w:rPr>
        <w:t>пуномоћје (овлашћење) за учешће у поступку</w:t>
      </w:r>
      <w:r>
        <w:rPr>
          <w:rFonts w:ascii="Times New Roman" w:eastAsia="TimesNewRomanPS-BoldMT" w:hAnsi="Times New Roman"/>
          <w:b/>
          <w:bCs/>
          <w:sz w:val="24"/>
          <w:szCs w:val="24"/>
          <w:lang w:val="sr-Cyrl-CS" w:eastAsia="en-US"/>
        </w:rPr>
        <w:t xml:space="preserve"> </w:t>
      </w:r>
      <w:r w:rsidRPr="009760AD">
        <w:rPr>
          <w:rFonts w:ascii="Times New Roman" w:eastAsia="TimesNewRomanPS-BoldMT" w:hAnsi="Times New Roman"/>
          <w:b/>
          <w:bCs/>
          <w:sz w:val="24"/>
          <w:szCs w:val="24"/>
          <w:lang w:val="sr-Cyrl-CS" w:eastAsia="en-US"/>
        </w:rPr>
        <w:t xml:space="preserve">отварања понуда. </w:t>
      </w:r>
      <w:r w:rsidRPr="009760AD">
        <w:rPr>
          <w:rFonts w:ascii="Times New Roman" w:eastAsia="TimesNewRomanPSMT" w:hAnsi="Times New Roman"/>
          <w:sz w:val="24"/>
          <w:szCs w:val="24"/>
          <w:lang w:val="sr-Cyrl-CS" w:eastAsia="en-US"/>
        </w:rPr>
        <w:t>Пуномоћје треба да је издато на меморандуму понуђача, оверено печатом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потписом овлашћеног лица. Број пуномоћја и име представника понуђача се уписује у Записник о</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отварању понуда, а који ће потписати записник и преузети примерак истог.</w:t>
      </w:r>
    </w:p>
    <w:p w:rsidR="00202022" w:rsidRPr="009760AD" w:rsidRDefault="00202022" w:rsidP="00202022">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Представник понуђача који учествује у поступку отварања понуда има право да приликом</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отварања понуда изврши увид у податке који се уносе у записник о отварању понуда.</w:t>
      </w:r>
    </w:p>
    <w:p w:rsidR="00202022" w:rsidRDefault="00202022" w:rsidP="00202022">
      <w:pPr>
        <w:spacing w:before="280" w:after="280" w:line="240" w:lineRule="auto"/>
        <w:jc w:val="both"/>
        <w:rPr>
          <w:rFonts w:ascii="Times New Roman" w:eastAsia="TimesNewRomanPSMT" w:hAnsi="Times New Roman"/>
          <w:sz w:val="24"/>
          <w:szCs w:val="24"/>
          <w:lang w:val="sr-Latn-CS" w:eastAsia="en-US"/>
        </w:rPr>
      </w:pPr>
      <w:r w:rsidRPr="009760AD">
        <w:rPr>
          <w:rFonts w:ascii="Times New Roman" w:eastAsia="TimesNewRomanPSMT" w:hAnsi="Times New Roman"/>
          <w:sz w:val="24"/>
          <w:szCs w:val="24"/>
          <w:lang w:val="sr-Cyrl-CS" w:eastAsia="en-US"/>
        </w:rPr>
        <w:t>Понуђачима који нису учествовали у поступку отварања понуда Наручилац је дужан да достави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записник у року од три дана од дана отварања понуда</w:t>
      </w:r>
      <w:r>
        <w:rPr>
          <w:rFonts w:ascii="Times New Roman" w:eastAsia="TimesNewRomanPSMT" w:hAnsi="Times New Roman"/>
          <w:sz w:val="24"/>
          <w:szCs w:val="24"/>
          <w:lang w:val="sr-Cyrl-CS" w:eastAsia="en-US"/>
        </w:rPr>
        <w:t>.</w:t>
      </w:r>
    </w:p>
    <w:p w:rsidR="009B33C3" w:rsidRDefault="009B33C3" w:rsidP="00202022">
      <w:pPr>
        <w:suppressAutoHyphens w:val="0"/>
        <w:adjustRightInd w:val="0"/>
        <w:spacing w:before="240" w:after="240"/>
        <w:jc w:val="center"/>
        <w:rPr>
          <w:rFonts w:ascii="Times New Roman" w:eastAsia="TimesNewRomanPSMT" w:hAnsi="Times New Roman"/>
          <w:b/>
          <w:bCs/>
          <w:sz w:val="24"/>
          <w:szCs w:val="24"/>
          <w:lang w:val="sr-Cyrl-CS" w:eastAsia="en-US"/>
        </w:rPr>
      </w:pPr>
    </w:p>
    <w:p w:rsidR="00202022" w:rsidRPr="009760AD" w:rsidRDefault="00202022" w:rsidP="00202022">
      <w:pPr>
        <w:suppressAutoHyphens w:val="0"/>
        <w:adjustRightInd w:val="0"/>
        <w:spacing w:before="240" w:after="240"/>
        <w:jc w:val="center"/>
        <w:rPr>
          <w:rFonts w:ascii="Times New Roman" w:eastAsia="TimesNewRomanPSMT" w:hAnsi="Times New Roman"/>
          <w:b/>
          <w:bCs/>
          <w:sz w:val="24"/>
          <w:szCs w:val="24"/>
          <w:lang w:val="sr-Cyrl-CS" w:eastAsia="en-US"/>
        </w:rPr>
      </w:pPr>
      <w:r>
        <w:rPr>
          <w:rFonts w:ascii="Times New Roman" w:eastAsia="TimesNewRomanPSMT" w:hAnsi="Times New Roman"/>
          <w:b/>
          <w:bCs/>
          <w:sz w:val="24"/>
          <w:szCs w:val="24"/>
          <w:lang w:val="sr-Cyrl-CS" w:eastAsia="en-US"/>
        </w:rPr>
        <w:lastRenderedPageBreak/>
        <w:t>7.4</w:t>
      </w:r>
      <w:r w:rsidRPr="009760AD">
        <w:rPr>
          <w:rFonts w:ascii="Times New Roman" w:eastAsia="TimesNewRomanPSMT" w:hAnsi="Times New Roman"/>
          <w:b/>
          <w:bCs/>
          <w:sz w:val="24"/>
          <w:szCs w:val="24"/>
          <w:lang w:val="sr-Cyrl-CS" w:eastAsia="en-US"/>
        </w:rPr>
        <w:t xml:space="preserve"> О</w:t>
      </w:r>
      <w:r>
        <w:rPr>
          <w:rFonts w:ascii="Times New Roman" w:eastAsia="TimesNewRomanPSMT" w:hAnsi="Times New Roman"/>
          <w:b/>
          <w:bCs/>
          <w:sz w:val="24"/>
          <w:szCs w:val="24"/>
          <w:lang w:val="sr-Cyrl-CS" w:eastAsia="en-US"/>
        </w:rPr>
        <w:t>блик и садржина понуде</w:t>
      </w:r>
    </w:p>
    <w:p w:rsidR="00202022" w:rsidRPr="009760AD" w:rsidRDefault="00202022" w:rsidP="00202022">
      <w:pPr>
        <w:suppressAutoHyphens w:val="0"/>
        <w:adjustRightInd w:val="0"/>
        <w:spacing w:after="0"/>
        <w:jc w:val="both"/>
        <w:rPr>
          <w:rFonts w:ascii="Times New Roman" w:eastAsia="TimesNewRomanPSMT" w:hAnsi="Times New Roman"/>
          <w:b/>
          <w:bCs/>
          <w:sz w:val="24"/>
          <w:szCs w:val="24"/>
          <w:lang w:val="sr-Cyrl-CS" w:eastAsia="en-US"/>
        </w:rPr>
      </w:pPr>
      <w:r w:rsidRPr="009760AD">
        <w:rPr>
          <w:rFonts w:ascii="Times New Roman" w:eastAsia="TimesNewRomanPSMT" w:hAnsi="Times New Roman"/>
          <w:sz w:val="24"/>
          <w:szCs w:val="24"/>
          <w:lang w:val="sr-Cyrl-CS" w:eastAsia="en-US"/>
        </w:rPr>
        <w:t>Понуда мора бити дата на обрасцима</w:t>
      </w:r>
      <w:r>
        <w:rPr>
          <w:rFonts w:ascii="Times New Roman" w:eastAsia="TimesNewRomanPSMT" w:hAnsi="Times New Roman"/>
          <w:sz w:val="24"/>
          <w:szCs w:val="24"/>
          <w:lang w:val="sr-Cyrl-CS" w:eastAsia="en-US"/>
        </w:rPr>
        <w:t xml:space="preserve"> из конкурсне документације коју</w:t>
      </w:r>
      <w:r w:rsidRPr="009760AD">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је</w:t>
      </w:r>
      <w:r w:rsidRPr="009760AD">
        <w:rPr>
          <w:rFonts w:ascii="Times New Roman" w:eastAsia="TimesNewRomanPSMT" w:hAnsi="Times New Roman"/>
          <w:sz w:val="24"/>
          <w:szCs w:val="24"/>
          <w:lang w:val="sr-Cyrl-CS" w:eastAsia="en-US"/>
        </w:rPr>
        <w:t xml:space="preserve"> понуђач </w:t>
      </w:r>
      <w:r>
        <w:rPr>
          <w:rFonts w:ascii="Times New Roman" w:eastAsia="TimesNewRomanPSMT" w:hAnsi="Times New Roman"/>
          <w:sz w:val="24"/>
          <w:szCs w:val="24"/>
          <w:lang w:val="sr-Cyrl-CS" w:eastAsia="en-US"/>
        </w:rPr>
        <w:t>преузео непосредно код Наручиоца или је преузео</w:t>
      </w:r>
      <w:r w:rsidRPr="009760AD">
        <w:rPr>
          <w:rFonts w:ascii="Times New Roman" w:eastAsia="TimesNewRomanPSMT" w:hAnsi="Times New Roman"/>
          <w:sz w:val="24"/>
          <w:szCs w:val="24"/>
          <w:lang w:val="sr-Cyrl-CS" w:eastAsia="en-US"/>
        </w:rPr>
        <w:t xml:space="preserve"> на Порталу јавних набавки </w:t>
      </w:r>
      <w:hyperlink r:id="rId12"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w:t>
      </w:r>
      <w:r w:rsidRPr="009760AD">
        <w:rPr>
          <w:rFonts w:ascii="Times New Roman" w:eastAsia="TimesNewRomanPSMT" w:hAnsi="Times New Roman"/>
          <w:sz w:val="24"/>
          <w:szCs w:val="24"/>
          <w:lang w:val="sr-Cyrl-CS" w:eastAsia="en-US"/>
        </w:rPr>
        <w:t>или интернет страници Наручиоца</w:t>
      </w:r>
      <w:r>
        <w:rPr>
          <w:rFonts w:ascii="Times New Roman" w:eastAsia="TimesNewRomanPSMT" w:hAnsi="Times New Roman"/>
          <w:sz w:val="24"/>
          <w:szCs w:val="24"/>
          <w:lang w:val="sr-Cyrl-CS" w:eastAsia="en-US"/>
        </w:rPr>
        <w:t xml:space="preserve"> </w:t>
      </w:r>
      <w:hyperlink r:id="rId13" w:history="1">
        <w:r w:rsidRPr="005A2FF2">
          <w:rPr>
            <w:rStyle w:val="Hyperlink"/>
            <w:rFonts w:ascii="Times New Roman" w:hAnsi="Times New Roman"/>
            <w:lang w:val="sr-Cyrl-CS"/>
          </w:rPr>
          <w:t>www.npozoristeso.co.rs</w:t>
        </w:r>
      </w:hyperlink>
      <w:r>
        <w:rPr>
          <w:lang w:val="sr-Cyrl-CS"/>
        </w:rPr>
        <w:t xml:space="preserve"> </w:t>
      </w:r>
      <w:r w:rsidRPr="009760AD">
        <w:rPr>
          <w:rFonts w:ascii="Times New Roman" w:eastAsia="TimesNewRomanPSMT" w:hAnsi="Times New Roman"/>
          <w:b/>
          <w:bCs/>
          <w:sz w:val="24"/>
          <w:szCs w:val="24"/>
          <w:lang w:val="sr-Cyrl-CS" w:eastAsia="en-US"/>
        </w:rPr>
        <w:t>.</w:t>
      </w:r>
    </w:p>
    <w:p w:rsidR="00202022" w:rsidRPr="009760AD" w:rsidRDefault="00202022" w:rsidP="00202022">
      <w:pPr>
        <w:suppressAutoHyphens w:val="0"/>
        <w:adjustRightInd w:val="0"/>
        <w:spacing w:after="0" w:line="240" w:lineRule="auto"/>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Достављање понуде електронским путем није дозвољено.</w:t>
      </w:r>
    </w:p>
    <w:p w:rsidR="00202022" w:rsidRPr="009760AD" w:rsidRDefault="00202022" w:rsidP="00202022">
      <w:pPr>
        <w:suppressAutoHyphens w:val="0"/>
        <w:adjustRightInd w:val="0"/>
        <w:spacing w:after="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саставља тако што понуђач уписује све захтеване податке у обрасце који су саставни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део конкурсне документације</w:t>
      </w:r>
      <w:r>
        <w:rPr>
          <w:rFonts w:ascii="Times New Roman" w:eastAsia="TimesNewRomanPSMT" w:hAnsi="Times New Roman"/>
          <w:sz w:val="24"/>
          <w:szCs w:val="24"/>
          <w:lang w:val="sr-Cyrl-CS" w:eastAsia="en-US"/>
        </w:rPr>
        <w:t xml:space="preserve"> за сваку партију посебно</w:t>
      </w:r>
      <w:r w:rsidRPr="009760AD">
        <w:rPr>
          <w:rFonts w:ascii="Times New Roman" w:eastAsia="TimesNewRomanPSMT" w:hAnsi="Times New Roman"/>
          <w:sz w:val="24"/>
          <w:szCs w:val="24"/>
          <w:lang w:val="sr-Cyrl-CS" w:eastAsia="en-US"/>
        </w:rPr>
        <w:t>.</w:t>
      </w:r>
    </w:p>
    <w:p w:rsidR="00202022" w:rsidRPr="009760AD" w:rsidRDefault="00202022" w:rsidP="00202022">
      <w:pPr>
        <w:suppressAutoHyphens w:val="0"/>
        <w:adjustRightInd w:val="0"/>
        <w:spacing w:after="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Све ставке у обрасцима морају бити попуњене на српском језику, јасне, недвосмислене а сами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обрасци потписани и оверени од стране овлашћеног лица понуђача.</w:t>
      </w:r>
    </w:p>
    <w:p w:rsidR="00202022" w:rsidRPr="009760AD" w:rsidRDefault="00202022" w:rsidP="00202022">
      <w:pPr>
        <w:suppressAutoHyphens w:val="0"/>
        <w:adjustRightInd w:val="0"/>
        <w:spacing w:after="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Сви обрасци из понуде морају бити читко попуњени хемијском оловком, писаћом машином или</w:t>
      </w:r>
      <w:r>
        <w:rPr>
          <w:rFonts w:ascii="Times New Roman" w:eastAsia="TimesNewRomanPSMT" w:hAnsi="Times New Roman"/>
          <w:sz w:val="24"/>
          <w:szCs w:val="24"/>
          <w:lang w:val="sr-Cyrl-CS" w:eastAsia="en-US"/>
        </w:rPr>
        <w:t xml:space="preserve"> </w:t>
      </w:r>
      <w:r w:rsidRPr="00C93C99">
        <w:rPr>
          <w:rFonts w:ascii="Times New Roman" w:eastAsia="TimesNewRomanPSMT" w:hAnsi="Times New Roman"/>
          <w:sz w:val="24"/>
          <w:szCs w:val="24"/>
          <w:lang w:val="sr-Cyrl-CS" w:eastAsia="en-US"/>
        </w:rPr>
        <w:t>електронским путем.</w:t>
      </w:r>
      <w:r w:rsidRPr="009760AD">
        <w:rPr>
          <w:rFonts w:ascii="Times New Roman" w:eastAsia="TimesNewRomanPSMT" w:hAnsi="Times New Roman"/>
          <w:sz w:val="24"/>
          <w:szCs w:val="24"/>
          <w:lang w:val="sr-Cyrl-CS" w:eastAsia="en-US"/>
        </w:rPr>
        <w:t xml:space="preserve"> Није дозвољено попуњавати обрасце графитном оловком.</w:t>
      </w:r>
    </w:p>
    <w:p w:rsidR="00202022" w:rsidRPr="009760AD" w:rsidRDefault="00202022" w:rsidP="00202022">
      <w:pPr>
        <w:suppressAutoHyphens w:val="0"/>
        <w:adjustRightInd w:val="0"/>
        <w:spacing w:after="0"/>
        <w:jc w:val="both"/>
        <w:rPr>
          <w:rFonts w:ascii="Times New Roman" w:eastAsia="TimesNewRomanPSMT" w:hAnsi="Times New Roman"/>
          <w:b/>
          <w:bCs/>
          <w:sz w:val="24"/>
          <w:szCs w:val="24"/>
          <w:lang w:val="sr-Cyrl-CS" w:eastAsia="en-US"/>
        </w:rPr>
      </w:pPr>
      <w:r w:rsidRPr="009760AD">
        <w:rPr>
          <w:rFonts w:ascii="Times New Roman" w:eastAsia="TimesNewRomanPSMT" w:hAnsi="Times New Roman"/>
          <w:b/>
          <w:bCs/>
          <w:sz w:val="24"/>
          <w:szCs w:val="24"/>
          <w:lang w:val="sr-Cyrl-CS" w:eastAsia="en-US"/>
        </w:rPr>
        <w:t>Напомена за понуђаче: Понуђачи су у обавези да доставе све обрасце који су наведени 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оквиру конкурсне документације, на начин одређен конкурсном документацијом, који морају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бити уредно попуњени, потписани од странe овлашћеног лица и оверени печатом понуђача, а</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све према упутствима који су наведени код сваког појединог обрасца</w:t>
      </w:r>
      <w:r>
        <w:rPr>
          <w:rFonts w:ascii="Times New Roman" w:eastAsia="TimesNewRomanPSMT" w:hAnsi="Times New Roman"/>
          <w:b/>
          <w:bCs/>
          <w:sz w:val="24"/>
          <w:szCs w:val="24"/>
          <w:lang w:val="sr-Cyrl-CS" w:eastAsia="en-US"/>
        </w:rPr>
        <w:t xml:space="preserve"> и за сваку парију посебно</w:t>
      </w:r>
      <w:r w:rsidRPr="009760AD">
        <w:rPr>
          <w:rFonts w:ascii="Times New Roman" w:eastAsia="TimesNewRomanPSMT" w:hAnsi="Times New Roman"/>
          <w:b/>
          <w:bCs/>
          <w:sz w:val="24"/>
          <w:szCs w:val="24"/>
          <w:lang w:val="sr-Cyrl-CS" w:eastAsia="en-US"/>
        </w:rPr>
        <w:t>.</w:t>
      </w:r>
    </w:p>
    <w:p w:rsidR="00202022" w:rsidRDefault="00202022" w:rsidP="00202022">
      <w:pPr>
        <w:suppressAutoHyphens w:val="0"/>
        <w:adjustRightInd w:val="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сматра прихватљивом ако испуњава све услове из Закона о јавним набавкама као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остале услове и захтеве наручиоца прописане овим упутством и конкурсном документацијом.</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2" w:name="str_23"/>
      <w:bookmarkStart w:id="23" w:name="str_24"/>
      <w:bookmarkEnd w:id="22"/>
      <w:bookmarkEnd w:id="23"/>
      <w:r w:rsidRPr="00C72ECB">
        <w:rPr>
          <w:rFonts w:ascii="Times New Roman" w:eastAsia="Times New Roman" w:hAnsi="Times New Roman"/>
          <w:b/>
          <w:bCs/>
          <w:sz w:val="24"/>
          <w:szCs w:val="24"/>
          <w:lang w:val="sr-Cyrl-CS"/>
        </w:rPr>
        <w:t>7.5</w:t>
      </w:r>
      <w:r>
        <w:rPr>
          <w:rFonts w:ascii="Times New Roman" w:eastAsia="Times New Roman" w:hAnsi="Times New Roman"/>
          <w:b/>
          <w:bCs/>
          <w:sz w:val="24"/>
          <w:szCs w:val="24"/>
          <w:lang w:val="sr-Cyrl-CS"/>
        </w:rPr>
        <w:t xml:space="preserve"> Начин измене, допуне и опозива понуде у смислу члана 87. став 6. Закона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w:t>
      </w:r>
      <w:r w:rsidRPr="00C72ECB">
        <w:rPr>
          <w:rFonts w:ascii="Times New Roman" w:eastAsia="Times New Roman" w:hAnsi="Times New Roman"/>
          <w:sz w:val="24"/>
          <w:szCs w:val="24"/>
          <w:lang w:val="sr-Cyrl-CS"/>
        </w:rPr>
        <w:t xml:space="preserve">набавку услуге друмског превоза, редни број </w:t>
      </w:r>
      <w:r>
        <w:rPr>
          <w:rFonts w:ascii="Times New Roman" w:eastAsia="Times New Roman" w:hAnsi="Times New Roman"/>
          <w:sz w:val="24"/>
          <w:szCs w:val="24"/>
          <w:lang w:val="sr-Cyrl-CS"/>
        </w:rPr>
        <w:t>02</w:t>
      </w:r>
      <w:r w:rsidR="00B71CFD">
        <w:rPr>
          <w:rFonts w:ascii="Times New Roman" w:eastAsia="Times New Roman" w:hAnsi="Times New Roman"/>
          <w:sz w:val="24"/>
          <w:szCs w:val="24"/>
          <w:lang w:val="sr-Cyrl-CS"/>
        </w:rPr>
        <w:t>/20</w:t>
      </w:r>
      <w:r w:rsidRPr="00C72ECB">
        <w:rPr>
          <w:rFonts w:ascii="Times New Roman" w:eastAsia="Times New Roman" w:hAnsi="Times New Roman"/>
          <w:sz w:val="24"/>
          <w:szCs w:val="24"/>
          <w:lang w:val="sr-Cyrl-CS"/>
        </w:rPr>
        <w:t xml:space="preserve"> за ПАРТИЈУ БР. ___. Понуђач је дужан да јасно н</w:t>
      </w:r>
      <w:r>
        <w:rPr>
          <w:rFonts w:ascii="Times New Roman" w:eastAsia="Times New Roman" w:hAnsi="Times New Roman"/>
          <w:sz w:val="24"/>
          <w:szCs w:val="24"/>
          <w:lang w:val="sr-Cyrl-CS"/>
        </w:rPr>
        <w:t xml:space="preserve">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4" w:name="str_25"/>
      <w:bookmarkEnd w:id="24"/>
      <w:r w:rsidRPr="00C72ECB">
        <w:rPr>
          <w:rFonts w:ascii="Times New Roman" w:eastAsia="Times New Roman" w:hAnsi="Times New Roman"/>
          <w:b/>
          <w:bCs/>
          <w:sz w:val="24"/>
          <w:szCs w:val="24"/>
          <w:lang w:val="sr-Cyrl-CS"/>
        </w:rPr>
        <w:t>7.6</w:t>
      </w:r>
      <w:r>
        <w:rPr>
          <w:rFonts w:ascii="Times New Roman" w:eastAsia="Times New Roman" w:hAnsi="Times New Roman"/>
          <w:b/>
          <w:bCs/>
          <w:sz w:val="24"/>
          <w:szCs w:val="24"/>
          <w:lang w:val="sr-Cyrl-CS"/>
        </w:rPr>
        <w:t xml:space="preserve">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202022" w:rsidRDefault="00202022" w:rsidP="00202022">
      <w:pPr>
        <w:spacing w:before="280" w:after="280" w:line="240" w:lineRule="auto"/>
        <w:jc w:val="both"/>
        <w:rPr>
          <w:rFonts w:ascii="Times New Roman" w:eastAsia="Times New Roman" w:hAnsi="Times New Roman"/>
          <w:sz w:val="24"/>
          <w:szCs w:val="24"/>
          <w:lang w:val="sr-Latn-CS"/>
        </w:rPr>
      </w:pPr>
      <w:r>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5" w:name="str_26"/>
      <w:bookmarkEnd w:id="25"/>
      <w:r w:rsidRPr="00C72ECB">
        <w:rPr>
          <w:rFonts w:ascii="Times New Roman" w:eastAsia="Times New Roman" w:hAnsi="Times New Roman"/>
          <w:b/>
          <w:bCs/>
          <w:sz w:val="24"/>
          <w:szCs w:val="24"/>
          <w:lang w:val="sr-Cyrl-CS"/>
        </w:rPr>
        <w:t>7.7</w:t>
      </w:r>
      <w:r>
        <w:rPr>
          <w:rFonts w:ascii="Times New Roman" w:eastAsia="Times New Roman" w:hAnsi="Times New Roman"/>
          <w:b/>
          <w:bCs/>
          <w:sz w:val="24"/>
          <w:szCs w:val="24"/>
          <w:lang w:val="sr-Cyrl-CS"/>
        </w:rPr>
        <w:t xml:space="preserve"> Понуда са подизвођачем</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понуду подноси са подизвођачем дужан је да: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подизвођача достави доказе о испуњености услова на начин предвиђен у делу 3.2 конкурсне документације.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6" w:name="str_27"/>
      <w:bookmarkEnd w:id="26"/>
      <w:r w:rsidRPr="00985B48">
        <w:rPr>
          <w:rFonts w:ascii="Times New Roman" w:eastAsia="Times New Roman" w:hAnsi="Times New Roman"/>
          <w:b/>
          <w:bCs/>
          <w:sz w:val="24"/>
          <w:szCs w:val="24"/>
          <w:lang w:val="sr-Cyrl-CS"/>
        </w:rPr>
        <w:t>7.8</w:t>
      </w:r>
      <w:r>
        <w:rPr>
          <w:rFonts w:ascii="Times New Roman" w:eastAsia="Times New Roman" w:hAnsi="Times New Roman"/>
          <w:b/>
          <w:bCs/>
          <w:sz w:val="24"/>
          <w:szCs w:val="24"/>
          <w:lang w:val="sr-Cyrl-CS"/>
        </w:rPr>
        <w:t xml:space="preserve"> Заједничка понуда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202022" w:rsidRDefault="00202022" w:rsidP="00202022">
      <w:pPr>
        <w:spacing w:before="280"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Носилац посла дужан је да: </w:t>
      </w:r>
    </w:p>
    <w:p w:rsidR="00202022" w:rsidRDefault="00202022" w:rsidP="00202022">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202022" w:rsidRDefault="00202022" w:rsidP="00202022">
      <w:pPr>
        <w:spacing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понуђача из групе понуђача достави доказе о испуњености услова на начин предвиђен у делу 3.3 конкурсне документације.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7" w:name="str_28"/>
      <w:bookmarkEnd w:id="27"/>
      <w:r>
        <w:rPr>
          <w:rFonts w:ascii="Times New Roman" w:eastAsia="Times New Roman" w:hAnsi="Times New Roman"/>
          <w:b/>
          <w:bCs/>
          <w:sz w:val="24"/>
          <w:szCs w:val="24"/>
          <w:lang w:val="sr-Cyrl-CS"/>
        </w:rPr>
        <w:t xml:space="preserve">7.9 Захтеви у погледу траженог начина и услова плаћања, гарантног рока и сл. </w:t>
      </w:r>
    </w:p>
    <w:p w:rsidR="00202022" w:rsidRPr="00E066B4" w:rsidRDefault="00202022" w:rsidP="00202022">
      <w:pPr>
        <w:spacing w:before="280" w:after="280" w:line="240" w:lineRule="auto"/>
        <w:jc w:val="both"/>
        <w:rPr>
          <w:rFonts w:ascii="Times New Roman" w:eastAsia="Times New Roman" w:hAnsi="Times New Roman"/>
          <w:iCs/>
          <w:sz w:val="24"/>
          <w:szCs w:val="24"/>
          <w:lang w:val="sr-Cyrl-CS"/>
        </w:rPr>
      </w:pPr>
      <w:r w:rsidRPr="00E066B4">
        <w:rPr>
          <w:rFonts w:ascii="Times New Roman" w:hAnsi="Times New Roman"/>
          <w:iCs/>
          <w:sz w:val="24"/>
          <w:szCs w:val="24"/>
          <w:lang w:val="sr-Cyrl-CS"/>
        </w:rPr>
        <w:t>Наручилац је обавезан да Понуђачу изврши плаћање</w:t>
      </w:r>
      <w:r w:rsidRPr="00E066B4">
        <w:rPr>
          <w:rFonts w:ascii="Times New Roman" w:eastAsia="Times New Roman" w:hAnsi="Times New Roman" w:cs="Times New Roman"/>
          <w:noProof/>
          <w:sz w:val="24"/>
          <w:szCs w:val="24"/>
          <w:lang w:val="sr-Cyrl-CS"/>
        </w:rPr>
        <w:t xml:space="preserve"> након испуњења сваке појединачно уговорене услуге</w:t>
      </w:r>
      <w:r w:rsidRPr="00E066B4">
        <w:rPr>
          <w:rFonts w:ascii="Times New Roman" w:hAnsi="Times New Roman"/>
          <w:iCs/>
          <w:sz w:val="24"/>
          <w:szCs w:val="24"/>
          <w:lang w:val="sr-Cyrl-CS"/>
        </w:rPr>
        <w:t xml:space="preserve"> у рок</w:t>
      </w:r>
      <w:r>
        <w:rPr>
          <w:rFonts w:ascii="Times New Roman" w:hAnsi="Times New Roman"/>
          <w:iCs/>
          <w:sz w:val="24"/>
          <w:szCs w:val="24"/>
          <w:lang w:val="sr-Cyrl-CS"/>
        </w:rPr>
        <w:t>у не краће</w:t>
      </w:r>
      <w:r w:rsidRPr="00E066B4">
        <w:rPr>
          <w:rFonts w:ascii="Times New Roman" w:hAnsi="Times New Roman"/>
          <w:iCs/>
          <w:sz w:val="24"/>
          <w:szCs w:val="24"/>
          <w:lang w:val="sr-Cyrl-CS"/>
        </w:rPr>
        <w:t xml:space="preserve">м од 15 дана од дана </w:t>
      </w:r>
      <w:r w:rsidRPr="00E066B4">
        <w:rPr>
          <w:rFonts w:ascii="Times New Roman" w:eastAsia="Times New Roman" w:hAnsi="Times New Roman" w:cs="Times New Roman"/>
          <w:noProof/>
          <w:sz w:val="24"/>
          <w:szCs w:val="24"/>
          <w:lang w:val="sr-Cyrl-CS"/>
        </w:rPr>
        <w:t>пријема исправне фактуре за извршену услугу која је</w:t>
      </w:r>
      <w:r w:rsidRPr="00E066B4">
        <w:rPr>
          <w:rFonts w:ascii="Times New Roman" w:hAnsi="Times New Roman"/>
          <w:iCs/>
          <w:sz w:val="24"/>
          <w:szCs w:val="24"/>
          <w:lang w:val="sr-Cyrl-CS"/>
        </w:rPr>
        <w:t xml:space="preserve"> предмет набавке.</w:t>
      </w:r>
      <w:r w:rsidRPr="00E066B4">
        <w:rPr>
          <w:rFonts w:ascii="Times New Roman" w:eastAsia="Times New Roman" w:hAnsi="Times New Roman" w:cs="Times New Roman"/>
          <w:noProof/>
          <w:sz w:val="24"/>
          <w:szCs w:val="24"/>
          <w:lang w:val="sr-Cyrl-CS"/>
        </w:rPr>
        <w:t xml:space="preserve">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8" w:name="str_29"/>
      <w:bookmarkEnd w:id="28"/>
      <w:r>
        <w:rPr>
          <w:rFonts w:ascii="Times New Roman" w:eastAsia="Times New Roman" w:hAnsi="Times New Roman"/>
          <w:b/>
          <w:bCs/>
          <w:sz w:val="24"/>
          <w:szCs w:val="24"/>
          <w:lang w:val="sr-Cyrl-CS"/>
        </w:rPr>
        <w:t xml:space="preserve">7.10 Валута и начин на који треба да буде наведена и изражена цена у понуди </w:t>
      </w:r>
    </w:p>
    <w:p w:rsidR="00202022" w:rsidRDefault="00202022" w:rsidP="00202022">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val="sr-Cyrl-CS" w:eastAsia="en-US"/>
        </w:rPr>
      </w:pPr>
      <w:r>
        <w:rPr>
          <w:rFonts w:ascii="Times New Roman" w:eastAsia="Times New Roman" w:hAnsi="Times New Roman"/>
          <w:sz w:val="24"/>
          <w:szCs w:val="24"/>
          <w:lang w:val="sr-Cyrl-CS"/>
        </w:rPr>
        <w:t>Цена и све остале вредности у понуди се исказују у динарима</w:t>
      </w:r>
      <w:r>
        <w:rPr>
          <w:rFonts w:ascii="Times New Roman" w:eastAsia="Times New Roman" w:hAnsi="Times New Roman" w:cs="Times New Roman"/>
          <w:sz w:val="24"/>
          <w:szCs w:val="24"/>
          <w:lang w:val="sr-Cyrl-CS"/>
        </w:rPr>
        <w:t>,</w:t>
      </w:r>
      <w:r w:rsidRPr="00D945C0">
        <w:rPr>
          <w:rFonts w:ascii="Times New Roman" w:eastAsia="Times New Roman" w:hAnsi="Times New Roman" w:cs="Times New Roman"/>
          <w:color w:val="000000"/>
          <w:sz w:val="24"/>
          <w:szCs w:val="24"/>
          <w:lang w:val="sr-Cyrl-CS" w:eastAsia="en-US"/>
        </w:rPr>
        <w:t xml:space="preserve"> </w:t>
      </w:r>
      <w:r w:rsidRPr="00D945C0">
        <w:rPr>
          <w:rFonts w:ascii="Times New Roman" w:eastAsia="Times New Roman" w:hAnsi="Times New Roman" w:cs="Times New Roman"/>
          <w:color w:val="00000A"/>
          <w:sz w:val="24"/>
          <w:szCs w:val="24"/>
          <w:lang w:val="sr-Cyrl-CS" w:eastAsia="en-US"/>
        </w:rPr>
        <w:t>без пореза на додату</w:t>
      </w:r>
      <w:r>
        <w:rPr>
          <w:rFonts w:ascii="Times New Roman" w:eastAsia="Times New Roman" w:hAnsi="Times New Roman" w:cs="Times New Roman"/>
          <w:color w:val="00000A"/>
          <w:sz w:val="24"/>
          <w:szCs w:val="24"/>
          <w:lang w:val="sr-Cyrl-CS" w:eastAsia="en-US"/>
        </w:rPr>
        <w:t xml:space="preserve"> </w:t>
      </w:r>
      <w:r w:rsidRPr="00D945C0">
        <w:rPr>
          <w:rFonts w:ascii="Times New Roman" w:eastAsia="Times New Roman" w:hAnsi="Times New Roman" w:cs="Times New Roman"/>
          <w:color w:val="00000A"/>
          <w:sz w:val="24"/>
          <w:szCs w:val="24"/>
          <w:lang w:val="sr-Cyrl-CS" w:eastAsia="en-US"/>
        </w:rPr>
        <w:t xml:space="preserve">вредност, </w:t>
      </w:r>
      <w:r w:rsidRPr="00D945C0">
        <w:rPr>
          <w:rFonts w:ascii="Times New Roman" w:eastAsia="Times New Roman" w:hAnsi="Times New Roman" w:cs="Times New Roman"/>
          <w:color w:val="000000"/>
          <w:sz w:val="24"/>
          <w:szCs w:val="24"/>
          <w:lang w:val="sr-Cyrl-CS" w:eastAsia="en-US"/>
        </w:rPr>
        <w:t>са</w:t>
      </w:r>
      <w:r>
        <w:rPr>
          <w:rFonts w:ascii="Times New Roman" w:eastAsia="Times New Roman" w:hAnsi="Times New Roman" w:cs="Times New Roman"/>
          <w:color w:val="000000"/>
          <w:sz w:val="24"/>
          <w:szCs w:val="24"/>
          <w:lang w:val="sr-Cyrl-CS" w:eastAsia="en-US"/>
        </w:rPr>
        <w:t xml:space="preserve"> </w:t>
      </w:r>
      <w:r w:rsidRPr="00D945C0">
        <w:rPr>
          <w:rFonts w:ascii="Times New Roman" w:eastAsia="Times New Roman" w:hAnsi="Times New Roman" w:cs="Times New Roman"/>
          <w:color w:val="000000"/>
          <w:sz w:val="24"/>
          <w:szCs w:val="24"/>
          <w:lang w:val="sr-Cyrl-CS" w:eastAsia="en-US"/>
        </w:rPr>
        <w:t>урачунатим свим трошковима које понуђач има у реали</w:t>
      </w:r>
      <w:r>
        <w:rPr>
          <w:rFonts w:ascii="Times New Roman" w:eastAsia="Times New Roman" w:hAnsi="Times New Roman" w:cs="Times New Roman"/>
          <w:color w:val="000000"/>
          <w:sz w:val="24"/>
          <w:szCs w:val="24"/>
          <w:lang w:val="sr-Cyrl-CS" w:eastAsia="en-US"/>
        </w:rPr>
        <w:t>зацији предметне јавне набавке. З</w:t>
      </w:r>
      <w:r>
        <w:rPr>
          <w:rFonts w:ascii="Times New Roman" w:eastAsia="Times New Roman" w:hAnsi="Times New Roman" w:cs="Times New Roman"/>
          <w:bCs/>
          <w:iCs/>
          <w:color w:val="000000"/>
          <w:sz w:val="24"/>
          <w:szCs w:val="24"/>
          <w:lang w:val="sr-Cyrl-CS" w:eastAsia="en-US"/>
        </w:rPr>
        <w:t>а оцену понуде узимаће се</w:t>
      </w:r>
      <w:r w:rsidRPr="00D945C0">
        <w:rPr>
          <w:rFonts w:ascii="Times New Roman" w:eastAsia="Times New Roman" w:hAnsi="Times New Roman" w:cs="Times New Roman"/>
          <w:bCs/>
          <w:iCs/>
          <w:color w:val="000000"/>
          <w:sz w:val="24"/>
          <w:szCs w:val="24"/>
          <w:lang w:val="sr-Cyrl-CS" w:eastAsia="en-US"/>
        </w:rPr>
        <w:t xml:space="preserve"> у обзир цена без пореза на додату вредност</w:t>
      </w:r>
      <w:r w:rsidRPr="00D945C0">
        <w:rPr>
          <w:rFonts w:ascii="Times New Roman" w:eastAsia="Times New Roman" w:hAnsi="Times New Roman" w:cs="Times New Roman"/>
          <w:color w:val="000000"/>
          <w:sz w:val="24"/>
          <w:szCs w:val="24"/>
          <w:lang w:val="sr-Cyrl-CS" w:eastAsia="en-US"/>
        </w:rPr>
        <w:t>.</w:t>
      </w:r>
    </w:p>
    <w:p w:rsidR="00202022" w:rsidRPr="00D945C0" w:rsidRDefault="00202022" w:rsidP="00202022">
      <w:pPr>
        <w:suppressAutoHyphens w:val="0"/>
        <w:autoSpaceDE w:val="0"/>
        <w:autoSpaceDN w:val="0"/>
        <w:adjustRightInd w:val="0"/>
        <w:spacing w:before="240" w:after="0" w:line="240" w:lineRule="auto"/>
        <w:jc w:val="both"/>
        <w:rPr>
          <w:rFonts w:ascii="Times New Roman" w:eastAsia="Times New Roman" w:hAnsi="Times New Roman"/>
          <w:i/>
          <w:iCs/>
          <w:sz w:val="24"/>
          <w:szCs w:val="24"/>
          <w:lang w:val="sr-Cyrl-CS"/>
        </w:rPr>
      </w:pPr>
      <w:r>
        <w:rPr>
          <w:rFonts w:ascii="Times New Roman" w:eastAsia="Times New Roman" w:hAnsi="Times New Roman" w:cs="Times New Roman"/>
          <w:sz w:val="24"/>
          <w:szCs w:val="24"/>
          <w:lang w:val="sr-Cyrl-CS" w:eastAsia="en-US"/>
        </w:rPr>
        <w:t>Ц</w:t>
      </w:r>
      <w:r w:rsidRPr="00D945C0">
        <w:rPr>
          <w:rFonts w:ascii="Times New Roman" w:eastAsia="Times New Roman" w:hAnsi="Times New Roman"/>
          <w:sz w:val="24"/>
          <w:szCs w:val="24"/>
          <w:lang w:val="sr-Cyrl-CS"/>
        </w:rPr>
        <w:t xml:space="preserve">ена </w:t>
      </w:r>
      <w:r>
        <w:rPr>
          <w:rFonts w:ascii="Times New Roman" w:eastAsia="Times New Roman" w:hAnsi="Times New Roman"/>
          <w:sz w:val="24"/>
          <w:szCs w:val="24"/>
          <w:lang w:val="sr-Cyrl-CS"/>
        </w:rPr>
        <w:t xml:space="preserve">је фиксна и не може </w:t>
      </w:r>
      <w:r w:rsidRPr="00D945C0">
        <w:rPr>
          <w:rFonts w:ascii="Times New Roman" w:eastAsia="Times New Roman" w:hAnsi="Times New Roman"/>
          <w:sz w:val="24"/>
          <w:szCs w:val="24"/>
          <w:lang w:val="sr-Cyrl-CS"/>
        </w:rPr>
        <w:t xml:space="preserve">се мењати. </w:t>
      </w:r>
    </w:p>
    <w:p w:rsidR="00202022" w:rsidRDefault="00202022" w:rsidP="00202022">
      <w:pPr>
        <w:spacing w:before="280" w:after="280" w:line="240" w:lineRule="auto"/>
        <w:jc w:val="both"/>
        <w:rPr>
          <w:rFonts w:ascii="Times New Roman" w:eastAsia="Times New Roman" w:hAnsi="Times New Roman"/>
          <w:sz w:val="24"/>
          <w:szCs w:val="24"/>
          <w:lang w:val="sr-Latn-CS"/>
        </w:rPr>
      </w:pPr>
      <w:r>
        <w:rPr>
          <w:rFonts w:ascii="Times New Roman" w:eastAsia="Times New Roman" w:hAnsi="Times New Roman"/>
          <w:sz w:val="24"/>
          <w:szCs w:val="24"/>
          <w:lang w:val="sr-Cyrl-CS"/>
        </w:rPr>
        <w:lastRenderedPageBreak/>
        <w:t xml:space="preserve">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29" w:name="str_30"/>
      <w:bookmarkStart w:id="30" w:name="str_31"/>
      <w:bookmarkStart w:id="31" w:name="str_32"/>
      <w:bookmarkStart w:id="32" w:name="str_33"/>
      <w:bookmarkEnd w:id="29"/>
      <w:bookmarkEnd w:id="30"/>
      <w:bookmarkEnd w:id="31"/>
      <w:bookmarkEnd w:id="32"/>
      <w:r>
        <w:rPr>
          <w:rFonts w:ascii="Times New Roman" w:eastAsia="Times New Roman" w:hAnsi="Times New Roman"/>
          <w:b/>
          <w:bCs/>
          <w:sz w:val="24"/>
          <w:szCs w:val="24"/>
          <w:lang w:val="sr-Cyrl-CS"/>
        </w:rPr>
        <w:t xml:space="preserve">7.11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4" w:history="1">
        <w:r w:rsidRPr="00E765DC">
          <w:rPr>
            <w:rStyle w:val="Hyperlink"/>
            <w:rFonts w:ascii="Times New Roman" w:hAnsi="Times New Roman"/>
            <w:sz w:val="24"/>
            <w:szCs w:val="24"/>
          </w:rPr>
          <w:t>nps.sekretar.pravnik@gmail.com</w:t>
        </w:r>
      </w:hyperlink>
      <w:r>
        <w:rPr>
          <w:rFonts w:ascii="Times New Roman" w:hAnsi="Times New Roman"/>
          <w:sz w:val="24"/>
          <w:szCs w:val="24"/>
        </w:rPr>
        <w:t xml:space="preserve"> </w:t>
      </w:r>
      <w:r>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редни број 02</w:t>
      </w:r>
      <w:r w:rsidR="00B71CFD">
        <w:rPr>
          <w:rFonts w:ascii="Times New Roman" w:eastAsia="Times New Roman" w:hAnsi="Times New Roman"/>
          <w:sz w:val="24"/>
          <w:szCs w:val="24"/>
          <w:lang w:val="sr-Cyrl-CS"/>
        </w:rPr>
        <w:t>/20</w:t>
      </w:r>
      <w:r>
        <w:rPr>
          <w:rFonts w:ascii="Times New Roman" w:eastAsia="Times New Roman" w:hAnsi="Times New Roman"/>
          <w:sz w:val="24"/>
          <w:szCs w:val="24"/>
          <w:lang w:val="sr-Cyrl-CS"/>
        </w:rPr>
        <w:t xml:space="preserve">.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у року од 3 дана од дана пријема захтева, одговор објавити на Порталу јавних набавки и на својој интернет страници.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33" w:name="str_34"/>
      <w:bookmarkEnd w:id="33"/>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.12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34" w:name="str_35"/>
      <w:bookmarkEnd w:id="34"/>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.13 Обавезе понуђача по члану 74. став 2. Закона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202022" w:rsidRDefault="00202022" w:rsidP="00202022">
      <w:pPr>
        <w:spacing w:before="240" w:after="240" w:line="240" w:lineRule="auto"/>
        <w:jc w:val="center"/>
        <w:rPr>
          <w:rFonts w:ascii="Times New Roman" w:eastAsia="Times New Roman" w:hAnsi="Times New Roman"/>
          <w:b/>
          <w:bCs/>
          <w:sz w:val="24"/>
          <w:szCs w:val="24"/>
          <w:lang w:val="sr-Cyrl-CS"/>
        </w:rPr>
      </w:pPr>
      <w:bookmarkStart w:id="35" w:name="str_36"/>
      <w:bookmarkEnd w:id="35"/>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.14 Начин и рок подношења захтева за заштиту права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w:t>
      </w:r>
      <w:r>
        <w:rPr>
          <w:rFonts w:ascii="Times New Roman" w:eastAsia="Times New Roman" w:hAnsi="Times New Roman"/>
          <w:sz w:val="24"/>
          <w:szCs w:val="24"/>
          <w:lang w:val="sr-Cyrl-CS"/>
        </w:rPr>
        <w:lastRenderedPageBreak/>
        <w:t xml:space="preserve">доказе којима се повреде доказују; потпис подносиоца и потврду о уплати таксе из члана 156. Закона. </w:t>
      </w:r>
    </w:p>
    <w:p w:rsidR="00202022" w:rsidRDefault="00202022" w:rsidP="00202022">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202022" w:rsidRDefault="00202022" w:rsidP="00202022">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буде издата од стране банке и да садржи печат банке; </w:t>
      </w:r>
    </w:p>
    <w:p w:rsidR="00202022" w:rsidRDefault="00202022" w:rsidP="00202022">
      <w:pPr>
        <w:spacing w:after="0" w:line="240" w:lineRule="auto"/>
        <w:ind w:left="567" w:hanging="141"/>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износ: 60.000 динара;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број рачуна буџета: 840-30678845-06;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шифра плаћања: 153 или 253;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позив на број: редни број јавне набавке и назив наручиоца;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корисник: буџет Републике Србије; </w:t>
      </w:r>
    </w:p>
    <w:p w:rsidR="00202022" w:rsidRDefault="00202022" w:rsidP="00202022">
      <w:pPr>
        <w:spacing w:after="0" w:line="240" w:lineRule="auto"/>
        <w:ind w:left="567" w:hanging="135"/>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202022" w:rsidRDefault="00202022" w:rsidP="00202022">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потпис овлашћеног лица банке; </w:t>
      </w:r>
    </w:p>
    <w:p w:rsidR="00202022" w:rsidRDefault="00202022" w:rsidP="00202022">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202022" w:rsidRDefault="00202022" w:rsidP="00202022">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 </w:t>
      </w:r>
    </w:p>
    <w:p w:rsidR="00202022" w:rsidRDefault="00202022" w:rsidP="00202022">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202022" w:rsidRDefault="00202022" w:rsidP="00202022">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202022" w:rsidRDefault="00202022" w:rsidP="00202022"/>
    <w:p w:rsidR="00851B69" w:rsidRDefault="00851B69"/>
    <w:sectPr w:rsidR="00851B69" w:rsidSect="007715FF">
      <w:footerReference w:type="default" r:id="rId15"/>
      <w:pgSz w:w="12240" w:h="15840"/>
      <w:pgMar w:top="1440" w:right="1440" w:bottom="1440" w:left="1440" w:header="720"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67C" w:rsidRDefault="004F567C" w:rsidP="00B71CFD">
      <w:pPr>
        <w:spacing w:after="0" w:line="240" w:lineRule="auto"/>
      </w:pPr>
      <w:r>
        <w:separator/>
      </w:r>
    </w:p>
  </w:endnote>
  <w:endnote w:type="continuationSeparator" w:id="1">
    <w:p w:rsidR="004F567C" w:rsidRDefault="004F567C" w:rsidP="00B71C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48" w:rsidRPr="00B71CFD" w:rsidRDefault="00096148">
    <w:pPr>
      <w:pStyle w:val="Footer"/>
      <w:jc w:val="right"/>
      <w:rPr>
        <w:b/>
      </w:rPr>
    </w:pPr>
    <w:r>
      <w:rPr>
        <w:b/>
      </w:rPr>
      <w:fldChar w:fldCharType="begin"/>
    </w:r>
    <w:r>
      <w:rPr>
        <w:b/>
      </w:rPr>
      <w:instrText xml:space="preserve"> PAGE </w:instrText>
    </w:r>
    <w:r>
      <w:rPr>
        <w:b/>
      </w:rPr>
      <w:fldChar w:fldCharType="separate"/>
    </w:r>
    <w:r w:rsidR="00A72B44">
      <w:rPr>
        <w:b/>
        <w:noProof/>
      </w:rPr>
      <w:t>47</w:t>
    </w:r>
    <w:r>
      <w:rPr>
        <w:b/>
      </w:rPr>
      <w:fldChar w:fldCharType="end"/>
    </w:r>
    <w:r>
      <w:rPr>
        <w:b/>
        <w:lang w:val="sr-Cyrl-CS"/>
      </w:rPr>
      <w:t>/4</w:t>
    </w:r>
    <w:r>
      <w:rPr>
        <w:b/>
      </w:rPr>
      <w:t>7</w:t>
    </w:r>
  </w:p>
  <w:p w:rsidR="00096148" w:rsidRDefault="00096148">
    <w:pPr>
      <w:pStyle w:val="Footer"/>
      <w:jc w:val="right"/>
      <w:rPr>
        <w:b/>
        <w:lang w:val="sr-Cyrl-CS"/>
      </w:rPr>
    </w:pPr>
  </w:p>
  <w:p w:rsidR="00096148" w:rsidRDefault="00096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67C" w:rsidRDefault="004F567C" w:rsidP="00B71CFD">
      <w:pPr>
        <w:spacing w:after="0" w:line="240" w:lineRule="auto"/>
      </w:pPr>
      <w:r>
        <w:separator/>
      </w:r>
    </w:p>
  </w:footnote>
  <w:footnote w:type="continuationSeparator" w:id="1">
    <w:p w:rsidR="004F567C" w:rsidRDefault="004F567C" w:rsidP="00B71C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24D12071"/>
    <w:multiLevelType w:val="hybridMultilevel"/>
    <w:tmpl w:val="0128C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B2442"/>
    <w:multiLevelType w:val="hybridMultilevel"/>
    <w:tmpl w:val="E25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218CD"/>
    <w:multiLevelType w:val="hybridMultilevel"/>
    <w:tmpl w:val="DCB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A66EB"/>
    <w:multiLevelType w:val="hybridMultilevel"/>
    <w:tmpl w:val="4B8A5740"/>
    <w:lvl w:ilvl="0" w:tplc="9A9A77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50991"/>
    <w:multiLevelType w:val="hybridMultilevel"/>
    <w:tmpl w:val="152A7568"/>
    <w:lvl w:ilvl="0" w:tplc="E408AED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2F34A91"/>
    <w:multiLevelType w:val="hybridMultilevel"/>
    <w:tmpl w:val="E592D44A"/>
    <w:lvl w:ilvl="0" w:tplc="C442BC22">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02022"/>
    <w:rsid w:val="00000C02"/>
    <w:rsid w:val="00000C08"/>
    <w:rsid w:val="00001362"/>
    <w:rsid w:val="00003202"/>
    <w:rsid w:val="0000455C"/>
    <w:rsid w:val="0000740A"/>
    <w:rsid w:val="00007527"/>
    <w:rsid w:val="00007734"/>
    <w:rsid w:val="0001249D"/>
    <w:rsid w:val="00012F0F"/>
    <w:rsid w:val="00014111"/>
    <w:rsid w:val="0001458A"/>
    <w:rsid w:val="00014E31"/>
    <w:rsid w:val="0001611B"/>
    <w:rsid w:val="000165BB"/>
    <w:rsid w:val="00021BBC"/>
    <w:rsid w:val="00021DE4"/>
    <w:rsid w:val="0002290A"/>
    <w:rsid w:val="00023869"/>
    <w:rsid w:val="00024110"/>
    <w:rsid w:val="00024982"/>
    <w:rsid w:val="000253E6"/>
    <w:rsid w:val="00025607"/>
    <w:rsid w:val="000257C6"/>
    <w:rsid w:val="000276EA"/>
    <w:rsid w:val="00027EA7"/>
    <w:rsid w:val="00030721"/>
    <w:rsid w:val="00030ECA"/>
    <w:rsid w:val="000321E2"/>
    <w:rsid w:val="000325FD"/>
    <w:rsid w:val="00033193"/>
    <w:rsid w:val="00033682"/>
    <w:rsid w:val="0003440D"/>
    <w:rsid w:val="00035AC5"/>
    <w:rsid w:val="00037A57"/>
    <w:rsid w:val="0004003B"/>
    <w:rsid w:val="0004159E"/>
    <w:rsid w:val="00041B13"/>
    <w:rsid w:val="0004215D"/>
    <w:rsid w:val="00044F34"/>
    <w:rsid w:val="00045F31"/>
    <w:rsid w:val="0005335B"/>
    <w:rsid w:val="00054434"/>
    <w:rsid w:val="00054685"/>
    <w:rsid w:val="00054D60"/>
    <w:rsid w:val="000553FA"/>
    <w:rsid w:val="00055EBC"/>
    <w:rsid w:val="00061078"/>
    <w:rsid w:val="00061770"/>
    <w:rsid w:val="0006217D"/>
    <w:rsid w:val="00065048"/>
    <w:rsid w:val="00066D6D"/>
    <w:rsid w:val="000677C8"/>
    <w:rsid w:val="00067CD8"/>
    <w:rsid w:val="00070599"/>
    <w:rsid w:val="000706DC"/>
    <w:rsid w:val="00072B52"/>
    <w:rsid w:val="00072D17"/>
    <w:rsid w:val="0007376D"/>
    <w:rsid w:val="000741A2"/>
    <w:rsid w:val="00075210"/>
    <w:rsid w:val="00075E19"/>
    <w:rsid w:val="00076505"/>
    <w:rsid w:val="000765C3"/>
    <w:rsid w:val="00076948"/>
    <w:rsid w:val="00076D33"/>
    <w:rsid w:val="00076DBE"/>
    <w:rsid w:val="00080F83"/>
    <w:rsid w:val="0008241A"/>
    <w:rsid w:val="00082BC6"/>
    <w:rsid w:val="00083356"/>
    <w:rsid w:val="0008348E"/>
    <w:rsid w:val="0008436B"/>
    <w:rsid w:val="00085FB9"/>
    <w:rsid w:val="000861C4"/>
    <w:rsid w:val="00086410"/>
    <w:rsid w:val="00086715"/>
    <w:rsid w:val="00087262"/>
    <w:rsid w:val="00087F45"/>
    <w:rsid w:val="00090D1D"/>
    <w:rsid w:val="00091497"/>
    <w:rsid w:val="000914F4"/>
    <w:rsid w:val="000923F2"/>
    <w:rsid w:val="00092921"/>
    <w:rsid w:val="00093192"/>
    <w:rsid w:val="00094409"/>
    <w:rsid w:val="00096148"/>
    <w:rsid w:val="00096C95"/>
    <w:rsid w:val="00097965"/>
    <w:rsid w:val="000A0A64"/>
    <w:rsid w:val="000A1492"/>
    <w:rsid w:val="000A1FCD"/>
    <w:rsid w:val="000A23E9"/>
    <w:rsid w:val="000A45FD"/>
    <w:rsid w:val="000A484D"/>
    <w:rsid w:val="000A5037"/>
    <w:rsid w:val="000A528A"/>
    <w:rsid w:val="000A6A8B"/>
    <w:rsid w:val="000A7079"/>
    <w:rsid w:val="000A733D"/>
    <w:rsid w:val="000B0606"/>
    <w:rsid w:val="000B132A"/>
    <w:rsid w:val="000B3237"/>
    <w:rsid w:val="000B36D5"/>
    <w:rsid w:val="000B3B0A"/>
    <w:rsid w:val="000B532C"/>
    <w:rsid w:val="000B5D78"/>
    <w:rsid w:val="000C27B9"/>
    <w:rsid w:val="000C294F"/>
    <w:rsid w:val="000C2B79"/>
    <w:rsid w:val="000C2CC0"/>
    <w:rsid w:val="000C5A72"/>
    <w:rsid w:val="000C76DB"/>
    <w:rsid w:val="000C7FE4"/>
    <w:rsid w:val="000D0F24"/>
    <w:rsid w:val="000D1420"/>
    <w:rsid w:val="000D406D"/>
    <w:rsid w:val="000D7B49"/>
    <w:rsid w:val="000E02C7"/>
    <w:rsid w:val="000E0A2F"/>
    <w:rsid w:val="000E1710"/>
    <w:rsid w:val="000E1BB6"/>
    <w:rsid w:val="000E3BE7"/>
    <w:rsid w:val="000E3FB6"/>
    <w:rsid w:val="000E56D3"/>
    <w:rsid w:val="000E63F1"/>
    <w:rsid w:val="000E67DF"/>
    <w:rsid w:val="000E6C71"/>
    <w:rsid w:val="000E73E6"/>
    <w:rsid w:val="000E7534"/>
    <w:rsid w:val="000E7A3D"/>
    <w:rsid w:val="000E7CB9"/>
    <w:rsid w:val="000F045E"/>
    <w:rsid w:val="000F0676"/>
    <w:rsid w:val="000F0E5B"/>
    <w:rsid w:val="000F2B5A"/>
    <w:rsid w:val="000F303F"/>
    <w:rsid w:val="000F40D3"/>
    <w:rsid w:val="000F52CE"/>
    <w:rsid w:val="000F55A3"/>
    <w:rsid w:val="000F568A"/>
    <w:rsid w:val="000F6317"/>
    <w:rsid w:val="000F7DC9"/>
    <w:rsid w:val="0010002F"/>
    <w:rsid w:val="00100158"/>
    <w:rsid w:val="00100B72"/>
    <w:rsid w:val="00104584"/>
    <w:rsid w:val="00104726"/>
    <w:rsid w:val="001053D2"/>
    <w:rsid w:val="0010784E"/>
    <w:rsid w:val="001101CE"/>
    <w:rsid w:val="00110751"/>
    <w:rsid w:val="00110A96"/>
    <w:rsid w:val="001116C3"/>
    <w:rsid w:val="00111C99"/>
    <w:rsid w:val="001120DA"/>
    <w:rsid w:val="001123CE"/>
    <w:rsid w:val="0011274F"/>
    <w:rsid w:val="00112FC1"/>
    <w:rsid w:val="00116D48"/>
    <w:rsid w:val="0011726A"/>
    <w:rsid w:val="00120CA6"/>
    <w:rsid w:val="00120FC9"/>
    <w:rsid w:val="001216E8"/>
    <w:rsid w:val="0012171A"/>
    <w:rsid w:val="00122050"/>
    <w:rsid w:val="0012273E"/>
    <w:rsid w:val="00122916"/>
    <w:rsid w:val="00122E36"/>
    <w:rsid w:val="00123F13"/>
    <w:rsid w:val="00123FED"/>
    <w:rsid w:val="001263BE"/>
    <w:rsid w:val="001268DA"/>
    <w:rsid w:val="00127C6F"/>
    <w:rsid w:val="00130499"/>
    <w:rsid w:val="00130AE1"/>
    <w:rsid w:val="00130BFC"/>
    <w:rsid w:val="001323F3"/>
    <w:rsid w:val="00132B70"/>
    <w:rsid w:val="001344F9"/>
    <w:rsid w:val="00135264"/>
    <w:rsid w:val="001375FC"/>
    <w:rsid w:val="001407BB"/>
    <w:rsid w:val="00140FE7"/>
    <w:rsid w:val="001416EA"/>
    <w:rsid w:val="00142A6D"/>
    <w:rsid w:val="00142DF3"/>
    <w:rsid w:val="0014304C"/>
    <w:rsid w:val="001433F5"/>
    <w:rsid w:val="0014461B"/>
    <w:rsid w:val="001449A3"/>
    <w:rsid w:val="001449EB"/>
    <w:rsid w:val="00146B1A"/>
    <w:rsid w:val="00147A4D"/>
    <w:rsid w:val="0015194E"/>
    <w:rsid w:val="00152916"/>
    <w:rsid w:val="00152D5A"/>
    <w:rsid w:val="001579AC"/>
    <w:rsid w:val="00157C19"/>
    <w:rsid w:val="00160C4D"/>
    <w:rsid w:val="0016353B"/>
    <w:rsid w:val="00163E18"/>
    <w:rsid w:val="001643E1"/>
    <w:rsid w:val="001649F8"/>
    <w:rsid w:val="0016568A"/>
    <w:rsid w:val="00165C48"/>
    <w:rsid w:val="001668B5"/>
    <w:rsid w:val="001709EF"/>
    <w:rsid w:val="00170AB5"/>
    <w:rsid w:val="001719D7"/>
    <w:rsid w:val="0017465F"/>
    <w:rsid w:val="00175C90"/>
    <w:rsid w:val="00180252"/>
    <w:rsid w:val="00180BAE"/>
    <w:rsid w:val="00181D72"/>
    <w:rsid w:val="001845D7"/>
    <w:rsid w:val="00184E62"/>
    <w:rsid w:val="0018627C"/>
    <w:rsid w:val="00186BC2"/>
    <w:rsid w:val="00186E90"/>
    <w:rsid w:val="00190647"/>
    <w:rsid w:val="00191AFA"/>
    <w:rsid w:val="00192BD0"/>
    <w:rsid w:val="001930C7"/>
    <w:rsid w:val="00193861"/>
    <w:rsid w:val="00194F04"/>
    <w:rsid w:val="001967B3"/>
    <w:rsid w:val="001969D1"/>
    <w:rsid w:val="00196CFD"/>
    <w:rsid w:val="001A1BEF"/>
    <w:rsid w:val="001A1F6D"/>
    <w:rsid w:val="001A2984"/>
    <w:rsid w:val="001A47D0"/>
    <w:rsid w:val="001A5330"/>
    <w:rsid w:val="001A5ADD"/>
    <w:rsid w:val="001A632B"/>
    <w:rsid w:val="001A6FF4"/>
    <w:rsid w:val="001B0F43"/>
    <w:rsid w:val="001B248E"/>
    <w:rsid w:val="001B2502"/>
    <w:rsid w:val="001B370F"/>
    <w:rsid w:val="001B395D"/>
    <w:rsid w:val="001B3D06"/>
    <w:rsid w:val="001B576D"/>
    <w:rsid w:val="001B7122"/>
    <w:rsid w:val="001B7179"/>
    <w:rsid w:val="001B7C63"/>
    <w:rsid w:val="001C0245"/>
    <w:rsid w:val="001C0B32"/>
    <w:rsid w:val="001C0DBC"/>
    <w:rsid w:val="001C17E0"/>
    <w:rsid w:val="001C19ED"/>
    <w:rsid w:val="001C389E"/>
    <w:rsid w:val="001C4DB7"/>
    <w:rsid w:val="001C5337"/>
    <w:rsid w:val="001C59D9"/>
    <w:rsid w:val="001C5A90"/>
    <w:rsid w:val="001C6043"/>
    <w:rsid w:val="001D07F6"/>
    <w:rsid w:val="001D5172"/>
    <w:rsid w:val="001D6908"/>
    <w:rsid w:val="001D6B1B"/>
    <w:rsid w:val="001D6C4E"/>
    <w:rsid w:val="001D6EA2"/>
    <w:rsid w:val="001D6FF4"/>
    <w:rsid w:val="001D7AAB"/>
    <w:rsid w:val="001D7F90"/>
    <w:rsid w:val="001E040C"/>
    <w:rsid w:val="001E091D"/>
    <w:rsid w:val="001E1A20"/>
    <w:rsid w:val="001E1A2A"/>
    <w:rsid w:val="001E20A7"/>
    <w:rsid w:val="001E3D8F"/>
    <w:rsid w:val="001E3F72"/>
    <w:rsid w:val="001E573D"/>
    <w:rsid w:val="001E647D"/>
    <w:rsid w:val="001E6E3D"/>
    <w:rsid w:val="001E71AB"/>
    <w:rsid w:val="001E7A3F"/>
    <w:rsid w:val="001F02A3"/>
    <w:rsid w:val="001F059D"/>
    <w:rsid w:val="001F0721"/>
    <w:rsid w:val="001F1161"/>
    <w:rsid w:val="001F25BE"/>
    <w:rsid w:val="001F3C29"/>
    <w:rsid w:val="001F4ADA"/>
    <w:rsid w:val="001F4CD8"/>
    <w:rsid w:val="001F5BEA"/>
    <w:rsid w:val="001F5E90"/>
    <w:rsid w:val="001F77F3"/>
    <w:rsid w:val="00202022"/>
    <w:rsid w:val="00202E56"/>
    <w:rsid w:val="00206D95"/>
    <w:rsid w:val="00206EA4"/>
    <w:rsid w:val="00207739"/>
    <w:rsid w:val="00207BFF"/>
    <w:rsid w:val="002105F8"/>
    <w:rsid w:val="00210D32"/>
    <w:rsid w:val="00211DB6"/>
    <w:rsid w:val="00212534"/>
    <w:rsid w:val="00212986"/>
    <w:rsid w:val="00213233"/>
    <w:rsid w:val="002132D8"/>
    <w:rsid w:val="00213390"/>
    <w:rsid w:val="00215158"/>
    <w:rsid w:val="00215923"/>
    <w:rsid w:val="00216B2E"/>
    <w:rsid w:val="00217E36"/>
    <w:rsid w:val="002220B2"/>
    <w:rsid w:val="00222EA0"/>
    <w:rsid w:val="00223F86"/>
    <w:rsid w:val="00224DA4"/>
    <w:rsid w:val="0023317C"/>
    <w:rsid w:val="00236490"/>
    <w:rsid w:val="0023721A"/>
    <w:rsid w:val="00240A28"/>
    <w:rsid w:val="0024183D"/>
    <w:rsid w:val="00243181"/>
    <w:rsid w:val="002432A7"/>
    <w:rsid w:val="0024532F"/>
    <w:rsid w:val="002456C7"/>
    <w:rsid w:val="0024694A"/>
    <w:rsid w:val="0025023D"/>
    <w:rsid w:val="00250CF2"/>
    <w:rsid w:val="00251492"/>
    <w:rsid w:val="00252178"/>
    <w:rsid w:val="00254CE9"/>
    <w:rsid w:val="0025536D"/>
    <w:rsid w:val="002555F5"/>
    <w:rsid w:val="00257D54"/>
    <w:rsid w:val="00260596"/>
    <w:rsid w:val="00260DDA"/>
    <w:rsid w:val="0026105A"/>
    <w:rsid w:val="002611BF"/>
    <w:rsid w:val="00261387"/>
    <w:rsid w:val="00261ECA"/>
    <w:rsid w:val="00263087"/>
    <w:rsid w:val="00263DF5"/>
    <w:rsid w:val="00266DC2"/>
    <w:rsid w:val="00270090"/>
    <w:rsid w:val="00271142"/>
    <w:rsid w:val="00272C85"/>
    <w:rsid w:val="0027373E"/>
    <w:rsid w:val="00274714"/>
    <w:rsid w:val="002750C3"/>
    <w:rsid w:val="002755B1"/>
    <w:rsid w:val="00275B83"/>
    <w:rsid w:val="00277E59"/>
    <w:rsid w:val="0028094D"/>
    <w:rsid w:val="00282463"/>
    <w:rsid w:val="00283A55"/>
    <w:rsid w:val="002856C7"/>
    <w:rsid w:val="00291EAF"/>
    <w:rsid w:val="00293B3C"/>
    <w:rsid w:val="00293B56"/>
    <w:rsid w:val="00294A7E"/>
    <w:rsid w:val="00297172"/>
    <w:rsid w:val="00297BE5"/>
    <w:rsid w:val="00297F5E"/>
    <w:rsid w:val="002A103C"/>
    <w:rsid w:val="002A1377"/>
    <w:rsid w:val="002A22FF"/>
    <w:rsid w:val="002A2CBB"/>
    <w:rsid w:val="002A2D40"/>
    <w:rsid w:val="002A47CF"/>
    <w:rsid w:val="002A58ED"/>
    <w:rsid w:val="002A736A"/>
    <w:rsid w:val="002B312F"/>
    <w:rsid w:val="002B59EA"/>
    <w:rsid w:val="002B5C27"/>
    <w:rsid w:val="002C000C"/>
    <w:rsid w:val="002C1A04"/>
    <w:rsid w:val="002C20D2"/>
    <w:rsid w:val="002C2646"/>
    <w:rsid w:val="002C3412"/>
    <w:rsid w:val="002C4177"/>
    <w:rsid w:val="002C6C03"/>
    <w:rsid w:val="002D2210"/>
    <w:rsid w:val="002D2A8C"/>
    <w:rsid w:val="002D3576"/>
    <w:rsid w:val="002D5CC0"/>
    <w:rsid w:val="002D5DB2"/>
    <w:rsid w:val="002D7273"/>
    <w:rsid w:val="002D77CD"/>
    <w:rsid w:val="002E0AB2"/>
    <w:rsid w:val="002E27A0"/>
    <w:rsid w:val="002E35F4"/>
    <w:rsid w:val="002E47B5"/>
    <w:rsid w:val="002E4BF4"/>
    <w:rsid w:val="002E69D0"/>
    <w:rsid w:val="002E79BC"/>
    <w:rsid w:val="002E7B50"/>
    <w:rsid w:val="002F0109"/>
    <w:rsid w:val="002F144D"/>
    <w:rsid w:val="002F18FB"/>
    <w:rsid w:val="002F1E16"/>
    <w:rsid w:val="002F2717"/>
    <w:rsid w:val="002F2C67"/>
    <w:rsid w:val="002F32FB"/>
    <w:rsid w:val="002F3F18"/>
    <w:rsid w:val="002F45F2"/>
    <w:rsid w:val="002F4C50"/>
    <w:rsid w:val="002F59FD"/>
    <w:rsid w:val="002F6517"/>
    <w:rsid w:val="002F68A1"/>
    <w:rsid w:val="002F7994"/>
    <w:rsid w:val="002F7AA8"/>
    <w:rsid w:val="002F7F8B"/>
    <w:rsid w:val="003000FA"/>
    <w:rsid w:val="00300699"/>
    <w:rsid w:val="0030096E"/>
    <w:rsid w:val="003013D2"/>
    <w:rsid w:val="003038B1"/>
    <w:rsid w:val="00304186"/>
    <w:rsid w:val="00304504"/>
    <w:rsid w:val="00305E84"/>
    <w:rsid w:val="00306BFD"/>
    <w:rsid w:val="00311566"/>
    <w:rsid w:val="00315CB2"/>
    <w:rsid w:val="0031630C"/>
    <w:rsid w:val="003200B4"/>
    <w:rsid w:val="00320B48"/>
    <w:rsid w:val="003237FB"/>
    <w:rsid w:val="00325C4F"/>
    <w:rsid w:val="0032730A"/>
    <w:rsid w:val="00327789"/>
    <w:rsid w:val="00327D61"/>
    <w:rsid w:val="003303BD"/>
    <w:rsid w:val="003315F9"/>
    <w:rsid w:val="003324CE"/>
    <w:rsid w:val="0033250B"/>
    <w:rsid w:val="003350C4"/>
    <w:rsid w:val="00337736"/>
    <w:rsid w:val="003379F8"/>
    <w:rsid w:val="00340842"/>
    <w:rsid w:val="00341196"/>
    <w:rsid w:val="00341490"/>
    <w:rsid w:val="00341759"/>
    <w:rsid w:val="003424B8"/>
    <w:rsid w:val="00344536"/>
    <w:rsid w:val="00344A0C"/>
    <w:rsid w:val="00345460"/>
    <w:rsid w:val="003465C0"/>
    <w:rsid w:val="00346FCD"/>
    <w:rsid w:val="00347DE1"/>
    <w:rsid w:val="003519AA"/>
    <w:rsid w:val="00352CAC"/>
    <w:rsid w:val="003530FB"/>
    <w:rsid w:val="00353D5C"/>
    <w:rsid w:val="00355A72"/>
    <w:rsid w:val="00355D7A"/>
    <w:rsid w:val="003603CC"/>
    <w:rsid w:val="0036073A"/>
    <w:rsid w:val="00360B9B"/>
    <w:rsid w:val="0036198A"/>
    <w:rsid w:val="00362EB4"/>
    <w:rsid w:val="00364384"/>
    <w:rsid w:val="0036457A"/>
    <w:rsid w:val="0036578F"/>
    <w:rsid w:val="0037108E"/>
    <w:rsid w:val="003723EC"/>
    <w:rsid w:val="00372B85"/>
    <w:rsid w:val="003752AB"/>
    <w:rsid w:val="003773CC"/>
    <w:rsid w:val="003776A6"/>
    <w:rsid w:val="00381F91"/>
    <w:rsid w:val="00382B6C"/>
    <w:rsid w:val="00382F96"/>
    <w:rsid w:val="0038404E"/>
    <w:rsid w:val="00384681"/>
    <w:rsid w:val="00385616"/>
    <w:rsid w:val="003868ED"/>
    <w:rsid w:val="00386EAA"/>
    <w:rsid w:val="003905BD"/>
    <w:rsid w:val="00390A4C"/>
    <w:rsid w:val="003922E5"/>
    <w:rsid w:val="00393FA8"/>
    <w:rsid w:val="0039475A"/>
    <w:rsid w:val="00394779"/>
    <w:rsid w:val="00394BF5"/>
    <w:rsid w:val="003A0788"/>
    <w:rsid w:val="003A0E75"/>
    <w:rsid w:val="003A1CA1"/>
    <w:rsid w:val="003A2740"/>
    <w:rsid w:val="003B08C5"/>
    <w:rsid w:val="003B297D"/>
    <w:rsid w:val="003B2CD5"/>
    <w:rsid w:val="003B3ACE"/>
    <w:rsid w:val="003B5EC7"/>
    <w:rsid w:val="003B6000"/>
    <w:rsid w:val="003B6131"/>
    <w:rsid w:val="003B619E"/>
    <w:rsid w:val="003B7622"/>
    <w:rsid w:val="003B765B"/>
    <w:rsid w:val="003C190C"/>
    <w:rsid w:val="003C2D52"/>
    <w:rsid w:val="003C4314"/>
    <w:rsid w:val="003C5887"/>
    <w:rsid w:val="003C5A78"/>
    <w:rsid w:val="003C5E18"/>
    <w:rsid w:val="003C62D8"/>
    <w:rsid w:val="003C7BBB"/>
    <w:rsid w:val="003D04D1"/>
    <w:rsid w:val="003D050A"/>
    <w:rsid w:val="003D1E3F"/>
    <w:rsid w:val="003D22D3"/>
    <w:rsid w:val="003D2A04"/>
    <w:rsid w:val="003D53FC"/>
    <w:rsid w:val="003D69CC"/>
    <w:rsid w:val="003D7492"/>
    <w:rsid w:val="003D7663"/>
    <w:rsid w:val="003D7D1A"/>
    <w:rsid w:val="003D7ECD"/>
    <w:rsid w:val="003E07D6"/>
    <w:rsid w:val="003E10EA"/>
    <w:rsid w:val="003E11F5"/>
    <w:rsid w:val="003E2167"/>
    <w:rsid w:val="003E23DF"/>
    <w:rsid w:val="003E31F5"/>
    <w:rsid w:val="003E360F"/>
    <w:rsid w:val="003E3D6B"/>
    <w:rsid w:val="003E4DB4"/>
    <w:rsid w:val="003E55F3"/>
    <w:rsid w:val="003E6B19"/>
    <w:rsid w:val="003F1880"/>
    <w:rsid w:val="003F35C6"/>
    <w:rsid w:val="003F39BF"/>
    <w:rsid w:val="003F43CE"/>
    <w:rsid w:val="003F5C6F"/>
    <w:rsid w:val="003F686E"/>
    <w:rsid w:val="003F7885"/>
    <w:rsid w:val="003F7A20"/>
    <w:rsid w:val="00400844"/>
    <w:rsid w:val="00400B8F"/>
    <w:rsid w:val="00400C75"/>
    <w:rsid w:val="00400CD8"/>
    <w:rsid w:val="00401C74"/>
    <w:rsid w:val="00402904"/>
    <w:rsid w:val="00404080"/>
    <w:rsid w:val="00404513"/>
    <w:rsid w:val="0040524D"/>
    <w:rsid w:val="0040595A"/>
    <w:rsid w:val="0041037C"/>
    <w:rsid w:val="004104D3"/>
    <w:rsid w:val="00411249"/>
    <w:rsid w:val="004119AD"/>
    <w:rsid w:val="004123D1"/>
    <w:rsid w:val="00413B16"/>
    <w:rsid w:val="00414ADA"/>
    <w:rsid w:val="00415ADD"/>
    <w:rsid w:val="00420CC0"/>
    <w:rsid w:val="00420EDB"/>
    <w:rsid w:val="00420F5F"/>
    <w:rsid w:val="00421B5D"/>
    <w:rsid w:val="00421D74"/>
    <w:rsid w:val="00424AC2"/>
    <w:rsid w:val="00425426"/>
    <w:rsid w:val="00425B70"/>
    <w:rsid w:val="00427CAF"/>
    <w:rsid w:val="004316AE"/>
    <w:rsid w:val="00431D70"/>
    <w:rsid w:val="004334A3"/>
    <w:rsid w:val="0043369B"/>
    <w:rsid w:val="004341DB"/>
    <w:rsid w:val="00434825"/>
    <w:rsid w:val="004369B3"/>
    <w:rsid w:val="004369E8"/>
    <w:rsid w:val="004408C6"/>
    <w:rsid w:val="00443060"/>
    <w:rsid w:val="00443927"/>
    <w:rsid w:val="00443C4A"/>
    <w:rsid w:val="00443FEC"/>
    <w:rsid w:val="00444E53"/>
    <w:rsid w:val="00445E49"/>
    <w:rsid w:val="004469C5"/>
    <w:rsid w:val="0044746B"/>
    <w:rsid w:val="00450B87"/>
    <w:rsid w:val="0045275B"/>
    <w:rsid w:val="00452C3E"/>
    <w:rsid w:val="00453C63"/>
    <w:rsid w:val="00453DD8"/>
    <w:rsid w:val="0045467B"/>
    <w:rsid w:val="0045640E"/>
    <w:rsid w:val="0045693D"/>
    <w:rsid w:val="00460338"/>
    <w:rsid w:val="00460560"/>
    <w:rsid w:val="00460654"/>
    <w:rsid w:val="00461C7B"/>
    <w:rsid w:val="00462708"/>
    <w:rsid w:val="00462D65"/>
    <w:rsid w:val="00465BC9"/>
    <w:rsid w:val="00467FB0"/>
    <w:rsid w:val="004719E8"/>
    <w:rsid w:val="00471D06"/>
    <w:rsid w:val="004736E1"/>
    <w:rsid w:val="004741FD"/>
    <w:rsid w:val="00474D28"/>
    <w:rsid w:val="00474E33"/>
    <w:rsid w:val="00475444"/>
    <w:rsid w:val="004760F9"/>
    <w:rsid w:val="00476291"/>
    <w:rsid w:val="00476C21"/>
    <w:rsid w:val="0047784E"/>
    <w:rsid w:val="00477A87"/>
    <w:rsid w:val="004812DC"/>
    <w:rsid w:val="00483BE5"/>
    <w:rsid w:val="004854A7"/>
    <w:rsid w:val="0048603C"/>
    <w:rsid w:val="00487579"/>
    <w:rsid w:val="0048758C"/>
    <w:rsid w:val="00490165"/>
    <w:rsid w:val="0049083F"/>
    <w:rsid w:val="00490FF6"/>
    <w:rsid w:val="004911E1"/>
    <w:rsid w:val="00492980"/>
    <w:rsid w:val="0049334E"/>
    <w:rsid w:val="00493DFA"/>
    <w:rsid w:val="004944CF"/>
    <w:rsid w:val="004944D1"/>
    <w:rsid w:val="00494748"/>
    <w:rsid w:val="004955F8"/>
    <w:rsid w:val="00495E40"/>
    <w:rsid w:val="00496C63"/>
    <w:rsid w:val="00496C98"/>
    <w:rsid w:val="00496EB3"/>
    <w:rsid w:val="00497178"/>
    <w:rsid w:val="004978BC"/>
    <w:rsid w:val="00497B6C"/>
    <w:rsid w:val="004A05B8"/>
    <w:rsid w:val="004A2480"/>
    <w:rsid w:val="004A2CA9"/>
    <w:rsid w:val="004A4078"/>
    <w:rsid w:val="004A40F8"/>
    <w:rsid w:val="004A5135"/>
    <w:rsid w:val="004A6918"/>
    <w:rsid w:val="004A6D4F"/>
    <w:rsid w:val="004A7897"/>
    <w:rsid w:val="004B02F0"/>
    <w:rsid w:val="004B0D7A"/>
    <w:rsid w:val="004B32C7"/>
    <w:rsid w:val="004B387C"/>
    <w:rsid w:val="004B5390"/>
    <w:rsid w:val="004B65F3"/>
    <w:rsid w:val="004C0397"/>
    <w:rsid w:val="004C0638"/>
    <w:rsid w:val="004C0B2E"/>
    <w:rsid w:val="004C2ECC"/>
    <w:rsid w:val="004C3855"/>
    <w:rsid w:val="004C3C83"/>
    <w:rsid w:val="004C5B55"/>
    <w:rsid w:val="004C6254"/>
    <w:rsid w:val="004C6DF6"/>
    <w:rsid w:val="004C70BD"/>
    <w:rsid w:val="004D0424"/>
    <w:rsid w:val="004D19D3"/>
    <w:rsid w:val="004D1D74"/>
    <w:rsid w:val="004D28B6"/>
    <w:rsid w:val="004D2A6E"/>
    <w:rsid w:val="004D2AA1"/>
    <w:rsid w:val="004D2E92"/>
    <w:rsid w:val="004D3C73"/>
    <w:rsid w:val="004D40C2"/>
    <w:rsid w:val="004D41A9"/>
    <w:rsid w:val="004D44AD"/>
    <w:rsid w:val="004D4E9F"/>
    <w:rsid w:val="004D5A4A"/>
    <w:rsid w:val="004D5C7A"/>
    <w:rsid w:val="004D6DAF"/>
    <w:rsid w:val="004D742A"/>
    <w:rsid w:val="004D7F0E"/>
    <w:rsid w:val="004E00C0"/>
    <w:rsid w:val="004E1548"/>
    <w:rsid w:val="004E3BB4"/>
    <w:rsid w:val="004E3CB9"/>
    <w:rsid w:val="004E4054"/>
    <w:rsid w:val="004E4233"/>
    <w:rsid w:val="004E5F27"/>
    <w:rsid w:val="004E62AA"/>
    <w:rsid w:val="004F0603"/>
    <w:rsid w:val="004F077B"/>
    <w:rsid w:val="004F21F9"/>
    <w:rsid w:val="004F2873"/>
    <w:rsid w:val="004F4026"/>
    <w:rsid w:val="004F43C2"/>
    <w:rsid w:val="004F4CBE"/>
    <w:rsid w:val="004F567C"/>
    <w:rsid w:val="004F5E87"/>
    <w:rsid w:val="00503BF7"/>
    <w:rsid w:val="0050583F"/>
    <w:rsid w:val="005060AA"/>
    <w:rsid w:val="005064A6"/>
    <w:rsid w:val="00506A8D"/>
    <w:rsid w:val="00510B3E"/>
    <w:rsid w:val="00510F16"/>
    <w:rsid w:val="0051319F"/>
    <w:rsid w:val="00513C44"/>
    <w:rsid w:val="00513DB1"/>
    <w:rsid w:val="005144D0"/>
    <w:rsid w:val="00515E74"/>
    <w:rsid w:val="00516D50"/>
    <w:rsid w:val="00516DA7"/>
    <w:rsid w:val="00517E26"/>
    <w:rsid w:val="0052061D"/>
    <w:rsid w:val="00521714"/>
    <w:rsid w:val="0052307E"/>
    <w:rsid w:val="00524DD9"/>
    <w:rsid w:val="00525CC6"/>
    <w:rsid w:val="0052630E"/>
    <w:rsid w:val="00527168"/>
    <w:rsid w:val="00527ACF"/>
    <w:rsid w:val="00527E38"/>
    <w:rsid w:val="005314A9"/>
    <w:rsid w:val="00531F9B"/>
    <w:rsid w:val="00532F6E"/>
    <w:rsid w:val="00532FC5"/>
    <w:rsid w:val="00533475"/>
    <w:rsid w:val="00533499"/>
    <w:rsid w:val="00534A2B"/>
    <w:rsid w:val="0053596B"/>
    <w:rsid w:val="00537F0A"/>
    <w:rsid w:val="005411E3"/>
    <w:rsid w:val="00541FBA"/>
    <w:rsid w:val="00545931"/>
    <w:rsid w:val="00545E44"/>
    <w:rsid w:val="005466B3"/>
    <w:rsid w:val="0055017B"/>
    <w:rsid w:val="005514B0"/>
    <w:rsid w:val="005518EF"/>
    <w:rsid w:val="00552CCE"/>
    <w:rsid w:val="00554171"/>
    <w:rsid w:val="005544D0"/>
    <w:rsid w:val="00554503"/>
    <w:rsid w:val="005551A2"/>
    <w:rsid w:val="00555977"/>
    <w:rsid w:val="00556B04"/>
    <w:rsid w:val="0056218A"/>
    <w:rsid w:val="005630D5"/>
    <w:rsid w:val="005644BD"/>
    <w:rsid w:val="00566719"/>
    <w:rsid w:val="00566843"/>
    <w:rsid w:val="00566E7C"/>
    <w:rsid w:val="00567998"/>
    <w:rsid w:val="0057132C"/>
    <w:rsid w:val="005718ED"/>
    <w:rsid w:val="00571B7E"/>
    <w:rsid w:val="0057349D"/>
    <w:rsid w:val="005737F4"/>
    <w:rsid w:val="0057382A"/>
    <w:rsid w:val="005746BD"/>
    <w:rsid w:val="00574C24"/>
    <w:rsid w:val="00574F0D"/>
    <w:rsid w:val="00576B5D"/>
    <w:rsid w:val="00576C6A"/>
    <w:rsid w:val="00576D50"/>
    <w:rsid w:val="00576EC7"/>
    <w:rsid w:val="00577C65"/>
    <w:rsid w:val="00577FF0"/>
    <w:rsid w:val="0058023D"/>
    <w:rsid w:val="00580552"/>
    <w:rsid w:val="005810F8"/>
    <w:rsid w:val="00581895"/>
    <w:rsid w:val="00585386"/>
    <w:rsid w:val="005867A1"/>
    <w:rsid w:val="005867B7"/>
    <w:rsid w:val="00587749"/>
    <w:rsid w:val="00590809"/>
    <w:rsid w:val="00590BF0"/>
    <w:rsid w:val="00591812"/>
    <w:rsid w:val="00592FE1"/>
    <w:rsid w:val="0059514C"/>
    <w:rsid w:val="00595350"/>
    <w:rsid w:val="00596458"/>
    <w:rsid w:val="00596E4E"/>
    <w:rsid w:val="005A063D"/>
    <w:rsid w:val="005A1011"/>
    <w:rsid w:val="005A10B7"/>
    <w:rsid w:val="005A153C"/>
    <w:rsid w:val="005A1765"/>
    <w:rsid w:val="005A19EA"/>
    <w:rsid w:val="005A465F"/>
    <w:rsid w:val="005A69FE"/>
    <w:rsid w:val="005A6F27"/>
    <w:rsid w:val="005A7BE3"/>
    <w:rsid w:val="005B0C1C"/>
    <w:rsid w:val="005B1E02"/>
    <w:rsid w:val="005B3CCC"/>
    <w:rsid w:val="005B4DDF"/>
    <w:rsid w:val="005B5684"/>
    <w:rsid w:val="005B6214"/>
    <w:rsid w:val="005B7B2C"/>
    <w:rsid w:val="005B7E20"/>
    <w:rsid w:val="005C0900"/>
    <w:rsid w:val="005C1A68"/>
    <w:rsid w:val="005C2D8E"/>
    <w:rsid w:val="005C3B04"/>
    <w:rsid w:val="005C3DA6"/>
    <w:rsid w:val="005C4513"/>
    <w:rsid w:val="005C6171"/>
    <w:rsid w:val="005C61CF"/>
    <w:rsid w:val="005C7145"/>
    <w:rsid w:val="005D3273"/>
    <w:rsid w:val="005D3C1A"/>
    <w:rsid w:val="005D3F30"/>
    <w:rsid w:val="005D4468"/>
    <w:rsid w:val="005D6591"/>
    <w:rsid w:val="005D7093"/>
    <w:rsid w:val="005D7174"/>
    <w:rsid w:val="005D7D0F"/>
    <w:rsid w:val="005D7F71"/>
    <w:rsid w:val="005E0C2E"/>
    <w:rsid w:val="005E1159"/>
    <w:rsid w:val="005E122E"/>
    <w:rsid w:val="005E183F"/>
    <w:rsid w:val="005E1BDB"/>
    <w:rsid w:val="005E46BB"/>
    <w:rsid w:val="005E7AF1"/>
    <w:rsid w:val="005F0832"/>
    <w:rsid w:val="005F31AB"/>
    <w:rsid w:val="005F3656"/>
    <w:rsid w:val="005F383B"/>
    <w:rsid w:val="005F3D46"/>
    <w:rsid w:val="005F6428"/>
    <w:rsid w:val="005F7412"/>
    <w:rsid w:val="0060008E"/>
    <w:rsid w:val="00601798"/>
    <w:rsid w:val="00603E63"/>
    <w:rsid w:val="00604C8B"/>
    <w:rsid w:val="006062F2"/>
    <w:rsid w:val="006067D4"/>
    <w:rsid w:val="006071BF"/>
    <w:rsid w:val="00610309"/>
    <w:rsid w:val="00610B91"/>
    <w:rsid w:val="0061131E"/>
    <w:rsid w:val="00611BAD"/>
    <w:rsid w:val="006124D8"/>
    <w:rsid w:val="006129CC"/>
    <w:rsid w:val="006140FD"/>
    <w:rsid w:val="00614485"/>
    <w:rsid w:val="006146AD"/>
    <w:rsid w:val="00615FCA"/>
    <w:rsid w:val="00617223"/>
    <w:rsid w:val="00617566"/>
    <w:rsid w:val="006175AB"/>
    <w:rsid w:val="00622814"/>
    <w:rsid w:val="006229D9"/>
    <w:rsid w:val="00624054"/>
    <w:rsid w:val="0062422B"/>
    <w:rsid w:val="00624DB1"/>
    <w:rsid w:val="006262C6"/>
    <w:rsid w:val="006277FF"/>
    <w:rsid w:val="00630467"/>
    <w:rsid w:val="006316AE"/>
    <w:rsid w:val="00631DDE"/>
    <w:rsid w:val="00632627"/>
    <w:rsid w:val="0063278E"/>
    <w:rsid w:val="00633FE6"/>
    <w:rsid w:val="0063418F"/>
    <w:rsid w:val="006355DE"/>
    <w:rsid w:val="00636EB0"/>
    <w:rsid w:val="00637225"/>
    <w:rsid w:val="006425EE"/>
    <w:rsid w:val="00642C60"/>
    <w:rsid w:val="006433F4"/>
    <w:rsid w:val="006440E4"/>
    <w:rsid w:val="00646046"/>
    <w:rsid w:val="00646272"/>
    <w:rsid w:val="006462D8"/>
    <w:rsid w:val="00646CEA"/>
    <w:rsid w:val="00647047"/>
    <w:rsid w:val="00647B96"/>
    <w:rsid w:val="00647C58"/>
    <w:rsid w:val="00647E30"/>
    <w:rsid w:val="006508DD"/>
    <w:rsid w:val="00652A5B"/>
    <w:rsid w:val="00655A17"/>
    <w:rsid w:val="00657AE3"/>
    <w:rsid w:val="00657FD1"/>
    <w:rsid w:val="00660D85"/>
    <w:rsid w:val="006616A7"/>
    <w:rsid w:val="00662142"/>
    <w:rsid w:val="00662EB4"/>
    <w:rsid w:val="00663DC0"/>
    <w:rsid w:val="00663DF8"/>
    <w:rsid w:val="0066482E"/>
    <w:rsid w:val="0066576A"/>
    <w:rsid w:val="006658C2"/>
    <w:rsid w:val="00666193"/>
    <w:rsid w:val="00666ED7"/>
    <w:rsid w:val="00667263"/>
    <w:rsid w:val="006673BA"/>
    <w:rsid w:val="00667460"/>
    <w:rsid w:val="0067049F"/>
    <w:rsid w:val="00671E4A"/>
    <w:rsid w:val="00671F05"/>
    <w:rsid w:val="006728DE"/>
    <w:rsid w:val="00673779"/>
    <w:rsid w:val="006746F7"/>
    <w:rsid w:val="00674AEA"/>
    <w:rsid w:val="00674C97"/>
    <w:rsid w:val="00675526"/>
    <w:rsid w:val="00675660"/>
    <w:rsid w:val="00675CA9"/>
    <w:rsid w:val="0067601F"/>
    <w:rsid w:val="00676E96"/>
    <w:rsid w:val="006803C5"/>
    <w:rsid w:val="006818CD"/>
    <w:rsid w:val="006820C6"/>
    <w:rsid w:val="006827E2"/>
    <w:rsid w:val="0068380F"/>
    <w:rsid w:val="00683BE1"/>
    <w:rsid w:val="0068483B"/>
    <w:rsid w:val="0068483C"/>
    <w:rsid w:val="0068487C"/>
    <w:rsid w:val="0068670D"/>
    <w:rsid w:val="0068677A"/>
    <w:rsid w:val="00686E8E"/>
    <w:rsid w:val="0069275D"/>
    <w:rsid w:val="006934DF"/>
    <w:rsid w:val="00696089"/>
    <w:rsid w:val="006966C9"/>
    <w:rsid w:val="00696AD0"/>
    <w:rsid w:val="0069708C"/>
    <w:rsid w:val="00697944"/>
    <w:rsid w:val="006A0FD0"/>
    <w:rsid w:val="006A15EC"/>
    <w:rsid w:val="006A2B2D"/>
    <w:rsid w:val="006A3D9B"/>
    <w:rsid w:val="006A3FBA"/>
    <w:rsid w:val="006A435D"/>
    <w:rsid w:val="006A6238"/>
    <w:rsid w:val="006A693D"/>
    <w:rsid w:val="006A6A80"/>
    <w:rsid w:val="006A7990"/>
    <w:rsid w:val="006A7DF4"/>
    <w:rsid w:val="006B0C7D"/>
    <w:rsid w:val="006B166A"/>
    <w:rsid w:val="006B1CF5"/>
    <w:rsid w:val="006B2156"/>
    <w:rsid w:val="006B3078"/>
    <w:rsid w:val="006B3797"/>
    <w:rsid w:val="006B4770"/>
    <w:rsid w:val="006B4B75"/>
    <w:rsid w:val="006B52B6"/>
    <w:rsid w:val="006B7B05"/>
    <w:rsid w:val="006C10CD"/>
    <w:rsid w:val="006C13B4"/>
    <w:rsid w:val="006C171D"/>
    <w:rsid w:val="006C19E0"/>
    <w:rsid w:val="006C1AFE"/>
    <w:rsid w:val="006C1E7F"/>
    <w:rsid w:val="006C2B0C"/>
    <w:rsid w:val="006C3F15"/>
    <w:rsid w:val="006C45F8"/>
    <w:rsid w:val="006C73B9"/>
    <w:rsid w:val="006D0890"/>
    <w:rsid w:val="006D1313"/>
    <w:rsid w:val="006D28CB"/>
    <w:rsid w:val="006D373C"/>
    <w:rsid w:val="006D481D"/>
    <w:rsid w:val="006D51B6"/>
    <w:rsid w:val="006D57EE"/>
    <w:rsid w:val="006D68F0"/>
    <w:rsid w:val="006E08B4"/>
    <w:rsid w:val="006E0C3B"/>
    <w:rsid w:val="006E2862"/>
    <w:rsid w:val="006E2B5B"/>
    <w:rsid w:val="006E32D1"/>
    <w:rsid w:val="006E3D48"/>
    <w:rsid w:val="006E40D9"/>
    <w:rsid w:val="006E5203"/>
    <w:rsid w:val="006F0742"/>
    <w:rsid w:val="006F2098"/>
    <w:rsid w:val="006F2A62"/>
    <w:rsid w:val="006F300C"/>
    <w:rsid w:val="006F394F"/>
    <w:rsid w:val="006F4723"/>
    <w:rsid w:val="006F6313"/>
    <w:rsid w:val="006F6934"/>
    <w:rsid w:val="00700EB8"/>
    <w:rsid w:val="00701C4A"/>
    <w:rsid w:val="00701DEE"/>
    <w:rsid w:val="0070237D"/>
    <w:rsid w:val="00702AFB"/>
    <w:rsid w:val="00704A27"/>
    <w:rsid w:val="00705B19"/>
    <w:rsid w:val="00706BA5"/>
    <w:rsid w:val="0070759A"/>
    <w:rsid w:val="00707BE3"/>
    <w:rsid w:val="00707CDF"/>
    <w:rsid w:val="007100DB"/>
    <w:rsid w:val="007104D2"/>
    <w:rsid w:val="00710C6B"/>
    <w:rsid w:val="007115DD"/>
    <w:rsid w:val="0071204D"/>
    <w:rsid w:val="007130C8"/>
    <w:rsid w:val="0071507D"/>
    <w:rsid w:val="00716BBB"/>
    <w:rsid w:val="00717DE6"/>
    <w:rsid w:val="00722418"/>
    <w:rsid w:val="00725351"/>
    <w:rsid w:val="00725E92"/>
    <w:rsid w:val="00726AB9"/>
    <w:rsid w:val="0072754C"/>
    <w:rsid w:val="00727E0E"/>
    <w:rsid w:val="007303C4"/>
    <w:rsid w:val="00730708"/>
    <w:rsid w:val="00731240"/>
    <w:rsid w:val="00731E75"/>
    <w:rsid w:val="007323C8"/>
    <w:rsid w:val="00732DFF"/>
    <w:rsid w:val="00732F6A"/>
    <w:rsid w:val="007330DA"/>
    <w:rsid w:val="0073424D"/>
    <w:rsid w:val="0073483C"/>
    <w:rsid w:val="007350E9"/>
    <w:rsid w:val="0074019B"/>
    <w:rsid w:val="00741360"/>
    <w:rsid w:val="007425EE"/>
    <w:rsid w:val="00742812"/>
    <w:rsid w:val="00742DB8"/>
    <w:rsid w:val="007449D8"/>
    <w:rsid w:val="00745CED"/>
    <w:rsid w:val="00746205"/>
    <w:rsid w:val="0074707F"/>
    <w:rsid w:val="007474F4"/>
    <w:rsid w:val="00750B02"/>
    <w:rsid w:val="00751BDC"/>
    <w:rsid w:val="007527B9"/>
    <w:rsid w:val="0075340A"/>
    <w:rsid w:val="00753D5A"/>
    <w:rsid w:val="00754378"/>
    <w:rsid w:val="0075502B"/>
    <w:rsid w:val="00755456"/>
    <w:rsid w:val="0075591B"/>
    <w:rsid w:val="0075657C"/>
    <w:rsid w:val="00756DE5"/>
    <w:rsid w:val="007570AD"/>
    <w:rsid w:val="0076003F"/>
    <w:rsid w:val="007602F9"/>
    <w:rsid w:val="00760808"/>
    <w:rsid w:val="00761672"/>
    <w:rsid w:val="00761809"/>
    <w:rsid w:val="00761EB4"/>
    <w:rsid w:val="00762179"/>
    <w:rsid w:val="007622E4"/>
    <w:rsid w:val="00762E5C"/>
    <w:rsid w:val="00763331"/>
    <w:rsid w:val="007641C1"/>
    <w:rsid w:val="00765624"/>
    <w:rsid w:val="00766CCC"/>
    <w:rsid w:val="00767AD8"/>
    <w:rsid w:val="00767D60"/>
    <w:rsid w:val="00770FFC"/>
    <w:rsid w:val="007711C6"/>
    <w:rsid w:val="007715FF"/>
    <w:rsid w:val="00771E16"/>
    <w:rsid w:val="0077216F"/>
    <w:rsid w:val="00772230"/>
    <w:rsid w:val="00773138"/>
    <w:rsid w:val="00773B63"/>
    <w:rsid w:val="00774783"/>
    <w:rsid w:val="007752F8"/>
    <w:rsid w:val="007760A5"/>
    <w:rsid w:val="00776C25"/>
    <w:rsid w:val="007800C3"/>
    <w:rsid w:val="00780163"/>
    <w:rsid w:val="007808B5"/>
    <w:rsid w:val="00780DB8"/>
    <w:rsid w:val="00781B00"/>
    <w:rsid w:val="00782052"/>
    <w:rsid w:val="007826ED"/>
    <w:rsid w:val="00783088"/>
    <w:rsid w:val="007839AA"/>
    <w:rsid w:val="007839B3"/>
    <w:rsid w:val="00785F88"/>
    <w:rsid w:val="007867F0"/>
    <w:rsid w:val="0078697D"/>
    <w:rsid w:val="00787574"/>
    <w:rsid w:val="007877AD"/>
    <w:rsid w:val="00787882"/>
    <w:rsid w:val="007909FB"/>
    <w:rsid w:val="007912F1"/>
    <w:rsid w:val="00793302"/>
    <w:rsid w:val="007933DE"/>
    <w:rsid w:val="00793AD3"/>
    <w:rsid w:val="00794AA8"/>
    <w:rsid w:val="00794D81"/>
    <w:rsid w:val="0079515F"/>
    <w:rsid w:val="007A1DD1"/>
    <w:rsid w:val="007A4B7F"/>
    <w:rsid w:val="007A669D"/>
    <w:rsid w:val="007B0018"/>
    <w:rsid w:val="007B0985"/>
    <w:rsid w:val="007B0A0F"/>
    <w:rsid w:val="007B4522"/>
    <w:rsid w:val="007B786F"/>
    <w:rsid w:val="007B78C2"/>
    <w:rsid w:val="007C10C9"/>
    <w:rsid w:val="007C124B"/>
    <w:rsid w:val="007C138B"/>
    <w:rsid w:val="007C263E"/>
    <w:rsid w:val="007C35B9"/>
    <w:rsid w:val="007C3A34"/>
    <w:rsid w:val="007C3D57"/>
    <w:rsid w:val="007C49F1"/>
    <w:rsid w:val="007C5A63"/>
    <w:rsid w:val="007C69EF"/>
    <w:rsid w:val="007C71E7"/>
    <w:rsid w:val="007C76EF"/>
    <w:rsid w:val="007C793A"/>
    <w:rsid w:val="007D1DFE"/>
    <w:rsid w:val="007D24F0"/>
    <w:rsid w:val="007D37D9"/>
    <w:rsid w:val="007D42D1"/>
    <w:rsid w:val="007D5839"/>
    <w:rsid w:val="007D5DE4"/>
    <w:rsid w:val="007D7DB4"/>
    <w:rsid w:val="007E0E5A"/>
    <w:rsid w:val="007E3AB7"/>
    <w:rsid w:val="007E4B83"/>
    <w:rsid w:val="007E5784"/>
    <w:rsid w:val="007F08A8"/>
    <w:rsid w:val="007F2C34"/>
    <w:rsid w:val="007F3BD2"/>
    <w:rsid w:val="007F41EE"/>
    <w:rsid w:val="007F4338"/>
    <w:rsid w:val="007F4E8F"/>
    <w:rsid w:val="007F5644"/>
    <w:rsid w:val="007F7AE3"/>
    <w:rsid w:val="007F7D69"/>
    <w:rsid w:val="00800419"/>
    <w:rsid w:val="00800480"/>
    <w:rsid w:val="00800C69"/>
    <w:rsid w:val="00800C79"/>
    <w:rsid w:val="00802AB4"/>
    <w:rsid w:val="008035A9"/>
    <w:rsid w:val="008035FB"/>
    <w:rsid w:val="0080377F"/>
    <w:rsid w:val="00804257"/>
    <w:rsid w:val="00804779"/>
    <w:rsid w:val="008059DC"/>
    <w:rsid w:val="0081087F"/>
    <w:rsid w:val="0081136E"/>
    <w:rsid w:val="00812ABF"/>
    <w:rsid w:val="00813E8D"/>
    <w:rsid w:val="008157C1"/>
    <w:rsid w:val="00816ECF"/>
    <w:rsid w:val="0081703C"/>
    <w:rsid w:val="00817880"/>
    <w:rsid w:val="00820E19"/>
    <w:rsid w:val="008211CF"/>
    <w:rsid w:val="0082145A"/>
    <w:rsid w:val="008220DB"/>
    <w:rsid w:val="0082217A"/>
    <w:rsid w:val="00822AC6"/>
    <w:rsid w:val="00823476"/>
    <w:rsid w:val="00823C2D"/>
    <w:rsid w:val="00824CA2"/>
    <w:rsid w:val="0082528C"/>
    <w:rsid w:val="00827236"/>
    <w:rsid w:val="00827ABD"/>
    <w:rsid w:val="00827BB1"/>
    <w:rsid w:val="00831924"/>
    <w:rsid w:val="00832DF3"/>
    <w:rsid w:val="0083302E"/>
    <w:rsid w:val="0083320D"/>
    <w:rsid w:val="00834B7E"/>
    <w:rsid w:val="00835491"/>
    <w:rsid w:val="00835F81"/>
    <w:rsid w:val="00836166"/>
    <w:rsid w:val="00836739"/>
    <w:rsid w:val="00837513"/>
    <w:rsid w:val="00840ECA"/>
    <w:rsid w:val="008429E1"/>
    <w:rsid w:val="00842B33"/>
    <w:rsid w:val="00843573"/>
    <w:rsid w:val="00843A5A"/>
    <w:rsid w:val="00843DEC"/>
    <w:rsid w:val="008440DB"/>
    <w:rsid w:val="0084434B"/>
    <w:rsid w:val="008454D4"/>
    <w:rsid w:val="00845B88"/>
    <w:rsid w:val="00846356"/>
    <w:rsid w:val="00846D8A"/>
    <w:rsid w:val="008473CC"/>
    <w:rsid w:val="0084791B"/>
    <w:rsid w:val="00847A89"/>
    <w:rsid w:val="00851B69"/>
    <w:rsid w:val="00852A70"/>
    <w:rsid w:val="00852F44"/>
    <w:rsid w:val="008551AF"/>
    <w:rsid w:val="0085569C"/>
    <w:rsid w:val="00855753"/>
    <w:rsid w:val="0085631A"/>
    <w:rsid w:val="00857918"/>
    <w:rsid w:val="0086244F"/>
    <w:rsid w:val="008632F2"/>
    <w:rsid w:val="0086393D"/>
    <w:rsid w:val="0086498C"/>
    <w:rsid w:val="00864F52"/>
    <w:rsid w:val="00866561"/>
    <w:rsid w:val="00867A72"/>
    <w:rsid w:val="00870C18"/>
    <w:rsid w:val="00870D1C"/>
    <w:rsid w:val="00871BEB"/>
    <w:rsid w:val="0087508F"/>
    <w:rsid w:val="008765CA"/>
    <w:rsid w:val="00880974"/>
    <w:rsid w:val="008820BD"/>
    <w:rsid w:val="008832E1"/>
    <w:rsid w:val="00884DF4"/>
    <w:rsid w:val="00885433"/>
    <w:rsid w:val="008858D4"/>
    <w:rsid w:val="00887510"/>
    <w:rsid w:val="0089065F"/>
    <w:rsid w:val="0089081D"/>
    <w:rsid w:val="0089094E"/>
    <w:rsid w:val="008916ED"/>
    <w:rsid w:val="00891963"/>
    <w:rsid w:val="00891B1A"/>
    <w:rsid w:val="00894299"/>
    <w:rsid w:val="0089477F"/>
    <w:rsid w:val="008948F8"/>
    <w:rsid w:val="008953DA"/>
    <w:rsid w:val="0089713D"/>
    <w:rsid w:val="008A06DB"/>
    <w:rsid w:val="008A1D99"/>
    <w:rsid w:val="008A1FB1"/>
    <w:rsid w:val="008A21B5"/>
    <w:rsid w:val="008A3CDE"/>
    <w:rsid w:val="008A5C14"/>
    <w:rsid w:val="008B0269"/>
    <w:rsid w:val="008B06D6"/>
    <w:rsid w:val="008B2A91"/>
    <w:rsid w:val="008B2FD2"/>
    <w:rsid w:val="008B5BC9"/>
    <w:rsid w:val="008B6F0E"/>
    <w:rsid w:val="008B7E35"/>
    <w:rsid w:val="008C2861"/>
    <w:rsid w:val="008C30D8"/>
    <w:rsid w:val="008C4AB9"/>
    <w:rsid w:val="008C625D"/>
    <w:rsid w:val="008C6264"/>
    <w:rsid w:val="008C7063"/>
    <w:rsid w:val="008C756D"/>
    <w:rsid w:val="008C7793"/>
    <w:rsid w:val="008C7954"/>
    <w:rsid w:val="008C7A6A"/>
    <w:rsid w:val="008D0C15"/>
    <w:rsid w:val="008D0D84"/>
    <w:rsid w:val="008D2843"/>
    <w:rsid w:val="008D2A42"/>
    <w:rsid w:val="008D3AA9"/>
    <w:rsid w:val="008D4D04"/>
    <w:rsid w:val="008D540B"/>
    <w:rsid w:val="008D7055"/>
    <w:rsid w:val="008D712A"/>
    <w:rsid w:val="008E05B8"/>
    <w:rsid w:val="008E1623"/>
    <w:rsid w:val="008E2B0D"/>
    <w:rsid w:val="008E5162"/>
    <w:rsid w:val="008E7964"/>
    <w:rsid w:val="008F0C93"/>
    <w:rsid w:val="008F1457"/>
    <w:rsid w:val="008F163D"/>
    <w:rsid w:val="008F240C"/>
    <w:rsid w:val="008F25F3"/>
    <w:rsid w:val="008F2B02"/>
    <w:rsid w:val="008F3245"/>
    <w:rsid w:val="008F3C5D"/>
    <w:rsid w:val="008F49AB"/>
    <w:rsid w:val="008F6302"/>
    <w:rsid w:val="0090042E"/>
    <w:rsid w:val="00900FDA"/>
    <w:rsid w:val="009021A1"/>
    <w:rsid w:val="00903C29"/>
    <w:rsid w:val="00904094"/>
    <w:rsid w:val="009051BC"/>
    <w:rsid w:val="00905230"/>
    <w:rsid w:val="0090655C"/>
    <w:rsid w:val="00906667"/>
    <w:rsid w:val="00906E28"/>
    <w:rsid w:val="0091017A"/>
    <w:rsid w:val="00911881"/>
    <w:rsid w:val="00911E15"/>
    <w:rsid w:val="00913106"/>
    <w:rsid w:val="00913F21"/>
    <w:rsid w:val="00914C92"/>
    <w:rsid w:val="009158C2"/>
    <w:rsid w:val="00917128"/>
    <w:rsid w:val="0091776F"/>
    <w:rsid w:val="00917A0A"/>
    <w:rsid w:val="00917E33"/>
    <w:rsid w:val="009207CC"/>
    <w:rsid w:val="00920B57"/>
    <w:rsid w:val="00920BE1"/>
    <w:rsid w:val="00922531"/>
    <w:rsid w:val="00922C97"/>
    <w:rsid w:val="00922EDA"/>
    <w:rsid w:val="00924184"/>
    <w:rsid w:val="00927AD4"/>
    <w:rsid w:val="00932AC4"/>
    <w:rsid w:val="00932E52"/>
    <w:rsid w:val="00932F5E"/>
    <w:rsid w:val="00935AEA"/>
    <w:rsid w:val="009377FC"/>
    <w:rsid w:val="00937F97"/>
    <w:rsid w:val="009428B1"/>
    <w:rsid w:val="00944588"/>
    <w:rsid w:val="00946B42"/>
    <w:rsid w:val="00947227"/>
    <w:rsid w:val="009474ED"/>
    <w:rsid w:val="00947735"/>
    <w:rsid w:val="00947849"/>
    <w:rsid w:val="00951AFD"/>
    <w:rsid w:val="00956777"/>
    <w:rsid w:val="009572A4"/>
    <w:rsid w:val="00962BBE"/>
    <w:rsid w:val="00964058"/>
    <w:rsid w:val="0096475D"/>
    <w:rsid w:val="009647D1"/>
    <w:rsid w:val="009667D0"/>
    <w:rsid w:val="00966CD5"/>
    <w:rsid w:val="00970502"/>
    <w:rsid w:val="009725C7"/>
    <w:rsid w:val="00973059"/>
    <w:rsid w:val="009732D4"/>
    <w:rsid w:val="00974438"/>
    <w:rsid w:val="00974455"/>
    <w:rsid w:val="00974672"/>
    <w:rsid w:val="00975714"/>
    <w:rsid w:val="00976823"/>
    <w:rsid w:val="009808C5"/>
    <w:rsid w:val="00980D14"/>
    <w:rsid w:val="009817F7"/>
    <w:rsid w:val="00981ADF"/>
    <w:rsid w:val="00981FB1"/>
    <w:rsid w:val="00983BA8"/>
    <w:rsid w:val="00984379"/>
    <w:rsid w:val="009845D7"/>
    <w:rsid w:val="00985C1E"/>
    <w:rsid w:val="009873C3"/>
    <w:rsid w:val="0099011E"/>
    <w:rsid w:val="0099055D"/>
    <w:rsid w:val="00990F0A"/>
    <w:rsid w:val="00993837"/>
    <w:rsid w:val="00993B01"/>
    <w:rsid w:val="009958D6"/>
    <w:rsid w:val="00995AAD"/>
    <w:rsid w:val="009963CA"/>
    <w:rsid w:val="009974BE"/>
    <w:rsid w:val="009A38A5"/>
    <w:rsid w:val="009A4583"/>
    <w:rsid w:val="009A4C33"/>
    <w:rsid w:val="009A4C52"/>
    <w:rsid w:val="009A5262"/>
    <w:rsid w:val="009A554E"/>
    <w:rsid w:val="009A6C92"/>
    <w:rsid w:val="009B0F34"/>
    <w:rsid w:val="009B29FA"/>
    <w:rsid w:val="009B3000"/>
    <w:rsid w:val="009B33C3"/>
    <w:rsid w:val="009B3501"/>
    <w:rsid w:val="009B488A"/>
    <w:rsid w:val="009B6931"/>
    <w:rsid w:val="009B6DAF"/>
    <w:rsid w:val="009B7D0A"/>
    <w:rsid w:val="009B7F86"/>
    <w:rsid w:val="009C035F"/>
    <w:rsid w:val="009C058C"/>
    <w:rsid w:val="009C0BEA"/>
    <w:rsid w:val="009C10C5"/>
    <w:rsid w:val="009C1191"/>
    <w:rsid w:val="009C3230"/>
    <w:rsid w:val="009C4052"/>
    <w:rsid w:val="009C577C"/>
    <w:rsid w:val="009C5835"/>
    <w:rsid w:val="009C5A74"/>
    <w:rsid w:val="009C686F"/>
    <w:rsid w:val="009C6BB8"/>
    <w:rsid w:val="009C6E63"/>
    <w:rsid w:val="009C6FC9"/>
    <w:rsid w:val="009C77CE"/>
    <w:rsid w:val="009C7F73"/>
    <w:rsid w:val="009D03BE"/>
    <w:rsid w:val="009D0E29"/>
    <w:rsid w:val="009D1F37"/>
    <w:rsid w:val="009D24DE"/>
    <w:rsid w:val="009D29BB"/>
    <w:rsid w:val="009D38C7"/>
    <w:rsid w:val="009D5B4D"/>
    <w:rsid w:val="009E0501"/>
    <w:rsid w:val="009E06A5"/>
    <w:rsid w:val="009E1D56"/>
    <w:rsid w:val="009E1DBA"/>
    <w:rsid w:val="009E2720"/>
    <w:rsid w:val="009E29DC"/>
    <w:rsid w:val="009E2A84"/>
    <w:rsid w:val="009E2B02"/>
    <w:rsid w:val="009E3DB4"/>
    <w:rsid w:val="009E5AF6"/>
    <w:rsid w:val="009E5C1D"/>
    <w:rsid w:val="009E7F7E"/>
    <w:rsid w:val="009F3086"/>
    <w:rsid w:val="009F31E4"/>
    <w:rsid w:val="009F33A7"/>
    <w:rsid w:val="009F5C9F"/>
    <w:rsid w:val="009F7F61"/>
    <w:rsid w:val="00A0032D"/>
    <w:rsid w:val="00A006B8"/>
    <w:rsid w:val="00A00D91"/>
    <w:rsid w:val="00A028BF"/>
    <w:rsid w:val="00A0317B"/>
    <w:rsid w:val="00A04451"/>
    <w:rsid w:val="00A05926"/>
    <w:rsid w:val="00A06050"/>
    <w:rsid w:val="00A079E6"/>
    <w:rsid w:val="00A10CFC"/>
    <w:rsid w:val="00A11670"/>
    <w:rsid w:val="00A123D0"/>
    <w:rsid w:val="00A15396"/>
    <w:rsid w:val="00A155E3"/>
    <w:rsid w:val="00A162BA"/>
    <w:rsid w:val="00A16A02"/>
    <w:rsid w:val="00A173C4"/>
    <w:rsid w:val="00A175BC"/>
    <w:rsid w:val="00A2025F"/>
    <w:rsid w:val="00A20C94"/>
    <w:rsid w:val="00A2140B"/>
    <w:rsid w:val="00A2260E"/>
    <w:rsid w:val="00A23DE6"/>
    <w:rsid w:val="00A24001"/>
    <w:rsid w:val="00A249EB"/>
    <w:rsid w:val="00A24EB0"/>
    <w:rsid w:val="00A2597F"/>
    <w:rsid w:val="00A2630D"/>
    <w:rsid w:val="00A264DC"/>
    <w:rsid w:val="00A27068"/>
    <w:rsid w:val="00A27A25"/>
    <w:rsid w:val="00A31896"/>
    <w:rsid w:val="00A33032"/>
    <w:rsid w:val="00A346D3"/>
    <w:rsid w:val="00A35DA4"/>
    <w:rsid w:val="00A36605"/>
    <w:rsid w:val="00A411E3"/>
    <w:rsid w:val="00A4193B"/>
    <w:rsid w:val="00A42246"/>
    <w:rsid w:val="00A427B1"/>
    <w:rsid w:val="00A42DEA"/>
    <w:rsid w:val="00A438B9"/>
    <w:rsid w:val="00A447A1"/>
    <w:rsid w:val="00A46AE6"/>
    <w:rsid w:val="00A47C7B"/>
    <w:rsid w:val="00A47C87"/>
    <w:rsid w:val="00A517D3"/>
    <w:rsid w:val="00A51850"/>
    <w:rsid w:val="00A52595"/>
    <w:rsid w:val="00A53347"/>
    <w:rsid w:val="00A5443D"/>
    <w:rsid w:val="00A560D5"/>
    <w:rsid w:val="00A57174"/>
    <w:rsid w:val="00A57ACC"/>
    <w:rsid w:val="00A6030D"/>
    <w:rsid w:val="00A612F1"/>
    <w:rsid w:val="00A61721"/>
    <w:rsid w:val="00A617DB"/>
    <w:rsid w:val="00A64175"/>
    <w:rsid w:val="00A67B79"/>
    <w:rsid w:val="00A67F7E"/>
    <w:rsid w:val="00A67FB2"/>
    <w:rsid w:val="00A67FB8"/>
    <w:rsid w:val="00A72B44"/>
    <w:rsid w:val="00A7496C"/>
    <w:rsid w:val="00A7522E"/>
    <w:rsid w:val="00A759CC"/>
    <w:rsid w:val="00A75FEE"/>
    <w:rsid w:val="00A76176"/>
    <w:rsid w:val="00A77C25"/>
    <w:rsid w:val="00A8055A"/>
    <w:rsid w:val="00A81186"/>
    <w:rsid w:val="00A81A46"/>
    <w:rsid w:val="00A859D3"/>
    <w:rsid w:val="00A919BF"/>
    <w:rsid w:val="00A9227A"/>
    <w:rsid w:val="00A940E0"/>
    <w:rsid w:val="00A94C55"/>
    <w:rsid w:val="00A975F7"/>
    <w:rsid w:val="00A976ED"/>
    <w:rsid w:val="00AA106B"/>
    <w:rsid w:val="00AA3474"/>
    <w:rsid w:val="00AA3C83"/>
    <w:rsid w:val="00AA3EC6"/>
    <w:rsid w:val="00AA4A5C"/>
    <w:rsid w:val="00AA7997"/>
    <w:rsid w:val="00AA7FEC"/>
    <w:rsid w:val="00AB1550"/>
    <w:rsid w:val="00AB1D38"/>
    <w:rsid w:val="00AB4853"/>
    <w:rsid w:val="00AB49EA"/>
    <w:rsid w:val="00AB4A88"/>
    <w:rsid w:val="00AB541C"/>
    <w:rsid w:val="00AB6A96"/>
    <w:rsid w:val="00AB77F3"/>
    <w:rsid w:val="00AB7DBF"/>
    <w:rsid w:val="00AB7EEB"/>
    <w:rsid w:val="00AC04D0"/>
    <w:rsid w:val="00AC1079"/>
    <w:rsid w:val="00AC1B8E"/>
    <w:rsid w:val="00AC53B3"/>
    <w:rsid w:val="00AC59B1"/>
    <w:rsid w:val="00AC62BE"/>
    <w:rsid w:val="00AD0AF6"/>
    <w:rsid w:val="00AD1F02"/>
    <w:rsid w:val="00AD315D"/>
    <w:rsid w:val="00AD3D65"/>
    <w:rsid w:val="00AD3D7A"/>
    <w:rsid w:val="00AE02A8"/>
    <w:rsid w:val="00AE0AFA"/>
    <w:rsid w:val="00AE11DF"/>
    <w:rsid w:val="00AE122E"/>
    <w:rsid w:val="00AE26F7"/>
    <w:rsid w:val="00AE4D0B"/>
    <w:rsid w:val="00AE51FB"/>
    <w:rsid w:val="00AE6864"/>
    <w:rsid w:val="00AF1537"/>
    <w:rsid w:val="00AF16D5"/>
    <w:rsid w:val="00AF1D57"/>
    <w:rsid w:val="00AF38A3"/>
    <w:rsid w:val="00B02304"/>
    <w:rsid w:val="00B03436"/>
    <w:rsid w:val="00B03FD6"/>
    <w:rsid w:val="00B04179"/>
    <w:rsid w:val="00B05442"/>
    <w:rsid w:val="00B05954"/>
    <w:rsid w:val="00B05CD5"/>
    <w:rsid w:val="00B068B0"/>
    <w:rsid w:val="00B100DD"/>
    <w:rsid w:val="00B112F3"/>
    <w:rsid w:val="00B11A42"/>
    <w:rsid w:val="00B1294D"/>
    <w:rsid w:val="00B12A65"/>
    <w:rsid w:val="00B12B65"/>
    <w:rsid w:val="00B1493A"/>
    <w:rsid w:val="00B1571E"/>
    <w:rsid w:val="00B161BF"/>
    <w:rsid w:val="00B16E50"/>
    <w:rsid w:val="00B16EC0"/>
    <w:rsid w:val="00B178E5"/>
    <w:rsid w:val="00B2192C"/>
    <w:rsid w:val="00B27111"/>
    <w:rsid w:val="00B274E6"/>
    <w:rsid w:val="00B276EF"/>
    <w:rsid w:val="00B33609"/>
    <w:rsid w:val="00B3422A"/>
    <w:rsid w:val="00B3439D"/>
    <w:rsid w:val="00B34594"/>
    <w:rsid w:val="00B34A62"/>
    <w:rsid w:val="00B35832"/>
    <w:rsid w:val="00B35EB8"/>
    <w:rsid w:val="00B4159F"/>
    <w:rsid w:val="00B44E49"/>
    <w:rsid w:val="00B473A3"/>
    <w:rsid w:val="00B5062B"/>
    <w:rsid w:val="00B50667"/>
    <w:rsid w:val="00B51393"/>
    <w:rsid w:val="00B5246C"/>
    <w:rsid w:val="00B526A6"/>
    <w:rsid w:val="00B547D5"/>
    <w:rsid w:val="00B558AE"/>
    <w:rsid w:val="00B55C0D"/>
    <w:rsid w:val="00B56DE6"/>
    <w:rsid w:val="00B57439"/>
    <w:rsid w:val="00B60FEE"/>
    <w:rsid w:val="00B614E2"/>
    <w:rsid w:val="00B627F3"/>
    <w:rsid w:val="00B62E6F"/>
    <w:rsid w:val="00B63B66"/>
    <w:rsid w:val="00B63BCC"/>
    <w:rsid w:val="00B641F3"/>
    <w:rsid w:val="00B6486C"/>
    <w:rsid w:val="00B6688C"/>
    <w:rsid w:val="00B6788D"/>
    <w:rsid w:val="00B714FE"/>
    <w:rsid w:val="00B71CFD"/>
    <w:rsid w:val="00B722D6"/>
    <w:rsid w:val="00B73A02"/>
    <w:rsid w:val="00B741A0"/>
    <w:rsid w:val="00B744BC"/>
    <w:rsid w:val="00B7503C"/>
    <w:rsid w:val="00B754AE"/>
    <w:rsid w:val="00B76E4B"/>
    <w:rsid w:val="00B773F2"/>
    <w:rsid w:val="00B77DC8"/>
    <w:rsid w:val="00B80202"/>
    <w:rsid w:val="00B80267"/>
    <w:rsid w:val="00B805B0"/>
    <w:rsid w:val="00B806CD"/>
    <w:rsid w:val="00B8140E"/>
    <w:rsid w:val="00B81476"/>
    <w:rsid w:val="00B814CF"/>
    <w:rsid w:val="00B81A48"/>
    <w:rsid w:val="00B81C44"/>
    <w:rsid w:val="00B81FF6"/>
    <w:rsid w:val="00B82748"/>
    <w:rsid w:val="00B829DD"/>
    <w:rsid w:val="00B84D96"/>
    <w:rsid w:val="00B84F99"/>
    <w:rsid w:val="00B87862"/>
    <w:rsid w:val="00B9321A"/>
    <w:rsid w:val="00B96D68"/>
    <w:rsid w:val="00B9753E"/>
    <w:rsid w:val="00B97833"/>
    <w:rsid w:val="00B9784C"/>
    <w:rsid w:val="00B97CAA"/>
    <w:rsid w:val="00BA00BF"/>
    <w:rsid w:val="00BA0347"/>
    <w:rsid w:val="00BA158A"/>
    <w:rsid w:val="00BA17A1"/>
    <w:rsid w:val="00BA204B"/>
    <w:rsid w:val="00BA331F"/>
    <w:rsid w:val="00BA55BA"/>
    <w:rsid w:val="00BA5A2B"/>
    <w:rsid w:val="00BA64E1"/>
    <w:rsid w:val="00BA7E46"/>
    <w:rsid w:val="00BB034A"/>
    <w:rsid w:val="00BB1275"/>
    <w:rsid w:val="00BB12CA"/>
    <w:rsid w:val="00BB1C0B"/>
    <w:rsid w:val="00BB3697"/>
    <w:rsid w:val="00BB3D02"/>
    <w:rsid w:val="00BB4E51"/>
    <w:rsid w:val="00BB4EB7"/>
    <w:rsid w:val="00BB60AC"/>
    <w:rsid w:val="00BB68BF"/>
    <w:rsid w:val="00BB6CE2"/>
    <w:rsid w:val="00BB6CF8"/>
    <w:rsid w:val="00BB7A23"/>
    <w:rsid w:val="00BB7F34"/>
    <w:rsid w:val="00BC0D57"/>
    <w:rsid w:val="00BC1FD7"/>
    <w:rsid w:val="00BC2478"/>
    <w:rsid w:val="00BC2AAE"/>
    <w:rsid w:val="00BC5C78"/>
    <w:rsid w:val="00BC5D8A"/>
    <w:rsid w:val="00BC6A3E"/>
    <w:rsid w:val="00BC7EFD"/>
    <w:rsid w:val="00BD2077"/>
    <w:rsid w:val="00BD2453"/>
    <w:rsid w:val="00BD4380"/>
    <w:rsid w:val="00BD4624"/>
    <w:rsid w:val="00BD7877"/>
    <w:rsid w:val="00BE0C7B"/>
    <w:rsid w:val="00BE1078"/>
    <w:rsid w:val="00BE1B2C"/>
    <w:rsid w:val="00BE21FE"/>
    <w:rsid w:val="00BE3F61"/>
    <w:rsid w:val="00BE4310"/>
    <w:rsid w:val="00BE49E0"/>
    <w:rsid w:val="00BE5527"/>
    <w:rsid w:val="00BE5BFF"/>
    <w:rsid w:val="00BE5EC8"/>
    <w:rsid w:val="00BE62F0"/>
    <w:rsid w:val="00BE7B4F"/>
    <w:rsid w:val="00BF0A08"/>
    <w:rsid w:val="00BF1114"/>
    <w:rsid w:val="00BF1887"/>
    <w:rsid w:val="00BF1984"/>
    <w:rsid w:val="00BF2A49"/>
    <w:rsid w:val="00BF3F36"/>
    <w:rsid w:val="00BF4087"/>
    <w:rsid w:val="00BF41BC"/>
    <w:rsid w:val="00BF5367"/>
    <w:rsid w:val="00BF67F0"/>
    <w:rsid w:val="00BF6803"/>
    <w:rsid w:val="00C002C2"/>
    <w:rsid w:val="00C00CD5"/>
    <w:rsid w:val="00C00DB2"/>
    <w:rsid w:val="00C016FC"/>
    <w:rsid w:val="00C01F00"/>
    <w:rsid w:val="00C0255E"/>
    <w:rsid w:val="00C02782"/>
    <w:rsid w:val="00C03C4A"/>
    <w:rsid w:val="00C05913"/>
    <w:rsid w:val="00C063E2"/>
    <w:rsid w:val="00C06487"/>
    <w:rsid w:val="00C06770"/>
    <w:rsid w:val="00C079BE"/>
    <w:rsid w:val="00C07A5B"/>
    <w:rsid w:val="00C111DB"/>
    <w:rsid w:val="00C1210B"/>
    <w:rsid w:val="00C12213"/>
    <w:rsid w:val="00C1242A"/>
    <w:rsid w:val="00C12D5F"/>
    <w:rsid w:val="00C13C09"/>
    <w:rsid w:val="00C150F9"/>
    <w:rsid w:val="00C16F49"/>
    <w:rsid w:val="00C1783A"/>
    <w:rsid w:val="00C228E2"/>
    <w:rsid w:val="00C2477A"/>
    <w:rsid w:val="00C25210"/>
    <w:rsid w:val="00C2740A"/>
    <w:rsid w:val="00C30330"/>
    <w:rsid w:val="00C3213D"/>
    <w:rsid w:val="00C331BE"/>
    <w:rsid w:val="00C36810"/>
    <w:rsid w:val="00C36E31"/>
    <w:rsid w:val="00C4007D"/>
    <w:rsid w:val="00C404E2"/>
    <w:rsid w:val="00C40601"/>
    <w:rsid w:val="00C433C1"/>
    <w:rsid w:val="00C43A5A"/>
    <w:rsid w:val="00C44021"/>
    <w:rsid w:val="00C44B70"/>
    <w:rsid w:val="00C44FDA"/>
    <w:rsid w:val="00C52360"/>
    <w:rsid w:val="00C526AB"/>
    <w:rsid w:val="00C52C69"/>
    <w:rsid w:val="00C53D50"/>
    <w:rsid w:val="00C54ACF"/>
    <w:rsid w:val="00C56ED6"/>
    <w:rsid w:val="00C623B5"/>
    <w:rsid w:val="00C631E9"/>
    <w:rsid w:val="00C638B8"/>
    <w:rsid w:val="00C639D6"/>
    <w:rsid w:val="00C6405B"/>
    <w:rsid w:val="00C653D1"/>
    <w:rsid w:val="00C65434"/>
    <w:rsid w:val="00C65F2C"/>
    <w:rsid w:val="00C66074"/>
    <w:rsid w:val="00C66266"/>
    <w:rsid w:val="00C67297"/>
    <w:rsid w:val="00C678C2"/>
    <w:rsid w:val="00C70F8B"/>
    <w:rsid w:val="00C716D7"/>
    <w:rsid w:val="00C71980"/>
    <w:rsid w:val="00C72C0D"/>
    <w:rsid w:val="00C7373E"/>
    <w:rsid w:val="00C737BC"/>
    <w:rsid w:val="00C73CB0"/>
    <w:rsid w:val="00C749BC"/>
    <w:rsid w:val="00C757E3"/>
    <w:rsid w:val="00C75CEE"/>
    <w:rsid w:val="00C76270"/>
    <w:rsid w:val="00C81C60"/>
    <w:rsid w:val="00C81DE4"/>
    <w:rsid w:val="00C81E01"/>
    <w:rsid w:val="00C824CA"/>
    <w:rsid w:val="00C82A58"/>
    <w:rsid w:val="00C82E32"/>
    <w:rsid w:val="00C852EA"/>
    <w:rsid w:val="00C85830"/>
    <w:rsid w:val="00C85B7E"/>
    <w:rsid w:val="00C85D0D"/>
    <w:rsid w:val="00C86B05"/>
    <w:rsid w:val="00C86EBB"/>
    <w:rsid w:val="00C87094"/>
    <w:rsid w:val="00C872A4"/>
    <w:rsid w:val="00C87C72"/>
    <w:rsid w:val="00C91BF6"/>
    <w:rsid w:val="00C92265"/>
    <w:rsid w:val="00C92BBF"/>
    <w:rsid w:val="00C93304"/>
    <w:rsid w:val="00C93314"/>
    <w:rsid w:val="00C94172"/>
    <w:rsid w:val="00C95ED2"/>
    <w:rsid w:val="00C97507"/>
    <w:rsid w:val="00C9773E"/>
    <w:rsid w:val="00CA0BE1"/>
    <w:rsid w:val="00CA1802"/>
    <w:rsid w:val="00CA2928"/>
    <w:rsid w:val="00CA3323"/>
    <w:rsid w:val="00CA369F"/>
    <w:rsid w:val="00CA54AD"/>
    <w:rsid w:val="00CA5986"/>
    <w:rsid w:val="00CA5B2B"/>
    <w:rsid w:val="00CA62D5"/>
    <w:rsid w:val="00CB0190"/>
    <w:rsid w:val="00CB0B30"/>
    <w:rsid w:val="00CB215C"/>
    <w:rsid w:val="00CB3C39"/>
    <w:rsid w:val="00CB5515"/>
    <w:rsid w:val="00CB61D5"/>
    <w:rsid w:val="00CB64FF"/>
    <w:rsid w:val="00CB687F"/>
    <w:rsid w:val="00CB70AC"/>
    <w:rsid w:val="00CC2164"/>
    <w:rsid w:val="00CC2A1B"/>
    <w:rsid w:val="00CC2BEC"/>
    <w:rsid w:val="00CC3795"/>
    <w:rsid w:val="00CC3C8D"/>
    <w:rsid w:val="00CC3C9E"/>
    <w:rsid w:val="00CC4E6D"/>
    <w:rsid w:val="00CC6DBA"/>
    <w:rsid w:val="00CC7370"/>
    <w:rsid w:val="00CC7A12"/>
    <w:rsid w:val="00CD17DB"/>
    <w:rsid w:val="00CD2B8B"/>
    <w:rsid w:val="00CD2CD1"/>
    <w:rsid w:val="00CD3466"/>
    <w:rsid w:val="00CD3521"/>
    <w:rsid w:val="00CD357B"/>
    <w:rsid w:val="00CD4ACE"/>
    <w:rsid w:val="00CD64AE"/>
    <w:rsid w:val="00CD6CB0"/>
    <w:rsid w:val="00CD7FC6"/>
    <w:rsid w:val="00CE0E9A"/>
    <w:rsid w:val="00CE1441"/>
    <w:rsid w:val="00CE193C"/>
    <w:rsid w:val="00CE1F3F"/>
    <w:rsid w:val="00CE2090"/>
    <w:rsid w:val="00CE3397"/>
    <w:rsid w:val="00CE3CD6"/>
    <w:rsid w:val="00CE55C1"/>
    <w:rsid w:val="00CE6A08"/>
    <w:rsid w:val="00CE6DFD"/>
    <w:rsid w:val="00CE7A9B"/>
    <w:rsid w:val="00CE7E23"/>
    <w:rsid w:val="00CF18D8"/>
    <w:rsid w:val="00CF1A2D"/>
    <w:rsid w:val="00CF1DE4"/>
    <w:rsid w:val="00CF2A03"/>
    <w:rsid w:val="00CF3A1F"/>
    <w:rsid w:val="00CF4364"/>
    <w:rsid w:val="00CF6197"/>
    <w:rsid w:val="00CF6D76"/>
    <w:rsid w:val="00CF7566"/>
    <w:rsid w:val="00D00F71"/>
    <w:rsid w:val="00D0277F"/>
    <w:rsid w:val="00D033B8"/>
    <w:rsid w:val="00D064CF"/>
    <w:rsid w:val="00D1082D"/>
    <w:rsid w:val="00D1190B"/>
    <w:rsid w:val="00D12BBD"/>
    <w:rsid w:val="00D1333E"/>
    <w:rsid w:val="00D13441"/>
    <w:rsid w:val="00D1383D"/>
    <w:rsid w:val="00D14F3C"/>
    <w:rsid w:val="00D1583D"/>
    <w:rsid w:val="00D16C44"/>
    <w:rsid w:val="00D17F89"/>
    <w:rsid w:val="00D20004"/>
    <w:rsid w:val="00D22036"/>
    <w:rsid w:val="00D2232F"/>
    <w:rsid w:val="00D22B55"/>
    <w:rsid w:val="00D22CB7"/>
    <w:rsid w:val="00D231EB"/>
    <w:rsid w:val="00D25D4C"/>
    <w:rsid w:val="00D264E7"/>
    <w:rsid w:val="00D26C13"/>
    <w:rsid w:val="00D27BF6"/>
    <w:rsid w:val="00D30C1F"/>
    <w:rsid w:val="00D347F1"/>
    <w:rsid w:val="00D348C5"/>
    <w:rsid w:val="00D355DC"/>
    <w:rsid w:val="00D37314"/>
    <w:rsid w:val="00D43C8F"/>
    <w:rsid w:val="00D458B7"/>
    <w:rsid w:val="00D51723"/>
    <w:rsid w:val="00D51DC9"/>
    <w:rsid w:val="00D531B2"/>
    <w:rsid w:val="00D53B01"/>
    <w:rsid w:val="00D541BA"/>
    <w:rsid w:val="00D54D0C"/>
    <w:rsid w:val="00D54D14"/>
    <w:rsid w:val="00D54E32"/>
    <w:rsid w:val="00D55079"/>
    <w:rsid w:val="00D552E4"/>
    <w:rsid w:val="00D57167"/>
    <w:rsid w:val="00D57B27"/>
    <w:rsid w:val="00D57D27"/>
    <w:rsid w:val="00D6122B"/>
    <w:rsid w:val="00D61E33"/>
    <w:rsid w:val="00D621A0"/>
    <w:rsid w:val="00D62C44"/>
    <w:rsid w:val="00D63596"/>
    <w:rsid w:val="00D63706"/>
    <w:rsid w:val="00D6378C"/>
    <w:rsid w:val="00D65306"/>
    <w:rsid w:val="00D65610"/>
    <w:rsid w:val="00D707D7"/>
    <w:rsid w:val="00D76969"/>
    <w:rsid w:val="00D77331"/>
    <w:rsid w:val="00D777B6"/>
    <w:rsid w:val="00D7780F"/>
    <w:rsid w:val="00D77FAE"/>
    <w:rsid w:val="00D811B1"/>
    <w:rsid w:val="00D823B9"/>
    <w:rsid w:val="00D8249C"/>
    <w:rsid w:val="00D82B29"/>
    <w:rsid w:val="00D82C4C"/>
    <w:rsid w:val="00D831F4"/>
    <w:rsid w:val="00D83802"/>
    <w:rsid w:val="00D84577"/>
    <w:rsid w:val="00D8597A"/>
    <w:rsid w:val="00D86FF5"/>
    <w:rsid w:val="00D8712D"/>
    <w:rsid w:val="00D87253"/>
    <w:rsid w:val="00D87E88"/>
    <w:rsid w:val="00D913CE"/>
    <w:rsid w:val="00D923C4"/>
    <w:rsid w:val="00D932CE"/>
    <w:rsid w:val="00D948F6"/>
    <w:rsid w:val="00D94A98"/>
    <w:rsid w:val="00D958FE"/>
    <w:rsid w:val="00D95EE7"/>
    <w:rsid w:val="00D960BC"/>
    <w:rsid w:val="00D969E7"/>
    <w:rsid w:val="00D97450"/>
    <w:rsid w:val="00D97BF3"/>
    <w:rsid w:val="00DA0C8C"/>
    <w:rsid w:val="00DA1C33"/>
    <w:rsid w:val="00DA224D"/>
    <w:rsid w:val="00DA2AAC"/>
    <w:rsid w:val="00DA2E0A"/>
    <w:rsid w:val="00DA3CDA"/>
    <w:rsid w:val="00DA6032"/>
    <w:rsid w:val="00DA6034"/>
    <w:rsid w:val="00DA6152"/>
    <w:rsid w:val="00DA681F"/>
    <w:rsid w:val="00DB184C"/>
    <w:rsid w:val="00DB2096"/>
    <w:rsid w:val="00DB271C"/>
    <w:rsid w:val="00DB59E2"/>
    <w:rsid w:val="00DB699B"/>
    <w:rsid w:val="00DC1B6D"/>
    <w:rsid w:val="00DC2FED"/>
    <w:rsid w:val="00DC305E"/>
    <w:rsid w:val="00DC4073"/>
    <w:rsid w:val="00DC4178"/>
    <w:rsid w:val="00DC5173"/>
    <w:rsid w:val="00DC51EC"/>
    <w:rsid w:val="00DC5A72"/>
    <w:rsid w:val="00DC7919"/>
    <w:rsid w:val="00DD0767"/>
    <w:rsid w:val="00DD10DB"/>
    <w:rsid w:val="00DD1F61"/>
    <w:rsid w:val="00DD2117"/>
    <w:rsid w:val="00DD2233"/>
    <w:rsid w:val="00DD2788"/>
    <w:rsid w:val="00DD2DC9"/>
    <w:rsid w:val="00DD3D73"/>
    <w:rsid w:val="00DD45F0"/>
    <w:rsid w:val="00DD5586"/>
    <w:rsid w:val="00DD584A"/>
    <w:rsid w:val="00DD6F59"/>
    <w:rsid w:val="00DE1FDC"/>
    <w:rsid w:val="00DE3067"/>
    <w:rsid w:val="00DE31F9"/>
    <w:rsid w:val="00DE4E7C"/>
    <w:rsid w:val="00DE5D41"/>
    <w:rsid w:val="00DE622D"/>
    <w:rsid w:val="00DE69EC"/>
    <w:rsid w:val="00DE7260"/>
    <w:rsid w:val="00DF191A"/>
    <w:rsid w:val="00DF2A5F"/>
    <w:rsid w:val="00DF2CF3"/>
    <w:rsid w:val="00DF3A36"/>
    <w:rsid w:val="00DF3C5E"/>
    <w:rsid w:val="00DF4542"/>
    <w:rsid w:val="00DF459E"/>
    <w:rsid w:val="00DF5269"/>
    <w:rsid w:val="00DF6276"/>
    <w:rsid w:val="00DF63CC"/>
    <w:rsid w:val="00DF668F"/>
    <w:rsid w:val="00DF6C3C"/>
    <w:rsid w:val="00E02248"/>
    <w:rsid w:val="00E027BB"/>
    <w:rsid w:val="00E03531"/>
    <w:rsid w:val="00E06B95"/>
    <w:rsid w:val="00E06EAE"/>
    <w:rsid w:val="00E10850"/>
    <w:rsid w:val="00E10FBA"/>
    <w:rsid w:val="00E12B7B"/>
    <w:rsid w:val="00E12CB7"/>
    <w:rsid w:val="00E12D51"/>
    <w:rsid w:val="00E1667F"/>
    <w:rsid w:val="00E17247"/>
    <w:rsid w:val="00E17CF6"/>
    <w:rsid w:val="00E20A3F"/>
    <w:rsid w:val="00E22001"/>
    <w:rsid w:val="00E23579"/>
    <w:rsid w:val="00E25EA9"/>
    <w:rsid w:val="00E278F7"/>
    <w:rsid w:val="00E31F04"/>
    <w:rsid w:val="00E32305"/>
    <w:rsid w:val="00E34CDA"/>
    <w:rsid w:val="00E35214"/>
    <w:rsid w:val="00E400D9"/>
    <w:rsid w:val="00E40BC5"/>
    <w:rsid w:val="00E4156C"/>
    <w:rsid w:val="00E41D0B"/>
    <w:rsid w:val="00E422E6"/>
    <w:rsid w:val="00E43535"/>
    <w:rsid w:val="00E43581"/>
    <w:rsid w:val="00E43C21"/>
    <w:rsid w:val="00E4504C"/>
    <w:rsid w:val="00E45AB4"/>
    <w:rsid w:val="00E45E54"/>
    <w:rsid w:val="00E5048B"/>
    <w:rsid w:val="00E50A53"/>
    <w:rsid w:val="00E522B2"/>
    <w:rsid w:val="00E53907"/>
    <w:rsid w:val="00E54044"/>
    <w:rsid w:val="00E5545C"/>
    <w:rsid w:val="00E55CBB"/>
    <w:rsid w:val="00E55F61"/>
    <w:rsid w:val="00E5664D"/>
    <w:rsid w:val="00E56792"/>
    <w:rsid w:val="00E603EE"/>
    <w:rsid w:val="00E60891"/>
    <w:rsid w:val="00E614CA"/>
    <w:rsid w:val="00E61F56"/>
    <w:rsid w:val="00E62220"/>
    <w:rsid w:val="00E62290"/>
    <w:rsid w:val="00E6359E"/>
    <w:rsid w:val="00E63A8F"/>
    <w:rsid w:val="00E65454"/>
    <w:rsid w:val="00E659F2"/>
    <w:rsid w:val="00E65E1B"/>
    <w:rsid w:val="00E66ECC"/>
    <w:rsid w:val="00E67FE4"/>
    <w:rsid w:val="00E711BB"/>
    <w:rsid w:val="00E7176B"/>
    <w:rsid w:val="00E72CC9"/>
    <w:rsid w:val="00E72D4D"/>
    <w:rsid w:val="00E73FA5"/>
    <w:rsid w:val="00E74E5C"/>
    <w:rsid w:val="00E74FA6"/>
    <w:rsid w:val="00E75BEC"/>
    <w:rsid w:val="00E772CB"/>
    <w:rsid w:val="00E77458"/>
    <w:rsid w:val="00E805F9"/>
    <w:rsid w:val="00E81E8A"/>
    <w:rsid w:val="00E820DC"/>
    <w:rsid w:val="00E821EE"/>
    <w:rsid w:val="00E825E1"/>
    <w:rsid w:val="00E83CFB"/>
    <w:rsid w:val="00E84387"/>
    <w:rsid w:val="00E84D77"/>
    <w:rsid w:val="00E86527"/>
    <w:rsid w:val="00E87CDA"/>
    <w:rsid w:val="00E90BEE"/>
    <w:rsid w:val="00E92309"/>
    <w:rsid w:val="00E9234F"/>
    <w:rsid w:val="00E923C1"/>
    <w:rsid w:val="00E9500C"/>
    <w:rsid w:val="00E967C0"/>
    <w:rsid w:val="00E96C6E"/>
    <w:rsid w:val="00E97641"/>
    <w:rsid w:val="00EA0027"/>
    <w:rsid w:val="00EA05D5"/>
    <w:rsid w:val="00EA09D3"/>
    <w:rsid w:val="00EA0CB9"/>
    <w:rsid w:val="00EA1B0D"/>
    <w:rsid w:val="00EA260B"/>
    <w:rsid w:val="00EA327D"/>
    <w:rsid w:val="00EA52F7"/>
    <w:rsid w:val="00EA5318"/>
    <w:rsid w:val="00EA53ED"/>
    <w:rsid w:val="00EA56AF"/>
    <w:rsid w:val="00EA5BF2"/>
    <w:rsid w:val="00EB096C"/>
    <w:rsid w:val="00EB0C26"/>
    <w:rsid w:val="00EB1CBA"/>
    <w:rsid w:val="00EB2D19"/>
    <w:rsid w:val="00EB476F"/>
    <w:rsid w:val="00EB522F"/>
    <w:rsid w:val="00EB6CA5"/>
    <w:rsid w:val="00EB7A56"/>
    <w:rsid w:val="00EC0428"/>
    <w:rsid w:val="00EC2726"/>
    <w:rsid w:val="00EC3ABF"/>
    <w:rsid w:val="00EC4395"/>
    <w:rsid w:val="00EC6E46"/>
    <w:rsid w:val="00EC7817"/>
    <w:rsid w:val="00ED0C52"/>
    <w:rsid w:val="00ED5123"/>
    <w:rsid w:val="00ED77DA"/>
    <w:rsid w:val="00ED7837"/>
    <w:rsid w:val="00ED79FA"/>
    <w:rsid w:val="00EE1E87"/>
    <w:rsid w:val="00EE2007"/>
    <w:rsid w:val="00EE264A"/>
    <w:rsid w:val="00EE2877"/>
    <w:rsid w:val="00EE310B"/>
    <w:rsid w:val="00EE37CB"/>
    <w:rsid w:val="00EE483C"/>
    <w:rsid w:val="00EE5AC5"/>
    <w:rsid w:val="00EF0BAF"/>
    <w:rsid w:val="00EF1675"/>
    <w:rsid w:val="00EF1AC7"/>
    <w:rsid w:val="00EF1E86"/>
    <w:rsid w:val="00EF2CB4"/>
    <w:rsid w:val="00EF43E7"/>
    <w:rsid w:val="00EF5935"/>
    <w:rsid w:val="00EF7757"/>
    <w:rsid w:val="00F0141E"/>
    <w:rsid w:val="00F02119"/>
    <w:rsid w:val="00F030FA"/>
    <w:rsid w:val="00F033CA"/>
    <w:rsid w:val="00F0361C"/>
    <w:rsid w:val="00F04E7F"/>
    <w:rsid w:val="00F07D6C"/>
    <w:rsid w:val="00F102D9"/>
    <w:rsid w:val="00F11088"/>
    <w:rsid w:val="00F118F9"/>
    <w:rsid w:val="00F12F28"/>
    <w:rsid w:val="00F1686F"/>
    <w:rsid w:val="00F17DD2"/>
    <w:rsid w:val="00F21035"/>
    <w:rsid w:val="00F25942"/>
    <w:rsid w:val="00F25BB2"/>
    <w:rsid w:val="00F26155"/>
    <w:rsid w:val="00F272D6"/>
    <w:rsid w:val="00F30309"/>
    <w:rsid w:val="00F30DC5"/>
    <w:rsid w:val="00F31B51"/>
    <w:rsid w:val="00F3262C"/>
    <w:rsid w:val="00F3382A"/>
    <w:rsid w:val="00F341FA"/>
    <w:rsid w:val="00F355FA"/>
    <w:rsid w:val="00F411AF"/>
    <w:rsid w:val="00F42E03"/>
    <w:rsid w:val="00F4376D"/>
    <w:rsid w:val="00F43954"/>
    <w:rsid w:val="00F43DBF"/>
    <w:rsid w:val="00F44366"/>
    <w:rsid w:val="00F4448A"/>
    <w:rsid w:val="00F44526"/>
    <w:rsid w:val="00F45E7E"/>
    <w:rsid w:val="00F4717D"/>
    <w:rsid w:val="00F47AAB"/>
    <w:rsid w:val="00F50BD7"/>
    <w:rsid w:val="00F50F9B"/>
    <w:rsid w:val="00F51346"/>
    <w:rsid w:val="00F5152D"/>
    <w:rsid w:val="00F517A6"/>
    <w:rsid w:val="00F51928"/>
    <w:rsid w:val="00F53FBF"/>
    <w:rsid w:val="00F54A6B"/>
    <w:rsid w:val="00F56175"/>
    <w:rsid w:val="00F574BF"/>
    <w:rsid w:val="00F57965"/>
    <w:rsid w:val="00F57EF3"/>
    <w:rsid w:val="00F60C7B"/>
    <w:rsid w:val="00F6161C"/>
    <w:rsid w:val="00F6195E"/>
    <w:rsid w:val="00F62CEF"/>
    <w:rsid w:val="00F64DF9"/>
    <w:rsid w:val="00F64E15"/>
    <w:rsid w:val="00F670FF"/>
    <w:rsid w:val="00F7084F"/>
    <w:rsid w:val="00F749A0"/>
    <w:rsid w:val="00F74E18"/>
    <w:rsid w:val="00F75E66"/>
    <w:rsid w:val="00F7663D"/>
    <w:rsid w:val="00F767F9"/>
    <w:rsid w:val="00F77370"/>
    <w:rsid w:val="00F8155D"/>
    <w:rsid w:val="00F815D4"/>
    <w:rsid w:val="00F82136"/>
    <w:rsid w:val="00F834F8"/>
    <w:rsid w:val="00F83F24"/>
    <w:rsid w:val="00F84649"/>
    <w:rsid w:val="00F850E1"/>
    <w:rsid w:val="00F90625"/>
    <w:rsid w:val="00F90751"/>
    <w:rsid w:val="00F953A7"/>
    <w:rsid w:val="00FA0019"/>
    <w:rsid w:val="00FA0D85"/>
    <w:rsid w:val="00FA0FC5"/>
    <w:rsid w:val="00FA22FE"/>
    <w:rsid w:val="00FA3AAA"/>
    <w:rsid w:val="00FA493D"/>
    <w:rsid w:val="00FB02BA"/>
    <w:rsid w:val="00FB059C"/>
    <w:rsid w:val="00FB1B59"/>
    <w:rsid w:val="00FB1E74"/>
    <w:rsid w:val="00FB6949"/>
    <w:rsid w:val="00FC00F0"/>
    <w:rsid w:val="00FC3C25"/>
    <w:rsid w:val="00FC579A"/>
    <w:rsid w:val="00FC5E39"/>
    <w:rsid w:val="00FC64DD"/>
    <w:rsid w:val="00FC685B"/>
    <w:rsid w:val="00FC70D0"/>
    <w:rsid w:val="00FD38BC"/>
    <w:rsid w:val="00FD4418"/>
    <w:rsid w:val="00FD57C5"/>
    <w:rsid w:val="00FD6DBF"/>
    <w:rsid w:val="00FD6E19"/>
    <w:rsid w:val="00FD700C"/>
    <w:rsid w:val="00FE21F9"/>
    <w:rsid w:val="00FE2CF7"/>
    <w:rsid w:val="00FF0FB9"/>
    <w:rsid w:val="00FF1897"/>
    <w:rsid w:val="00FF3AA6"/>
    <w:rsid w:val="00FF3BC9"/>
    <w:rsid w:val="00FF40AB"/>
    <w:rsid w:val="00FF4A45"/>
    <w:rsid w:val="00FF5DDC"/>
    <w:rsid w:val="00FF5E4E"/>
    <w:rsid w:val="00FF7519"/>
    <w:rsid w:val="00FF7742"/>
    <w:rsid w:val="00FF78AE"/>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22"/>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02022"/>
  </w:style>
  <w:style w:type="character" w:customStyle="1" w:styleId="HeaderChar">
    <w:name w:val="Header Char"/>
    <w:basedOn w:val="DefaultParagraphFont"/>
    <w:rsid w:val="00202022"/>
  </w:style>
  <w:style w:type="character" w:customStyle="1" w:styleId="FooterChar">
    <w:name w:val="Footer Char"/>
    <w:basedOn w:val="DefaultParagraphFont"/>
    <w:rsid w:val="00202022"/>
  </w:style>
  <w:style w:type="character" w:customStyle="1" w:styleId="BalloonTextChar">
    <w:name w:val="Balloon Text Char"/>
    <w:basedOn w:val="DefaultParagraphFont"/>
    <w:rsid w:val="00202022"/>
    <w:rPr>
      <w:rFonts w:ascii="Tahoma" w:hAnsi="Tahoma" w:cs="Tahoma"/>
      <w:sz w:val="16"/>
      <w:szCs w:val="16"/>
    </w:rPr>
  </w:style>
  <w:style w:type="character" w:styleId="Hyperlink">
    <w:name w:val="Hyperlink"/>
    <w:basedOn w:val="DefaultParagraphFont"/>
    <w:rsid w:val="00202022"/>
    <w:rPr>
      <w:color w:val="0000FF"/>
      <w:u w:val="single"/>
    </w:rPr>
  </w:style>
  <w:style w:type="character" w:customStyle="1" w:styleId="Bullets">
    <w:name w:val="Bullets"/>
    <w:rsid w:val="00202022"/>
    <w:rPr>
      <w:rFonts w:ascii="OpenSymbol" w:eastAsia="OpenSymbol" w:hAnsi="OpenSymbol" w:cs="OpenSymbol"/>
    </w:rPr>
  </w:style>
  <w:style w:type="paragraph" w:customStyle="1" w:styleId="Heading">
    <w:name w:val="Heading"/>
    <w:basedOn w:val="Normal"/>
    <w:next w:val="BodyText"/>
    <w:rsid w:val="00202022"/>
    <w:pPr>
      <w:keepNext/>
      <w:spacing w:before="240" w:after="120"/>
    </w:pPr>
    <w:rPr>
      <w:rFonts w:ascii="Arial" w:eastAsia="SimSun" w:hAnsi="Arial" w:cs="Tahoma"/>
      <w:sz w:val="28"/>
      <w:szCs w:val="28"/>
    </w:rPr>
  </w:style>
  <w:style w:type="paragraph" w:styleId="BodyText">
    <w:name w:val="Body Text"/>
    <w:basedOn w:val="Normal"/>
    <w:link w:val="BodyTextChar"/>
    <w:rsid w:val="00202022"/>
    <w:pPr>
      <w:spacing w:after="120"/>
    </w:pPr>
  </w:style>
  <w:style w:type="character" w:customStyle="1" w:styleId="BodyTextChar">
    <w:name w:val="Body Text Char"/>
    <w:basedOn w:val="DefaultParagraphFont"/>
    <w:link w:val="BodyText"/>
    <w:rsid w:val="00202022"/>
    <w:rPr>
      <w:rFonts w:ascii="Calibri" w:eastAsia="Calibri" w:hAnsi="Calibri" w:cs="Calibri"/>
      <w:lang w:eastAsia="ar-SA"/>
    </w:rPr>
  </w:style>
  <w:style w:type="paragraph" w:styleId="List">
    <w:name w:val="List"/>
    <w:basedOn w:val="BodyText"/>
    <w:rsid w:val="00202022"/>
    <w:rPr>
      <w:rFonts w:cs="Tahoma"/>
    </w:rPr>
  </w:style>
  <w:style w:type="paragraph" w:styleId="Caption">
    <w:name w:val="caption"/>
    <w:basedOn w:val="Normal"/>
    <w:qFormat/>
    <w:rsid w:val="00202022"/>
    <w:pPr>
      <w:suppressLineNumbers/>
      <w:spacing w:before="120" w:after="120"/>
    </w:pPr>
    <w:rPr>
      <w:rFonts w:cs="Tahoma"/>
      <w:i/>
      <w:iCs/>
      <w:sz w:val="24"/>
      <w:szCs w:val="24"/>
    </w:rPr>
  </w:style>
  <w:style w:type="paragraph" w:customStyle="1" w:styleId="Index">
    <w:name w:val="Index"/>
    <w:basedOn w:val="Normal"/>
    <w:rsid w:val="00202022"/>
    <w:pPr>
      <w:suppressLineNumbers/>
    </w:pPr>
    <w:rPr>
      <w:rFonts w:cs="Tahoma"/>
    </w:rPr>
  </w:style>
  <w:style w:type="paragraph" w:customStyle="1" w:styleId="normal0">
    <w:name w:val="normal"/>
    <w:basedOn w:val="Normal"/>
    <w:rsid w:val="00202022"/>
    <w:pPr>
      <w:spacing w:before="280" w:after="280" w:line="240" w:lineRule="auto"/>
    </w:pPr>
    <w:rPr>
      <w:rFonts w:ascii="Arial" w:eastAsia="Times New Roman" w:hAnsi="Arial" w:cs="Arial"/>
    </w:rPr>
  </w:style>
  <w:style w:type="paragraph" w:customStyle="1" w:styleId="naslov1">
    <w:name w:val="naslov1"/>
    <w:basedOn w:val="Normal"/>
    <w:rsid w:val="00202022"/>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202022"/>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202022"/>
    <w:pPr>
      <w:spacing w:after="0" w:line="240" w:lineRule="auto"/>
    </w:pPr>
    <w:rPr>
      <w:rFonts w:ascii="Arial" w:eastAsia="Times New Roman" w:hAnsi="Arial" w:cs="Arial"/>
      <w:sz w:val="26"/>
      <w:szCs w:val="26"/>
    </w:rPr>
  </w:style>
  <w:style w:type="paragraph" w:customStyle="1" w:styleId="wyq090---pododsek">
    <w:name w:val="wyq090---pododsek"/>
    <w:basedOn w:val="Normal"/>
    <w:rsid w:val="00202022"/>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202022"/>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202022"/>
    <w:pPr>
      <w:spacing w:after="24" w:line="240" w:lineRule="auto"/>
      <w:ind w:left="720" w:hanging="288"/>
    </w:pPr>
    <w:rPr>
      <w:rFonts w:ascii="Arial" w:eastAsia="Times New Roman" w:hAnsi="Arial" w:cs="Arial"/>
    </w:rPr>
  </w:style>
  <w:style w:type="paragraph" w:styleId="Header">
    <w:name w:val="header"/>
    <w:basedOn w:val="Normal"/>
    <w:link w:val="HeaderChar1"/>
    <w:rsid w:val="00202022"/>
    <w:pPr>
      <w:spacing w:after="0" w:line="240" w:lineRule="auto"/>
    </w:pPr>
  </w:style>
  <w:style w:type="character" w:customStyle="1" w:styleId="HeaderChar1">
    <w:name w:val="Header Char1"/>
    <w:basedOn w:val="DefaultParagraphFont"/>
    <w:link w:val="Header"/>
    <w:rsid w:val="00202022"/>
    <w:rPr>
      <w:rFonts w:ascii="Calibri" w:eastAsia="Calibri" w:hAnsi="Calibri" w:cs="Calibri"/>
      <w:lang w:eastAsia="ar-SA"/>
    </w:rPr>
  </w:style>
  <w:style w:type="paragraph" w:styleId="Footer">
    <w:name w:val="footer"/>
    <w:basedOn w:val="Normal"/>
    <w:link w:val="FooterChar1"/>
    <w:rsid w:val="00202022"/>
    <w:pPr>
      <w:spacing w:after="0" w:line="240" w:lineRule="auto"/>
    </w:pPr>
  </w:style>
  <w:style w:type="character" w:customStyle="1" w:styleId="FooterChar1">
    <w:name w:val="Footer Char1"/>
    <w:basedOn w:val="DefaultParagraphFont"/>
    <w:link w:val="Footer"/>
    <w:rsid w:val="00202022"/>
    <w:rPr>
      <w:rFonts w:ascii="Calibri" w:eastAsia="Calibri" w:hAnsi="Calibri" w:cs="Calibri"/>
      <w:lang w:eastAsia="ar-SA"/>
    </w:rPr>
  </w:style>
  <w:style w:type="paragraph" w:styleId="BalloonText">
    <w:name w:val="Balloon Text"/>
    <w:basedOn w:val="Normal"/>
    <w:link w:val="BalloonTextChar1"/>
    <w:rsid w:val="0020202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202022"/>
    <w:rPr>
      <w:rFonts w:ascii="Tahoma" w:eastAsia="Calibri" w:hAnsi="Tahoma" w:cs="Tahoma"/>
      <w:sz w:val="16"/>
      <w:szCs w:val="16"/>
      <w:lang w:eastAsia="ar-SA"/>
    </w:rPr>
  </w:style>
  <w:style w:type="paragraph" w:customStyle="1" w:styleId="TableContents">
    <w:name w:val="Table Contents"/>
    <w:basedOn w:val="Normal"/>
    <w:rsid w:val="00202022"/>
    <w:pPr>
      <w:suppressLineNumbers/>
    </w:pPr>
  </w:style>
  <w:style w:type="paragraph" w:customStyle="1" w:styleId="TableHeading">
    <w:name w:val="Table Heading"/>
    <w:basedOn w:val="TableContents"/>
    <w:rsid w:val="00202022"/>
    <w:pPr>
      <w:jc w:val="center"/>
    </w:pPr>
    <w:rPr>
      <w:b/>
      <w:bCs/>
    </w:rPr>
  </w:style>
  <w:style w:type="paragraph" w:styleId="ListParagraph">
    <w:name w:val="List Paragraph"/>
    <w:basedOn w:val="Normal"/>
    <w:uiPriority w:val="99"/>
    <w:qFormat/>
    <w:rsid w:val="00202022"/>
    <w:pPr>
      <w:spacing w:after="0" w:line="100" w:lineRule="atLeast"/>
      <w:ind w:left="720"/>
    </w:pPr>
    <w:rPr>
      <w:rFonts w:ascii="Times New Roman" w:eastAsia="Arial Unicode MS" w:hAnsi="Times New Roman" w:cs="Times New Roman"/>
      <w:color w:val="000000"/>
      <w:kern w:val="1"/>
      <w:sz w:val="24"/>
      <w:szCs w:val="24"/>
    </w:rPr>
  </w:style>
  <w:style w:type="paragraph" w:customStyle="1" w:styleId="Default">
    <w:name w:val="Default"/>
    <w:rsid w:val="0020202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zoristeso.co.rs/" TargetMode="External"/><Relationship Id="rId13" Type="http://schemas.openxmlformats.org/officeDocument/2006/relationships/hyperlink" Target="http://www.npozoristeso.c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ujn.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ujn.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pozoristeso.co.rs/" TargetMode="External"/><Relationship Id="rId4" Type="http://schemas.openxmlformats.org/officeDocument/2006/relationships/settings" Target="settings.xml"/><Relationship Id="rId9" Type="http://schemas.openxmlformats.org/officeDocument/2006/relationships/hyperlink" Target="mailto:nps.sekretar.pravnik@gmail.com" TargetMode="External"/><Relationship Id="rId14" Type="http://schemas.openxmlformats.org/officeDocument/2006/relationships/hyperlink" Target="mailto:nps.sekretar.pravn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F9A79-4FE7-41EF-97D2-F90561CD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47</Pages>
  <Words>11118</Words>
  <Characters>63379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 office</dc:creator>
  <cp:lastModifiedBy>zana office</cp:lastModifiedBy>
  <cp:revision>2</cp:revision>
  <dcterms:created xsi:type="dcterms:W3CDTF">2020-02-13T09:41:00Z</dcterms:created>
  <dcterms:modified xsi:type="dcterms:W3CDTF">2020-02-21T13:05:00Z</dcterms:modified>
</cp:coreProperties>
</file>