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9E" w:rsidRDefault="00FE449E" w:rsidP="00FE449E">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НАРОДНО ПОЗОРИШТЕ СОМБОР</w:t>
      </w:r>
    </w:p>
    <w:p w:rsidR="00FE449E" w:rsidRDefault="00FE449E" w:rsidP="00FE449E">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 xml:space="preserve">ТРГ КОСТЕ ТРИФКОВИЋА БР. 2 </w:t>
      </w:r>
    </w:p>
    <w:p w:rsidR="00FE449E" w:rsidRDefault="00FE449E" w:rsidP="00FE449E">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СОМБОР</w:t>
      </w: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before="280" w:after="0" w:line="240" w:lineRule="auto"/>
        <w:rPr>
          <w:rFonts w:ascii="Times New Roman" w:eastAsia="Times New Roman" w:hAnsi="Times New Roman"/>
          <w:sz w:val="24"/>
          <w:szCs w:val="24"/>
          <w:lang w:val="sr-Latn-CS"/>
        </w:rPr>
      </w:pPr>
      <w:r>
        <w:rPr>
          <w:rFonts w:ascii="Times New Roman" w:eastAsia="Times New Roman" w:hAnsi="Times New Roman"/>
          <w:sz w:val="24"/>
          <w:szCs w:val="24"/>
          <w:lang w:val="sr-Cyrl-CS"/>
        </w:rPr>
        <w:t>Број:</w:t>
      </w:r>
      <w:r>
        <w:rPr>
          <w:rFonts w:ascii="Times New Roman" w:eastAsia="Times New Roman" w:hAnsi="Times New Roman"/>
          <w:sz w:val="24"/>
          <w:szCs w:val="24"/>
          <w:lang w:val="sr-Latn-CS"/>
        </w:rPr>
        <w:t xml:space="preserve"> </w:t>
      </w:r>
      <w:r>
        <w:rPr>
          <w:rFonts w:ascii="Times New Roman" w:eastAsia="Times New Roman" w:hAnsi="Times New Roman"/>
          <w:sz w:val="24"/>
          <w:szCs w:val="24"/>
          <w:lang w:val="sr-Cyrl-CS"/>
        </w:rPr>
        <w:t>395/201</w:t>
      </w:r>
      <w:r>
        <w:rPr>
          <w:rFonts w:ascii="Times New Roman" w:eastAsia="Times New Roman" w:hAnsi="Times New Roman"/>
          <w:sz w:val="24"/>
          <w:szCs w:val="24"/>
        </w:rPr>
        <w:t>8</w:t>
      </w:r>
      <w:r>
        <w:rPr>
          <w:rFonts w:ascii="Times New Roman" w:eastAsia="Times New Roman" w:hAnsi="Times New Roman"/>
          <w:sz w:val="24"/>
          <w:szCs w:val="24"/>
          <w:lang w:val="sr-Cyrl-CS"/>
        </w:rPr>
        <w:t>-</w:t>
      </w:r>
      <w:r>
        <w:rPr>
          <w:rFonts w:ascii="Times New Roman" w:eastAsia="Times New Roman" w:hAnsi="Times New Roman"/>
          <w:sz w:val="24"/>
          <w:szCs w:val="24"/>
          <w:lang w:val="sr-Latn-CS"/>
        </w:rPr>
        <w:t>5</w:t>
      </w:r>
    </w:p>
    <w:p w:rsidR="00FE449E" w:rsidRPr="00AC1726" w:rsidRDefault="00FE449E" w:rsidP="00FE449E">
      <w:pPr>
        <w:spacing w:after="280" w:line="240" w:lineRule="auto"/>
        <w:rPr>
          <w:rFonts w:ascii="Times New Roman" w:eastAsia="Times New Roman" w:hAnsi="Times New Roman"/>
          <w:sz w:val="24"/>
          <w:szCs w:val="24"/>
          <w:lang w:val="sr-Cyrl-CS"/>
        </w:rPr>
      </w:pPr>
      <w:r w:rsidRPr="00AC1726">
        <w:rPr>
          <w:rFonts w:ascii="Times New Roman" w:eastAsia="Times New Roman" w:hAnsi="Times New Roman"/>
          <w:sz w:val="24"/>
          <w:szCs w:val="24"/>
          <w:lang w:val="sr-Cyrl-CS"/>
        </w:rPr>
        <w:t>Датум</w:t>
      </w:r>
      <w:r w:rsidRPr="00A422C8">
        <w:rPr>
          <w:rFonts w:ascii="Times New Roman" w:eastAsia="Times New Roman" w:hAnsi="Times New Roman"/>
          <w:sz w:val="24"/>
          <w:szCs w:val="24"/>
          <w:lang w:val="sr-Cyrl-CS"/>
        </w:rPr>
        <w:t xml:space="preserve">: </w:t>
      </w:r>
      <w:r w:rsidRPr="00A422C8">
        <w:rPr>
          <w:rFonts w:ascii="Times New Roman" w:eastAsia="Times New Roman" w:hAnsi="Times New Roman"/>
          <w:sz w:val="24"/>
          <w:szCs w:val="24"/>
          <w:lang w:val="sr-Latn-CS"/>
        </w:rPr>
        <w:t>0</w:t>
      </w:r>
      <w:r>
        <w:rPr>
          <w:rFonts w:ascii="Times New Roman" w:eastAsia="Times New Roman" w:hAnsi="Times New Roman"/>
          <w:sz w:val="24"/>
          <w:szCs w:val="24"/>
          <w:lang w:val="sr-Cyrl-CS"/>
        </w:rPr>
        <w:t>4</w:t>
      </w:r>
      <w:r w:rsidRPr="00A422C8">
        <w:rPr>
          <w:rFonts w:ascii="Times New Roman" w:eastAsia="Times New Roman" w:hAnsi="Times New Roman"/>
          <w:sz w:val="24"/>
          <w:szCs w:val="24"/>
          <w:lang w:val="sr-Cyrl-CS"/>
        </w:rPr>
        <w:t>.0</w:t>
      </w:r>
      <w:r>
        <w:rPr>
          <w:rFonts w:ascii="Times New Roman" w:eastAsia="Times New Roman" w:hAnsi="Times New Roman"/>
          <w:sz w:val="24"/>
          <w:szCs w:val="24"/>
          <w:lang w:val="sr-Cyrl-CS"/>
        </w:rPr>
        <w:t>4</w:t>
      </w:r>
      <w:r w:rsidRPr="00D460BE">
        <w:rPr>
          <w:rFonts w:ascii="Times New Roman" w:eastAsia="Times New Roman" w:hAnsi="Times New Roman"/>
          <w:sz w:val="24"/>
          <w:szCs w:val="24"/>
          <w:lang w:val="sr-Latn-CS"/>
        </w:rPr>
        <w:t>.</w:t>
      </w:r>
      <w:r w:rsidRPr="00D460BE">
        <w:rPr>
          <w:rFonts w:ascii="Times New Roman" w:eastAsia="Times New Roman" w:hAnsi="Times New Roman"/>
          <w:sz w:val="24"/>
          <w:szCs w:val="24"/>
          <w:lang w:val="sr-Cyrl-CS"/>
        </w:rPr>
        <w:t>201</w:t>
      </w:r>
      <w:r>
        <w:rPr>
          <w:rFonts w:ascii="Times New Roman" w:eastAsia="Times New Roman" w:hAnsi="Times New Roman"/>
          <w:sz w:val="24"/>
          <w:szCs w:val="24"/>
          <w:lang w:val="sr-Cyrl-CS"/>
        </w:rPr>
        <w:t>8</w:t>
      </w:r>
      <w:r w:rsidRPr="00D460BE">
        <w:rPr>
          <w:rFonts w:ascii="Times New Roman" w:eastAsia="Times New Roman" w:hAnsi="Times New Roman"/>
          <w:sz w:val="24"/>
          <w:szCs w:val="24"/>
          <w:lang w:val="sr-Cyrl-CS"/>
        </w:rPr>
        <w:t>.</w:t>
      </w:r>
      <w:r w:rsidRPr="00AC1726">
        <w:rPr>
          <w:rFonts w:ascii="Times New Roman" w:eastAsia="Times New Roman" w:hAnsi="Times New Roman"/>
          <w:sz w:val="24"/>
          <w:szCs w:val="24"/>
          <w:lang w:val="sr-Cyrl-CS"/>
        </w:rPr>
        <w:t>године</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ab/>
      </w: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КОНКУРСНА ДОКУМЕНТАЦИЈА ЗА ЈАВНУ НАБАВКУ УСЛУГЕ ДРУМСКОГ ПРЕВОЗА – ПРЕВОЗ ПУТНИЧКИМ ВОЗИЛОМ</w:t>
      </w:r>
    </w:p>
    <w:p w:rsidR="00FE449E" w:rsidRDefault="00FE449E" w:rsidP="00FE449E">
      <w:pPr>
        <w:spacing w:after="0" w:line="240" w:lineRule="auto"/>
        <w:jc w:val="center"/>
        <w:rPr>
          <w:rFonts w:ascii="Times New Roman" w:eastAsia="Times New Roman" w:hAnsi="Times New Roman"/>
          <w:b/>
          <w:sz w:val="32"/>
          <w:szCs w:val="32"/>
          <w:lang w:val="sr-Cyrl-CS"/>
        </w:rPr>
      </w:pPr>
      <w:r>
        <w:rPr>
          <w:rFonts w:ascii="Times New Roman" w:eastAsia="Times New Roman" w:hAnsi="Times New Roman"/>
          <w:b/>
          <w:sz w:val="32"/>
          <w:szCs w:val="32"/>
          <w:lang w:val="sr-Cyrl-CS"/>
        </w:rPr>
        <w:t xml:space="preserve">У ПОСТУПКУ МАЛЕ ВРЕДНОСТИ РЕДНИ БРОЈ 04/18 </w:t>
      </w:r>
    </w:p>
    <w:p w:rsidR="00FE449E" w:rsidRDefault="00FE449E" w:rsidP="00FE449E">
      <w:pPr>
        <w:spacing w:before="280" w:after="280" w:line="240" w:lineRule="auto"/>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  </w:t>
      </w: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Default="00FE449E" w:rsidP="00FE449E">
      <w:pPr>
        <w:spacing w:before="280" w:after="280" w:line="240" w:lineRule="auto"/>
        <w:rPr>
          <w:rFonts w:ascii="Times New Roman" w:eastAsia="Times New Roman" w:hAnsi="Times New Roman"/>
          <w:sz w:val="24"/>
          <w:szCs w:val="24"/>
          <w:lang w:val="sr-Cyrl-CS"/>
        </w:rPr>
      </w:pPr>
    </w:p>
    <w:p w:rsidR="00FE449E" w:rsidRPr="00A12542"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На основу члана 61. Закона о јавним набавкама </w:t>
      </w:r>
      <w:r>
        <w:rPr>
          <w:rFonts w:ascii="Times New Roman" w:hAnsi="Times New Roman"/>
          <w:sz w:val="24"/>
          <w:szCs w:val="24"/>
          <w:lang w:val="sr-Cyrl-CS"/>
        </w:rPr>
        <w:t xml:space="preserve">(„Сл.гласник РС“ </w:t>
      </w:r>
      <w:r>
        <w:rPr>
          <w:rFonts w:ascii="Times New Roman" w:hAnsi="Times New Roman"/>
          <w:sz w:val="24"/>
          <w:szCs w:val="24"/>
        </w:rPr>
        <w:t>бр.</w:t>
      </w:r>
      <w:r>
        <w:rPr>
          <w:rFonts w:ascii="Times New Roman" w:hAnsi="Times New Roman"/>
          <w:sz w:val="24"/>
          <w:szCs w:val="24"/>
          <w:lang w:val="sr-Cyrl-CS"/>
        </w:rPr>
        <w:t xml:space="preserve">124/2012, 14/2015 и 68/2015 </w:t>
      </w:r>
      <w:r>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Pr>
          <w:rFonts w:ascii="Times New Roman" w:hAnsi="Times New Roman"/>
        </w:rPr>
        <w:t xml:space="preserve"> </w:t>
      </w:r>
      <w:r>
        <w:rPr>
          <w:rFonts w:ascii="Times New Roman" w:hAnsi="Times New Roman"/>
          <w:sz w:val="24"/>
          <w:szCs w:val="24"/>
          <w:lang w:val="sr-Cyrl-CS"/>
        </w:rPr>
        <w:t>Правилника о ближем уређивању поступка јавне набавке у Народном позоришту Сомбор</w:t>
      </w:r>
      <w:r w:rsidRPr="00A12542">
        <w:rPr>
          <w:rFonts w:ascii="Times New Roman" w:hAnsi="Times New Roman"/>
          <w:sz w:val="24"/>
          <w:szCs w:val="24"/>
          <w:lang w:val="sr-Cyrl-CS"/>
        </w:rPr>
        <w:t>,</w:t>
      </w:r>
      <w:r w:rsidRPr="00A12542">
        <w:rPr>
          <w:sz w:val="24"/>
          <w:szCs w:val="24"/>
          <w:lang w:val="sr-Cyrl-CS"/>
        </w:rPr>
        <w:t xml:space="preserve"> </w:t>
      </w:r>
      <w:r w:rsidRPr="00A12542">
        <w:rPr>
          <w:rFonts w:ascii="Times New Roman" w:hAnsi="Times New Roman"/>
          <w:sz w:val="24"/>
          <w:szCs w:val="24"/>
          <w:lang w:val="sr-Cyrl-CS"/>
        </w:rPr>
        <w:t xml:space="preserve">Одлуке о покретању поступка јавне набавке мале вредности (услуге) редни број </w:t>
      </w:r>
      <w:r>
        <w:rPr>
          <w:rFonts w:ascii="Times New Roman" w:hAnsi="Times New Roman"/>
          <w:sz w:val="24"/>
          <w:szCs w:val="24"/>
          <w:lang w:val="sr-Cyrl-CS"/>
        </w:rPr>
        <w:t>04</w:t>
      </w:r>
      <w:r w:rsidRPr="00A12542">
        <w:rPr>
          <w:rFonts w:ascii="Times New Roman" w:hAnsi="Times New Roman"/>
          <w:sz w:val="24"/>
          <w:szCs w:val="24"/>
          <w:lang w:val="sr-Cyrl-CS"/>
        </w:rPr>
        <w:t>/1</w:t>
      </w:r>
      <w:r>
        <w:rPr>
          <w:rFonts w:ascii="Times New Roman" w:hAnsi="Times New Roman"/>
          <w:sz w:val="24"/>
          <w:szCs w:val="24"/>
          <w:lang w:val="sr-Cyrl-CS"/>
        </w:rPr>
        <w:t>8</w:t>
      </w:r>
      <w:r w:rsidRPr="00A12542">
        <w:rPr>
          <w:rFonts w:ascii="Times New Roman" w:hAnsi="Times New Roman"/>
          <w:sz w:val="24"/>
          <w:szCs w:val="24"/>
          <w:lang w:val="sr-Cyrl-CS"/>
        </w:rPr>
        <w:t xml:space="preserve">, деловодни број Одлуке </w:t>
      </w:r>
      <w:r>
        <w:rPr>
          <w:rFonts w:ascii="Times New Roman" w:hAnsi="Times New Roman"/>
          <w:sz w:val="24"/>
          <w:szCs w:val="24"/>
          <w:lang w:val="sr-Cyrl-CS"/>
        </w:rPr>
        <w:t>395</w:t>
      </w:r>
      <w:r w:rsidRPr="00A12542">
        <w:rPr>
          <w:rFonts w:ascii="Times New Roman" w:hAnsi="Times New Roman"/>
          <w:sz w:val="24"/>
          <w:szCs w:val="24"/>
          <w:lang w:val="sr-Cyrl-CS"/>
        </w:rPr>
        <w:t>/201</w:t>
      </w:r>
      <w:r>
        <w:rPr>
          <w:rFonts w:ascii="Times New Roman" w:hAnsi="Times New Roman"/>
          <w:sz w:val="24"/>
          <w:szCs w:val="24"/>
          <w:lang w:val="sr-Cyrl-CS"/>
        </w:rPr>
        <w:t>8</w:t>
      </w:r>
      <w:r w:rsidRPr="00A12542">
        <w:rPr>
          <w:rFonts w:ascii="Times New Roman" w:hAnsi="Times New Roman"/>
          <w:sz w:val="24"/>
          <w:szCs w:val="24"/>
          <w:lang w:val="sr-Cyrl-CS"/>
        </w:rPr>
        <w:t xml:space="preserve">-1 од </w:t>
      </w:r>
      <w:r>
        <w:rPr>
          <w:rFonts w:ascii="Times New Roman" w:hAnsi="Times New Roman"/>
          <w:sz w:val="24"/>
          <w:szCs w:val="24"/>
          <w:lang w:val="sr-Cyrl-CS"/>
        </w:rPr>
        <w:t>03.04</w:t>
      </w:r>
      <w:r w:rsidRPr="00A12542">
        <w:rPr>
          <w:rFonts w:ascii="Times New Roman" w:hAnsi="Times New Roman"/>
          <w:sz w:val="24"/>
          <w:szCs w:val="24"/>
          <w:lang w:val="sr-Cyrl-CS"/>
        </w:rPr>
        <w:t>.201</w:t>
      </w:r>
      <w:r>
        <w:rPr>
          <w:rFonts w:ascii="Times New Roman" w:hAnsi="Times New Roman"/>
          <w:sz w:val="24"/>
          <w:szCs w:val="24"/>
          <w:lang w:val="sr-Cyrl-CS"/>
        </w:rPr>
        <w:t>8</w:t>
      </w:r>
      <w:r w:rsidRPr="00A12542">
        <w:rPr>
          <w:rFonts w:ascii="Times New Roman" w:hAnsi="Times New Roman"/>
          <w:sz w:val="24"/>
          <w:szCs w:val="24"/>
          <w:lang w:val="sr-Cyrl-CS"/>
        </w:rPr>
        <w:t xml:space="preserve">.године, Решења о образовању комисије за јавну набавку (услуге) у поступку мале вредности редни број </w:t>
      </w:r>
      <w:r>
        <w:rPr>
          <w:rFonts w:ascii="Times New Roman" w:hAnsi="Times New Roman"/>
          <w:sz w:val="24"/>
          <w:szCs w:val="24"/>
          <w:lang w:val="sr-Cyrl-CS"/>
        </w:rPr>
        <w:t>04</w:t>
      </w:r>
      <w:r w:rsidRPr="00A12542">
        <w:rPr>
          <w:rFonts w:ascii="Times New Roman" w:hAnsi="Times New Roman"/>
          <w:sz w:val="24"/>
          <w:szCs w:val="24"/>
          <w:lang w:val="sr-Cyrl-CS"/>
        </w:rPr>
        <w:t>/1</w:t>
      </w:r>
      <w:r>
        <w:rPr>
          <w:rFonts w:ascii="Times New Roman" w:hAnsi="Times New Roman"/>
          <w:sz w:val="24"/>
          <w:szCs w:val="24"/>
          <w:lang w:val="sr-Cyrl-CS"/>
        </w:rPr>
        <w:t>8</w:t>
      </w:r>
      <w:r w:rsidRPr="00A12542">
        <w:rPr>
          <w:rFonts w:ascii="Times New Roman" w:hAnsi="Times New Roman"/>
          <w:sz w:val="24"/>
          <w:szCs w:val="24"/>
          <w:lang w:val="sr-Cyrl-CS"/>
        </w:rPr>
        <w:t xml:space="preserve">, деловодни број Решења </w:t>
      </w:r>
      <w:r>
        <w:rPr>
          <w:rFonts w:ascii="Times New Roman" w:hAnsi="Times New Roman"/>
          <w:sz w:val="24"/>
          <w:szCs w:val="24"/>
          <w:lang w:val="sr-Cyrl-CS"/>
        </w:rPr>
        <w:t>395</w:t>
      </w:r>
      <w:r w:rsidRPr="00A12542">
        <w:rPr>
          <w:rFonts w:ascii="Times New Roman" w:hAnsi="Times New Roman"/>
          <w:sz w:val="24"/>
          <w:szCs w:val="24"/>
          <w:lang w:val="sr-Cyrl-CS"/>
        </w:rPr>
        <w:t>/201</w:t>
      </w:r>
      <w:r>
        <w:rPr>
          <w:rFonts w:ascii="Times New Roman" w:hAnsi="Times New Roman"/>
          <w:sz w:val="24"/>
          <w:szCs w:val="24"/>
          <w:lang w:val="sr-Cyrl-CS"/>
        </w:rPr>
        <w:t>8</w:t>
      </w:r>
      <w:r w:rsidRPr="00A12542">
        <w:rPr>
          <w:rFonts w:ascii="Times New Roman" w:hAnsi="Times New Roman"/>
          <w:sz w:val="24"/>
          <w:szCs w:val="24"/>
          <w:lang w:val="sr-Cyrl-CS"/>
        </w:rPr>
        <w:t xml:space="preserve">-2 од </w:t>
      </w:r>
      <w:r>
        <w:rPr>
          <w:rFonts w:ascii="Times New Roman" w:hAnsi="Times New Roman"/>
          <w:sz w:val="24"/>
          <w:szCs w:val="24"/>
          <w:lang w:val="sr-Cyrl-CS"/>
        </w:rPr>
        <w:t>03.04</w:t>
      </w:r>
      <w:r w:rsidRPr="00A12542">
        <w:rPr>
          <w:rFonts w:ascii="Times New Roman" w:hAnsi="Times New Roman"/>
          <w:sz w:val="24"/>
          <w:szCs w:val="24"/>
          <w:lang w:val="sr-Cyrl-CS"/>
        </w:rPr>
        <w:t>.201</w:t>
      </w:r>
      <w:r>
        <w:rPr>
          <w:rFonts w:ascii="Times New Roman" w:hAnsi="Times New Roman"/>
          <w:sz w:val="24"/>
          <w:szCs w:val="24"/>
          <w:lang w:val="sr-Cyrl-CS"/>
        </w:rPr>
        <w:t>8</w:t>
      </w:r>
      <w:r w:rsidRPr="00A12542">
        <w:rPr>
          <w:rFonts w:ascii="Times New Roman" w:hAnsi="Times New Roman"/>
          <w:sz w:val="24"/>
          <w:szCs w:val="24"/>
          <w:lang w:val="sr-Cyrl-CS"/>
        </w:rPr>
        <w:t>.године,</w:t>
      </w:r>
      <w:r w:rsidRPr="00A12542">
        <w:rPr>
          <w:rFonts w:ascii="Times New Roman" w:eastAsia="Times New Roman" w:hAnsi="Times New Roman"/>
          <w:sz w:val="24"/>
          <w:szCs w:val="24"/>
          <w:lang w:val="sr-Cyrl-CS"/>
        </w:rPr>
        <w:t xml:space="preserve"> сачињена је:</w:t>
      </w:r>
    </w:p>
    <w:p w:rsidR="00FE449E" w:rsidRDefault="00FE449E" w:rsidP="00FE449E">
      <w:pPr>
        <w:spacing w:before="280" w:after="280" w:line="240" w:lineRule="auto"/>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КОНКУРСНА ДОКУМЕНТАЦИЈА ЗА ЈАВНУ НАБАВКУ УСЛУГЕ ДРУМСКОГ ПРЕВОЗА - ПРЕВОЗ ПУТНИЧКИМ ВОЗИЛОМ У ПОСТУПКУ МАЛЕ ВРЕДНОСТИ РЕДНИ БРОЈ 04/18</w:t>
      </w:r>
    </w:p>
    <w:p w:rsidR="00FE449E" w:rsidRDefault="00FE449E" w:rsidP="00FE449E">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КОНКУРСНА ДОКУМЕНТАЦИЈА САДРЖИ: </w:t>
      </w:r>
    </w:p>
    <w:tbl>
      <w:tblPr>
        <w:tblW w:w="9576" w:type="dxa"/>
        <w:tblInd w:w="-48" w:type="dxa"/>
        <w:tblLayout w:type="fixed"/>
        <w:tblCellMar>
          <w:top w:w="60" w:type="dxa"/>
          <w:left w:w="60" w:type="dxa"/>
          <w:bottom w:w="60" w:type="dxa"/>
          <w:right w:w="60" w:type="dxa"/>
        </w:tblCellMar>
        <w:tblLook w:val="0000"/>
      </w:tblPr>
      <w:tblGrid>
        <w:gridCol w:w="570"/>
        <w:gridCol w:w="8"/>
        <w:gridCol w:w="61"/>
        <w:gridCol w:w="6950"/>
        <w:gridCol w:w="1987"/>
      </w:tblGrid>
      <w:tr w:rsidR="00FE449E" w:rsidTr="000D5F0F">
        <w:tc>
          <w:tcPr>
            <w:tcW w:w="7589" w:type="dxa"/>
            <w:gridSpan w:val="4"/>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 1. ОПШТИ ПОДАЦИ О ЈАВНОЈ НАБАВЦИ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FE449E" w:rsidRPr="009E20AE" w:rsidRDefault="00FE449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4</w:t>
            </w:r>
          </w:p>
        </w:tc>
      </w:tr>
      <w:tr w:rsidR="00FE449E" w:rsidTr="000D5F0F">
        <w:tc>
          <w:tcPr>
            <w:tcW w:w="570" w:type="dxa"/>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Подаци о наручиоцу и предмет јавне набавке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9E20AE" w:rsidRDefault="00FE449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4</w:t>
            </w:r>
          </w:p>
        </w:tc>
      </w:tr>
      <w:tr w:rsidR="00FE449E" w:rsidTr="000D5F0F">
        <w:tc>
          <w:tcPr>
            <w:tcW w:w="570" w:type="dxa"/>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Опис сваке партије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9E20AE" w:rsidRDefault="00FE449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4</w:t>
            </w:r>
          </w:p>
        </w:tc>
      </w:tr>
      <w:tr w:rsidR="00FE449E" w:rsidTr="000D5F0F">
        <w:tc>
          <w:tcPr>
            <w:tcW w:w="7589" w:type="dxa"/>
            <w:gridSpan w:val="4"/>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b/>
                <w:bCs/>
                <w:sz w:val="24"/>
                <w:szCs w:val="24"/>
                <w:lang w:val="sr-Cyrl-CS"/>
              </w:rPr>
              <w:t xml:space="preserve">2. </w:t>
            </w:r>
            <w:r w:rsidRPr="00D843B1">
              <w:rPr>
                <w:rFonts w:ascii="Times New Roman" w:eastAsia="Times New Roman" w:hAnsi="Times New Roman"/>
                <w:b/>
                <w:sz w:val="24"/>
                <w:szCs w:val="24"/>
                <w:lang w:val="sr-Cyrl-CS"/>
              </w:rPr>
              <w:t>ВРСТА,ТЕХНИЧКЕ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УСЛУГЕ И СЛ.</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FE449E" w:rsidRPr="009E20AE" w:rsidRDefault="00FE449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5</w:t>
            </w:r>
          </w:p>
        </w:tc>
      </w:tr>
      <w:tr w:rsidR="00FE449E" w:rsidTr="000D5F0F">
        <w:tc>
          <w:tcPr>
            <w:tcW w:w="7589" w:type="dxa"/>
            <w:gridSpan w:val="4"/>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b/>
                <w:bCs/>
                <w:sz w:val="24"/>
                <w:szCs w:val="24"/>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6</w:t>
            </w:r>
          </w:p>
        </w:tc>
      </w:tr>
      <w:tr w:rsidR="00FE449E" w:rsidTr="000D5F0F">
        <w:tc>
          <w:tcPr>
            <w:tcW w:w="63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Обавезни услови за учешће у поступку јавне набавке из члана 75. Закона и додатни услови из члана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6</w:t>
            </w:r>
          </w:p>
        </w:tc>
      </w:tr>
      <w:tr w:rsidR="00FE449E" w:rsidTr="000D5F0F">
        <w:tc>
          <w:tcPr>
            <w:tcW w:w="63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Услови које мора да испуни подизвођач у складу са чланом 80.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7</w:t>
            </w:r>
          </w:p>
        </w:tc>
      </w:tr>
      <w:tr w:rsidR="00FE449E" w:rsidTr="000D5F0F">
        <w:tc>
          <w:tcPr>
            <w:tcW w:w="63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Услови које мора да испуни сваки од понуђача из групе понуђача у складу са чланом 81.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8</w:t>
            </w:r>
          </w:p>
        </w:tc>
      </w:tr>
      <w:tr w:rsidR="00FE449E" w:rsidTr="000D5F0F">
        <w:tc>
          <w:tcPr>
            <w:tcW w:w="63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Упутство како се доказује испуњеност услова из чл. 75. и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8</w:t>
            </w:r>
          </w:p>
        </w:tc>
      </w:tr>
      <w:tr w:rsidR="00FE449E" w:rsidTr="000D5F0F">
        <w:tc>
          <w:tcPr>
            <w:tcW w:w="7589" w:type="dxa"/>
            <w:gridSpan w:val="4"/>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4</w:t>
            </w:r>
            <w:r>
              <w:rPr>
                <w:rFonts w:ascii="Times New Roman" w:eastAsia="Times New Roman" w:hAnsi="Times New Roman"/>
                <w:b/>
                <w:bCs/>
                <w:sz w:val="24"/>
                <w:szCs w:val="24"/>
                <w:lang w:val="sr-Cyrl-CS"/>
              </w:rPr>
              <w:t xml:space="preserve">. 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9</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FE449E" w:rsidRPr="00776034" w:rsidRDefault="00FE449E" w:rsidP="000D5F0F">
            <w:pPr>
              <w:snapToGrid w:val="0"/>
              <w:spacing w:after="0" w:line="240" w:lineRule="auto"/>
              <w:rPr>
                <w:rFonts w:ascii="Times New Roman" w:eastAsia="Times New Roman" w:hAnsi="Times New Roman"/>
                <w:sz w:val="24"/>
                <w:szCs w:val="24"/>
                <w:lang w:val="sr-Latn-CS"/>
              </w:rPr>
            </w:pPr>
            <w:r>
              <w:rPr>
                <w:rFonts w:ascii="Times New Roman" w:eastAsia="Times New Roman" w:hAnsi="Times New Roman"/>
                <w:sz w:val="24"/>
                <w:szCs w:val="24"/>
                <w:lang w:val="sr-Cyrl-CS"/>
              </w:rPr>
              <w:t>Критеријум за доделу уговор</w:t>
            </w:r>
            <w:r>
              <w:rPr>
                <w:rFonts w:ascii="Times New Roman" w:eastAsia="Times New Roman" w:hAnsi="Times New Roman"/>
                <w:sz w:val="24"/>
                <w:szCs w:val="24"/>
                <w:lang w:val="sr-Latn-CS"/>
              </w:rPr>
              <w:t>a</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Latn-CS"/>
              </w:rPr>
              <w:t>9</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или са једнаким бројем пондера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9E20A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Cyrl-CS"/>
              </w:rPr>
              <w:t>9</w:t>
            </w:r>
          </w:p>
        </w:tc>
      </w:tr>
      <w:tr w:rsidR="00FE449E" w:rsidTr="000D5F0F">
        <w:tc>
          <w:tcPr>
            <w:tcW w:w="7589" w:type="dxa"/>
            <w:gridSpan w:val="4"/>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w:t>
            </w:r>
            <w:r>
              <w:rPr>
                <w:rFonts w:ascii="Times New Roman" w:eastAsia="Times New Roman" w:hAnsi="Times New Roman"/>
                <w:b/>
                <w:bCs/>
                <w:sz w:val="24"/>
                <w:szCs w:val="24"/>
                <w:lang w:val="sr-Cyrl-CS"/>
              </w:rPr>
              <w:t xml:space="preserve">5. ОБРАСЦИ КОЈИ ЧИНЕ САСТАВНИ ДЕО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9E20AE" w:rsidRDefault="00FE449E" w:rsidP="000D5F0F">
            <w:pPr>
              <w:snapToGrid w:val="0"/>
              <w:spacing w:after="0" w:line="240" w:lineRule="auto"/>
              <w:jc w:val="center"/>
              <w:rPr>
                <w:rFonts w:ascii="Times New Roman" w:eastAsia="Times New Roman" w:hAnsi="Times New Roman"/>
                <w:b/>
                <w:sz w:val="24"/>
                <w:szCs w:val="24"/>
                <w:lang w:val="sr-Cyrl-CS"/>
              </w:rPr>
            </w:pPr>
            <w:r w:rsidRPr="009E20AE">
              <w:rPr>
                <w:rFonts w:ascii="Times New Roman" w:eastAsia="Times New Roman" w:hAnsi="Times New Roman"/>
                <w:b/>
                <w:sz w:val="24"/>
                <w:szCs w:val="24"/>
                <w:lang w:val="sr-Latn-CS"/>
              </w:rPr>
              <w:t>1</w:t>
            </w:r>
            <w:r w:rsidR="009E20AE" w:rsidRPr="009E20AE">
              <w:rPr>
                <w:rFonts w:ascii="Times New Roman" w:eastAsia="Times New Roman" w:hAnsi="Times New Roman"/>
                <w:b/>
                <w:sz w:val="24"/>
                <w:szCs w:val="24"/>
                <w:lang w:val="sr-Cyrl-CS"/>
              </w:rPr>
              <w:t>0</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Пропратни образац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FE449E"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Latn-CS"/>
              </w:rPr>
              <w:t>1</w:t>
            </w:r>
            <w:r w:rsidR="009E20AE" w:rsidRPr="0042722B">
              <w:rPr>
                <w:rFonts w:ascii="Times New Roman" w:eastAsia="Times New Roman" w:hAnsi="Times New Roman"/>
                <w:b/>
                <w:sz w:val="24"/>
                <w:szCs w:val="24"/>
                <w:lang w:val="sr-Cyrl-CS"/>
              </w:rPr>
              <w:t>0</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FE449E" w:rsidRPr="00776034" w:rsidRDefault="00FE449E" w:rsidP="0042722B">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Образац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FE449E"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Latn-CS"/>
              </w:rPr>
              <w:t>1</w:t>
            </w:r>
            <w:r w:rsidR="0042722B" w:rsidRPr="0042722B">
              <w:rPr>
                <w:rFonts w:ascii="Times New Roman" w:eastAsia="Times New Roman" w:hAnsi="Times New Roman"/>
                <w:b/>
                <w:sz w:val="24"/>
                <w:szCs w:val="24"/>
                <w:lang w:val="sr-Cyrl-CS"/>
              </w:rPr>
              <w:t>1</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42722B">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Образац структуре понуђене цене, са упутством како да се попуни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FE449E"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Latn-CS"/>
              </w:rPr>
              <w:t>1</w:t>
            </w:r>
            <w:r w:rsidR="0042722B" w:rsidRPr="0042722B">
              <w:rPr>
                <w:rFonts w:ascii="Times New Roman" w:eastAsia="Times New Roman" w:hAnsi="Times New Roman"/>
                <w:b/>
                <w:sz w:val="24"/>
                <w:szCs w:val="24"/>
                <w:lang w:val="sr-Cyrl-CS"/>
              </w:rPr>
              <w:t>3</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42722B"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5.4</w:t>
            </w:r>
            <w:r w:rsidR="00FE449E">
              <w:rPr>
                <w:rFonts w:ascii="Times New Roman" w:eastAsia="Times New Roman" w:hAnsi="Times New Roman"/>
                <w:sz w:val="24"/>
                <w:szCs w:val="24"/>
                <w:lang w:val="sr-Cyrl-CS"/>
              </w:rPr>
              <w:t xml:space="preserve">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Образац трошкова припреме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14</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42722B"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5.5</w:t>
            </w:r>
            <w:r w:rsidR="00FE449E">
              <w:rPr>
                <w:rFonts w:ascii="Times New Roman" w:eastAsia="Times New Roman" w:hAnsi="Times New Roman"/>
                <w:sz w:val="24"/>
                <w:szCs w:val="24"/>
                <w:lang w:val="sr-Cyrl-CS"/>
              </w:rPr>
              <w:t xml:space="preserve">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Образац изјаве о независној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15</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42722B" w:rsidP="0042722B">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5.6</w:t>
            </w:r>
            <w:r w:rsidR="00FE449E">
              <w:rPr>
                <w:rFonts w:ascii="Times New Roman" w:eastAsia="Times New Roman" w:hAnsi="Times New Roman"/>
                <w:sz w:val="24"/>
                <w:szCs w:val="24"/>
                <w:lang w:val="sr-Cyrl-CS"/>
              </w:rPr>
              <w:t xml:space="preserve"> </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Образац изјаве о понуђача на основу члана 75.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16</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42722B" w:rsidP="0042722B">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5.7</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Образац изјаве о понуђача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17</w:t>
            </w:r>
          </w:p>
        </w:tc>
      </w:tr>
      <w:tr w:rsidR="00FE449E" w:rsidTr="000D5F0F">
        <w:tc>
          <w:tcPr>
            <w:tcW w:w="570" w:type="dxa"/>
            <w:tcBorders>
              <w:top w:val="double" w:sz="1" w:space="0" w:color="C0C0C0"/>
              <w:left w:val="double" w:sz="1" w:space="0" w:color="C0C0C0"/>
              <w:bottom w:val="double" w:sz="1" w:space="0" w:color="C0C0C0"/>
            </w:tcBorders>
            <w:shd w:val="clear" w:color="auto" w:fill="auto"/>
          </w:tcPr>
          <w:p w:rsidR="00FE449E" w:rsidRDefault="0042722B" w:rsidP="0042722B">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Образац изјаве о подизођача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18</w:t>
            </w:r>
          </w:p>
        </w:tc>
      </w:tr>
      <w:tr w:rsidR="00FE449E" w:rsidTr="000D5F0F">
        <w:tc>
          <w:tcPr>
            <w:tcW w:w="7589" w:type="dxa"/>
            <w:gridSpan w:val="4"/>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6</w:t>
            </w:r>
            <w:r>
              <w:rPr>
                <w:rFonts w:ascii="Times New Roman" w:eastAsia="Times New Roman" w:hAnsi="Times New Roman"/>
                <w:b/>
                <w:bCs/>
                <w:sz w:val="24"/>
                <w:szCs w:val="24"/>
                <w:lang w:val="sr-Cyrl-CS"/>
              </w:rPr>
              <w:t xml:space="preserve">. МОДЕЛ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19</w:t>
            </w:r>
          </w:p>
        </w:tc>
      </w:tr>
      <w:tr w:rsidR="00FE449E" w:rsidTr="000D5F0F">
        <w:tc>
          <w:tcPr>
            <w:tcW w:w="7589" w:type="dxa"/>
            <w:gridSpan w:val="4"/>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sz w:val="24"/>
                <w:szCs w:val="24"/>
                <w:lang w:val="sr-Cyrl-CS"/>
              </w:rPr>
              <w:t xml:space="preserve">  </w:t>
            </w:r>
            <w:r>
              <w:rPr>
                <w:rFonts w:ascii="Times New Roman" w:eastAsia="Times New Roman" w:hAnsi="Times New Roman"/>
                <w:b/>
                <w:bCs/>
                <w:sz w:val="24"/>
                <w:szCs w:val="24"/>
                <w:lang w:val="sr-Cyrl-CS"/>
              </w:rPr>
              <w:t xml:space="preserve">7. УПУТСТВО ПОНУЂАЧИМА КАКО ДА САЧИНЕ ПОНУДУ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24</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Језик на којем понуда мора да буде састављена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24</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Начин подношења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24</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Место, време и начин отварања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25</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Облик и садржина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25</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Начин измене, допуне и опозива понуде у смислу члана 87. став 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26</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7.6</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26</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7.7</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Понуда са подизвођачем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26</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7.8</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Заједничка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27</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FE449E" w:rsidRPr="00C71334" w:rsidRDefault="00FE449E" w:rsidP="000D5F0F">
            <w:pPr>
              <w:snapToGrid w:val="0"/>
              <w:spacing w:after="0" w:line="240" w:lineRule="auto"/>
              <w:rPr>
                <w:rFonts w:ascii="Times New Roman" w:eastAsia="Times New Roman" w:hAnsi="Times New Roman"/>
                <w:sz w:val="24"/>
                <w:szCs w:val="24"/>
                <w:lang w:val="sr-Cyrl-CS"/>
              </w:rPr>
            </w:pPr>
            <w:r w:rsidRPr="00C71334">
              <w:rPr>
                <w:rFonts w:ascii="Times New Roman" w:eastAsia="Times New Roman" w:hAnsi="Times New Roman"/>
                <w:bCs/>
                <w:sz w:val="24"/>
                <w:szCs w:val="24"/>
                <w:lang w:val="sr-Cyrl-CS"/>
              </w:rPr>
              <w:t>Захтеви у погледу траженог начина и услова плаћања, гарантног рока и сл.</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27</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Валута и начин на који треба да буде наведена и изражена цена у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27</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7.11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28</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7.12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28</w:t>
            </w:r>
          </w:p>
        </w:tc>
      </w:tr>
      <w:tr w:rsidR="00FE449E" w:rsidTr="000D5F0F">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7.13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Обавезе понуђача по члану 74.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29</w:t>
            </w:r>
          </w:p>
        </w:tc>
      </w:tr>
      <w:tr w:rsidR="00FE449E" w:rsidTr="000D5F0F">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7.14 </w:t>
            </w:r>
          </w:p>
        </w:tc>
        <w:tc>
          <w:tcPr>
            <w:tcW w:w="7011" w:type="dxa"/>
            <w:gridSpan w:val="2"/>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Начин и рок подношења захтева за заштиту права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FE449E" w:rsidRPr="0042722B" w:rsidRDefault="0042722B" w:rsidP="000D5F0F">
            <w:pPr>
              <w:snapToGrid w:val="0"/>
              <w:spacing w:after="0" w:line="240" w:lineRule="auto"/>
              <w:jc w:val="center"/>
              <w:rPr>
                <w:rFonts w:ascii="Times New Roman" w:eastAsia="Times New Roman" w:hAnsi="Times New Roman"/>
                <w:b/>
                <w:sz w:val="24"/>
                <w:szCs w:val="24"/>
                <w:lang w:val="sr-Cyrl-CS"/>
              </w:rPr>
            </w:pPr>
            <w:r w:rsidRPr="0042722B">
              <w:rPr>
                <w:rFonts w:ascii="Times New Roman" w:eastAsia="Times New Roman" w:hAnsi="Times New Roman"/>
                <w:b/>
                <w:sz w:val="24"/>
                <w:szCs w:val="24"/>
                <w:lang w:val="sr-Cyrl-CS"/>
              </w:rPr>
              <w:t>29</w:t>
            </w:r>
          </w:p>
        </w:tc>
      </w:tr>
    </w:tbl>
    <w:p w:rsidR="00FE449E" w:rsidRPr="00700D12" w:rsidRDefault="00FE449E" w:rsidP="00FE449E">
      <w:pPr>
        <w:spacing w:after="0" w:line="240" w:lineRule="auto"/>
        <w:rPr>
          <w:rFonts w:ascii="Times New Roman" w:eastAsia="Times New Roman" w:hAnsi="Times New Roman"/>
          <w:sz w:val="24"/>
          <w:szCs w:val="24"/>
          <w:lang w:val="sr-Cyrl-CS"/>
        </w:rPr>
      </w:pPr>
      <w:bookmarkStart w:id="0" w:name="str_1"/>
      <w:bookmarkEnd w:id="0"/>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Pr="00951E97"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ОПШТИ ПОДАЦИ О ЈАВНОЈ НАБАВЦИ </w:t>
      </w:r>
    </w:p>
    <w:p w:rsidR="00FE449E" w:rsidRDefault="00FE449E" w:rsidP="00FE449E">
      <w:pPr>
        <w:spacing w:before="240" w:after="240" w:line="240" w:lineRule="auto"/>
        <w:jc w:val="center"/>
        <w:rPr>
          <w:rFonts w:ascii="Times New Roman" w:hAnsi="Times New Roman"/>
          <w:b/>
          <w:sz w:val="24"/>
          <w:szCs w:val="24"/>
          <w:lang w:val="sr-Cyrl-CS"/>
        </w:rPr>
      </w:pPr>
      <w:bookmarkStart w:id="1" w:name="str_2"/>
      <w:bookmarkEnd w:id="1"/>
    </w:p>
    <w:p w:rsidR="00FE449E" w:rsidRPr="005A2FF2" w:rsidRDefault="00FE449E" w:rsidP="00FE449E">
      <w:pPr>
        <w:spacing w:before="240" w:after="240" w:line="240" w:lineRule="auto"/>
        <w:jc w:val="center"/>
        <w:rPr>
          <w:rFonts w:ascii="Times New Roman" w:eastAsia="Times New Roman" w:hAnsi="Times New Roman"/>
          <w:b/>
          <w:bCs/>
          <w:sz w:val="24"/>
          <w:szCs w:val="24"/>
          <w:lang w:val="sr-Cyrl-CS"/>
        </w:rPr>
      </w:pPr>
      <w:r w:rsidRPr="005A2FF2">
        <w:rPr>
          <w:rFonts w:ascii="Times New Roman" w:hAnsi="Times New Roman"/>
          <w:b/>
          <w:sz w:val="24"/>
          <w:szCs w:val="24"/>
          <w:lang w:val="sr-Cyrl-CS"/>
        </w:rPr>
        <w:t xml:space="preserve">1.1 Подаци о наручиоцу и </w:t>
      </w:r>
      <w:r w:rsidRPr="005A2FF2">
        <w:rPr>
          <w:rFonts w:ascii="Times New Roman" w:eastAsia="Times New Roman" w:hAnsi="Times New Roman"/>
          <w:b/>
          <w:bCs/>
          <w:sz w:val="24"/>
          <w:szCs w:val="24"/>
          <w:lang w:val="sr-Cyrl-CS"/>
        </w:rPr>
        <w:t xml:space="preserve">предмету јавне набавке </w:t>
      </w:r>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sz w:val="24"/>
          <w:szCs w:val="24"/>
          <w:lang w:val="sr-Cyrl-CS"/>
        </w:rPr>
        <w:t>Наручилац: Народно позориште Сомбор</w:t>
      </w:r>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sz w:val="24"/>
          <w:szCs w:val="24"/>
          <w:lang w:val="sr-Cyrl-CS"/>
        </w:rPr>
        <w:t>Адреса: Трг Косте Трифковића бр.2, 25000 Сомбор</w:t>
      </w:r>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iCs/>
          <w:sz w:val="24"/>
          <w:szCs w:val="24"/>
          <w:lang w:val="sr-Cyrl-CS"/>
        </w:rPr>
        <w:t>ПИБ:</w:t>
      </w:r>
      <w:r w:rsidRPr="005A2FF2">
        <w:rPr>
          <w:rFonts w:ascii="Times New Roman" w:hAnsi="Times New Roman"/>
          <w:i/>
          <w:iCs/>
          <w:sz w:val="24"/>
          <w:szCs w:val="24"/>
          <w:lang w:val="sr-Cyrl-CS"/>
        </w:rPr>
        <w:t xml:space="preserve"> </w:t>
      </w:r>
      <w:r w:rsidRPr="005A2FF2">
        <w:rPr>
          <w:rFonts w:ascii="Times New Roman" w:hAnsi="Times New Roman"/>
          <w:sz w:val="24"/>
          <w:szCs w:val="24"/>
          <w:lang w:val="sr-Cyrl-CS"/>
        </w:rPr>
        <w:t>100017205</w:t>
      </w:r>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iCs/>
          <w:sz w:val="24"/>
          <w:szCs w:val="24"/>
          <w:lang w:val="sr-Cyrl-CS"/>
        </w:rPr>
        <w:t>МБ:</w:t>
      </w:r>
      <w:r w:rsidRPr="005A2FF2">
        <w:rPr>
          <w:rFonts w:ascii="Times New Roman" w:hAnsi="Times New Roman"/>
          <w:i/>
          <w:iCs/>
          <w:sz w:val="24"/>
          <w:szCs w:val="24"/>
          <w:lang w:val="sr-Cyrl-CS"/>
        </w:rPr>
        <w:t xml:space="preserve"> </w:t>
      </w:r>
      <w:r w:rsidRPr="005A2FF2">
        <w:rPr>
          <w:rFonts w:ascii="Times New Roman" w:hAnsi="Times New Roman"/>
          <w:sz w:val="24"/>
          <w:szCs w:val="24"/>
          <w:lang w:val="sr-Cyrl-CS"/>
        </w:rPr>
        <w:t>08013047</w:t>
      </w:r>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sz w:val="24"/>
          <w:szCs w:val="24"/>
          <w:lang w:val="sr-Cyrl-CS"/>
        </w:rPr>
        <w:t>Број рачуна: 840-100664-97 Управа за трезор</w:t>
      </w:r>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sz w:val="24"/>
          <w:szCs w:val="24"/>
          <w:lang w:val="sr-Cyrl-CS"/>
        </w:rPr>
        <w:t xml:space="preserve">Интернет страница наручиоца: </w:t>
      </w:r>
      <w:hyperlink r:id="rId7" w:history="1">
        <w:r w:rsidRPr="005A2FF2">
          <w:rPr>
            <w:rStyle w:val="Hyperlink"/>
            <w:rFonts w:ascii="Times New Roman" w:hAnsi="Times New Roman"/>
            <w:lang w:val="sr-Cyrl-CS"/>
          </w:rPr>
          <w:t>www.npozoristeso.co.rs</w:t>
        </w:r>
      </w:hyperlink>
    </w:p>
    <w:p w:rsidR="00FE449E" w:rsidRPr="005A2FF2" w:rsidRDefault="00FE449E" w:rsidP="00FE449E">
      <w:pPr>
        <w:autoSpaceDE w:val="0"/>
        <w:spacing w:after="0"/>
        <w:rPr>
          <w:rFonts w:ascii="Times New Roman" w:hAnsi="Times New Roman"/>
          <w:sz w:val="24"/>
          <w:szCs w:val="24"/>
          <w:lang w:val="sr-Cyrl-CS"/>
        </w:rPr>
      </w:pPr>
      <w:r w:rsidRPr="005A2FF2">
        <w:rPr>
          <w:rFonts w:ascii="Times New Roman" w:hAnsi="Times New Roman"/>
          <w:sz w:val="24"/>
          <w:szCs w:val="24"/>
          <w:lang w:val="sr-Cyrl-CS"/>
        </w:rPr>
        <w:t xml:space="preserve">Контакт лице: Жана Војводић </w:t>
      </w:r>
    </w:p>
    <w:p w:rsidR="00FE449E" w:rsidRPr="005A2FF2" w:rsidRDefault="00FE449E" w:rsidP="00FE449E">
      <w:pPr>
        <w:autoSpaceDE w:val="0"/>
        <w:spacing w:after="0"/>
        <w:ind w:left="720" w:firstLine="720"/>
        <w:rPr>
          <w:rFonts w:ascii="Times New Roman" w:hAnsi="Times New Roman"/>
          <w:sz w:val="24"/>
          <w:szCs w:val="24"/>
          <w:lang w:val="sr-Cyrl-CS"/>
        </w:rPr>
      </w:pPr>
      <w:r w:rsidRPr="005A2FF2">
        <w:rPr>
          <w:rFonts w:ascii="Times New Roman" w:hAnsi="Times New Roman"/>
          <w:sz w:val="24"/>
          <w:szCs w:val="24"/>
          <w:lang w:val="sr-Cyrl-CS"/>
        </w:rPr>
        <w:t>бр.тел: 025/437-666</w:t>
      </w:r>
    </w:p>
    <w:p w:rsidR="00FE449E" w:rsidRDefault="00FE449E" w:rsidP="00FE449E">
      <w:pPr>
        <w:autoSpaceDE w:val="0"/>
        <w:spacing w:after="0"/>
        <w:ind w:left="1440"/>
        <w:rPr>
          <w:rFonts w:ascii="Times New Roman" w:hAnsi="Times New Roman"/>
          <w:sz w:val="24"/>
          <w:szCs w:val="24"/>
          <w:lang w:val="sr-Latn-CS"/>
        </w:rPr>
      </w:pPr>
      <w:r>
        <w:rPr>
          <w:rFonts w:ascii="Times New Roman" w:hAnsi="Times New Roman"/>
          <w:sz w:val="24"/>
          <w:szCs w:val="24"/>
          <w:lang w:val="sr-Latn-CS"/>
        </w:rPr>
        <w:t>e-mail:</w:t>
      </w:r>
      <w:r>
        <w:rPr>
          <w:rFonts w:ascii="Times New Roman" w:hAnsi="Times New Roman"/>
          <w:sz w:val="24"/>
          <w:szCs w:val="24"/>
        </w:rPr>
        <w:t xml:space="preserve"> </w:t>
      </w:r>
      <w:hyperlink r:id="rId8" w:history="1">
        <w:r w:rsidRPr="007F661D">
          <w:rPr>
            <w:rStyle w:val="Hyperlink"/>
            <w:rFonts w:ascii="Times New Roman" w:hAnsi="Times New Roman"/>
            <w:sz w:val="24"/>
            <w:szCs w:val="24"/>
            <w:lang w:val="sr-Latn-CS"/>
          </w:rPr>
          <w:t>nps.sekretar.pravnik@gmail.com</w:t>
        </w:r>
      </w:hyperlink>
      <w:r>
        <w:rPr>
          <w:rFonts w:ascii="Times New Roman" w:hAnsi="Times New Roman"/>
          <w:sz w:val="24"/>
          <w:szCs w:val="24"/>
          <w:lang w:val="sr-Latn-CS"/>
        </w:rPr>
        <w:t xml:space="preserve">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Предмет јавне набавке мале вредности редни број 04/18 су услуге друмског превоза – превоз путничким возилом. Назив и ознака из општег речника набавки: </w:t>
      </w:r>
      <w:r w:rsidRPr="005717B6">
        <w:rPr>
          <w:rFonts w:ascii="Times New Roman" w:hAnsi="Times New Roman" w:cs="Times New Roman"/>
          <w:sz w:val="24"/>
          <w:szCs w:val="24"/>
        </w:rPr>
        <w:t xml:space="preserve">60171000 </w:t>
      </w:r>
      <w:r w:rsidRPr="005717B6">
        <w:rPr>
          <w:rFonts w:ascii="Times New Roman" w:hAnsi="Times New Roman" w:cs="Times New Roman"/>
          <w:sz w:val="24"/>
          <w:szCs w:val="24"/>
          <w:lang w:val="sr-Cyrl-CS"/>
        </w:rPr>
        <w:t>најам путничких возила са возачем</w:t>
      </w:r>
      <w:r w:rsidRPr="005717B6">
        <w:rPr>
          <w:rFonts w:ascii="Times New Roman" w:eastAsia="Times New Roman" w:hAnsi="Times New Roman" w:cs="Times New Roman"/>
          <w:sz w:val="24"/>
          <w:szCs w:val="24"/>
          <w:lang w:val="sr-Cyrl-CS"/>
        </w:rPr>
        <w:t>.</w:t>
      </w:r>
      <w:r>
        <w:rPr>
          <w:rFonts w:ascii="Times New Roman" w:eastAsia="Times New Roman" w:hAnsi="Times New Roman"/>
          <w:sz w:val="24"/>
          <w:szCs w:val="24"/>
          <w:lang w:val="sr-Cyrl-CS"/>
        </w:rPr>
        <w:t xml:space="preserve"> </w:t>
      </w:r>
    </w:p>
    <w:p w:rsidR="00FE449E" w:rsidRDefault="00FE449E" w:rsidP="00FE449E">
      <w:pPr>
        <w:autoSpaceDE w:val="0"/>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Предмет јавне набавке дефинисан је детаљно у поглављу 2. конкурсне документације.</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 w:name="str_3"/>
      <w:bookmarkEnd w:id="2"/>
      <w:r>
        <w:rPr>
          <w:rFonts w:ascii="Times New Roman" w:eastAsia="Times New Roman" w:hAnsi="Times New Roman"/>
          <w:b/>
          <w:bCs/>
          <w:sz w:val="24"/>
          <w:szCs w:val="24"/>
          <w:lang w:val="sr-Cyrl-CS"/>
        </w:rPr>
        <w:t xml:space="preserve">1.2 Опис сваке партије </w:t>
      </w:r>
    </w:p>
    <w:p w:rsidR="00FE449E" w:rsidRDefault="00FE449E" w:rsidP="00FE449E">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Предмет јавне набавке није обликован по партијама.</w:t>
      </w:r>
    </w:p>
    <w:p w:rsidR="00FE449E" w:rsidRDefault="00FE449E" w:rsidP="00FE449E">
      <w:pPr>
        <w:spacing w:after="0" w:line="240" w:lineRule="auto"/>
        <w:rPr>
          <w:rFonts w:ascii="Times New Roman" w:eastAsia="Times New Roman" w:hAnsi="Times New Roman"/>
          <w:sz w:val="24"/>
          <w:szCs w:val="24"/>
          <w:lang w:val="sr-Cyrl-CS"/>
        </w:rPr>
      </w:pPr>
      <w:bookmarkStart w:id="3" w:name="str_4"/>
      <w:bookmarkEnd w:id="3"/>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42722B" w:rsidRDefault="0042722B"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2. ВРСТА,ТЕХНИЧКЕ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УСЛУГЕ И СЛ.  </w:t>
      </w:r>
    </w:p>
    <w:p w:rsidR="00FE449E" w:rsidRDefault="00FE449E" w:rsidP="00FE449E">
      <w:pPr>
        <w:spacing w:before="240" w:after="0" w:line="240" w:lineRule="auto"/>
        <w:jc w:val="center"/>
        <w:rPr>
          <w:rFonts w:ascii="Times New Roman" w:eastAsia="Times New Roman" w:hAnsi="Times New Roman"/>
          <w:sz w:val="24"/>
          <w:szCs w:val="24"/>
          <w:lang w:val="sr-Cyrl-CS"/>
        </w:rPr>
      </w:pPr>
    </w:p>
    <w:p w:rsidR="00FE449E" w:rsidRDefault="00FE449E" w:rsidP="00FE449E">
      <w:pPr>
        <w:tabs>
          <w:tab w:val="left" w:pos="0"/>
        </w:tabs>
        <w:spacing w:before="240"/>
        <w:jc w:val="both"/>
        <w:rPr>
          <w:rFonts w:ascii="Times New Roman" w:hAnsi="Times New Roman"/>
          <w:sz w:val="24"/>
          <w:szCs w:val="24"/>
          <w:lang w:val="sr-Cyrl-CS"/>
        </w:rPr>
      </w:pPr>
      <w:r>
        <w:rPr>
          <w:rFonts w:ascii="Times New Roman" w:hAnsi="Times New Roman"/>
          <w:b/>
          <w:sz w:val="24"/>
          <w:szCs w:val="24"/>
          <w:lang w:val="sr-Cyrl-CS"/>
        </w:rPr>
        <w:t xml:space="preserve">Врста услуге: </w:t>
      </w:r>
      <w:r>
        <w:rPr>
          <w:rFonts w:ascii="Times New Roman" w:hAnsi="Times New Roman"/>
          <w:sz w:val="24"/>
          <w:szCs w:val="24"/>
          <w:lang w:val="sr-Cyrl-CS"/>
        </w:rPr>
        <w:t xml:space="preserve">услуга друмског превоза – превоз </w:t>
      </w:r>
      <w:r w:rsidRPr="00FC5232">
        <w:rPr>
          <w:rFonts w:ascii="Times New Roman" w:hAnsi="Times New Roman"/>
          <w:sz w:val="24"/>
          <w:szCs w:val="24"/>
          <w:lang w:val="sr-Cyrl-CS"/>
        </w:rPr>
        <w:t>путничким возилом</w:t>
      </w:r>
      <w:r>
        <w:rPr>
          <w:rFonts w:ascii="Times New Roman" w:hAnsi="Times New Roman"/>
          <w:sz w:val="24"/>
          <w:szCs w:val="24"/>
          <w:lang w:val="sr-Cyrl-CS"/>
        </w:rPr>
        <w:t xml:space="preserve"> у земљи и иностранству. Услуга подразумева изнајмљивање путничког возила са професионалним возачем.</w:t>
      </w:r>
    </w:p>
    <w:p w:rsidR="00FE449E" w:rsidRPr="00A12542" w:rsidRDefault="00FE449E" w:rsidP="00FE449E">
      <w:pPr>
        <w:autoSpaceDE w:val="0"/>
        <w:spacing w:after="0"/>
        <w:rPr>
          <w:rFonts w:ascii="Times New Roman" w:hAnsi="Times New Roman"/>
          <w:b/>
          <w:sz w:val="24"/>
          <w:szCs w:val="24"/>
          <w:lang w:val="sr-Cyrl-CS"/>
        </w:rPr>
      </w:pPr>
      <w:r>
        <w:rPr>
          <w:rFonts w:ascii="Times New Roman" w:hAnsi="Times New Roman"/>
          <w:b/>
          <w:sz w:val="24"/>
          <w:szCs w:val="24"/>
          <w:lang w:val="sr-Cyrl-CS"/>
        </w:rPr>
        <w:t xml:space="preserve">Техничке карактеристике (спецификације): </w:t>
      </w:r>
    </w:p>
    <w:p w:rsidR="00FE449E" w:rsidRPr="0037032A" w:rsidRDefault="00FE449E" w:rsidP="00FE449E">
      <w:p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u w:val="single"/>
          <w:lang w:val="sr-Cyrl-CS"/>
        </w:rPr>
        <w:t>Технички капацитет</w:t>
      </w:r>
      <w:r w:rsidRPr="0037032A">
        <w:rPr>
          <w:rFonts w:ascii="Times New Roman" w:eastAsia="Times New Roman" w:hAnsi="Times New Roman"/>
          <w:sz w:val="24"/>
          <w:szCs w:val="24"/>
          <w:lang w:val="sr-Cyrl-CS"/>
        </w:rPr>
        <w:t xml:space="preserve"> </w:t>
      </w:r>
    </w:p>
    <w:p w:rsidR="00FE449E" w:rsidRPr="0037032A" w:rsidRDefault="00FE449E" w:rsidP="00FE449E">
      <w:pPr>
        <w:numPr>
          <w:ilvl w:val="0"/>
          <w:numId w:val="3"/>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да понуђач поседује у власништву, у лизингу или закупу, најмање 3 регистрована путничка возила капацитета до 8 комерцијалних места за седење - лимо сервис,</w:t>
      </w:r>
    </w:p>
    <w:p w:rsidR="00FE449E" w:rsidRPr="0037032A" w:rsidRDefault="00FE449E" w:rsidP="00FE449E">
      <w:pPr>
        <w:numPr>
          <w:ilvl w:val="0"/>
          <w:numId w:val="3"/>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да понуђач поседује у власништву, у лизингу или закупу, најмање 2 путничка возила капацитета 4 комерцијална места за седење. </w:t>
      </w:r>
    </w:p>
    <w:p w:rsidR="00FE449E" w:rsidRPr="0037032A" w:rsidRDefault="00FE449E" w:rsidP="00FE449E">
      <w:pPr>
        <w:spacing w:after="0" w:line="240" w:lineRule="auto"/>
        <w:jc w:val="both"/>
        <w:rPr>
          <w:rFonts w:ascii="Times New Roman" w:eastAsia="Times New Roman" w:hAnsi="Times New Roman"/>
          <w:i/>
          <w:sz w:val="24"/>
          <w:szCs w:val="24"/>
          <w:lang w:val="sr-Cyrl-CS"/>
        </w:rPr>
      </w:pPr>
      <w:r w:rsidRPr="0037032A">
        <w:rPr>
          <w:rFonts w:ascii="Times New Roman" w:eastAsia="Times New Roman" w:hAnsi="Times New Roman"/>
          <w:sz w:val="24"/>
          <w:szCs w:val="24"/>
          <w:lang w:val="sr-Cyrl-CS"/>
        </w:rPr>
        <w:t>Сва возила морају бити технички исправна и имати исправан клима уређај</w:t>
      </w:r>
      <w:r w:rsidRPr="0037032A">
        <w:rPr>
          <w:rFonts w:ascii="Times New Roman" w:eastAsia="Times New Roman" w:hAnsi="Times New Roman"/>
          <w:i/>
          <w:sz w:val="24"/>
          <w:szCs w:val="24"/>
          <w:lang w:val="sr-Cyrl-CS"/>
        </w:rPr>
        <w:t>.</w:t>
      </w:r>
    </w:p>
    <w:p w:rsidR="00FE449E" w:rsidRPr="0037032A" w:rsidRDefault="00FE449E" w:rsidP="00FE449E">
      <w:p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u w:val="single"/>
          <w:lang w:val="sr-Cyrl-CS"/>
        </w:rPr>
        <w:t>Кадровски капацитет</w:t>
      </w:r>
      <w:r w:rsidRPr="0037032A">
        <w:rPr>
          <w:rFonts w:ascii="Times New Roman" w:eastAsia="Times New Roman" w:hAnsi="Times New Roman"/>
          <w:sz w:val="24"/>
          <w:szCs w:val="24"/>
          <w:lang w:val="sr-Cyrl-CS"/>
        </w:rPr>
        <w:t xml:space="preserve"> </w:t>
      </w:r>
    </w:p>
    <w:p w:rsidR="00FE449E" w:rsidRPr="0037032A" w:rsidRDefault="00FE449E" w:rsidP="00FE449E">
      <w:pPr>
        <w:numPr>
          <w:ilvl w:val="0"/>
          <w:numId w:val="4"/>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да понуђач има у радном односу или по неком другом основу запослено минимум 3 професионална возача путничког возила са положеном Б категоријом.</w:t>
      </w:r>
    </w:p>
    <w:p w:rsidR="00FE449E" w:rsidRPr="0037032A" w:rsidRDefault="00FE449E" w:rsidP="00FE449E">
      <w:pPr>
        <w:autoSpaceDE w:val="0"/>
        <w:spacing w:after="0"/>
        <w:rPr>
          <w:rFonts w:ascii="Times New Roman" w:hAnsi="Times New Roman"/>
          <w:b/>
          <w:sz w:val="24"/>
          <w:szCs w:val="24"/>
          <w:lang w:val="sr-Cyrl-CS"/>
        </w:rPr>
      </w:pPr>
    </w:p>
    <w:p w:rsidR="00FE449E" w:rsidRPr="00C8118F" w:rsidRDefault="00FE449E" w:rsidP="00FE449E">
      <w:pPr>
        <w:autoSpaceDE w:val="0"/>
        <w:jc w:val="both"/>
        <w:rPr>
          <w:rFonts w:ascii="Times New Roman" w:hAnsi="Times New Roman"/>
          <w:sz w:val="24"/>
          <w:szCs w:val="24"/>
          <w:lang w:val="sr-Cyrl-CS"/>
        </w:rPr>
      </w:pPr>
      <w:r w:rsidRPr="0037032A">
        <w:rPr>
          <w:rFonts w:ascii="Times New Roman" w:hAnsi="Times New Roman"/>
          <w:b/>
          <w:sz w:val="24"/>
          <w:szCs w:val="24"/>
          <w:lang w:val="sr-Cyrl-CS"/>
        </w:rPr>
        <w:t xml:space="preserve">Квалитет: </w:t>
      </w:r>
      <w:r w:rsidRPr="0037032A">
        <w:rPr>
          <w:rFonts w:ascii="Times New Roman" w:hAnsi="Times New Roman"/>
          <w:sz w:val="24"/>
          <w:szCs w:val="24"/>
          <w:lang w:val="sr-Cyrl-CS"/>
        </w:rPr>
        <w:t xml:space="preserve">да су </w:t>
      </w:r>
      <w:r w:rsidRPr="0037032A">
        <w:rPr>
          <w:rFonts w:ascii="Times New Roman" w:eastAsia="Times New Roman" w:hAnsi="Times New Roman"/>
          <w:sz w:val="24"/>
          <w:szCs w:val="24"/>
          <w:lang w:val="sr-Cyrl-CS"/>
        </w:rPr>
        <w:t>путничка возила конфорнa, т</w:t>
      </w:r>
      <w:r w:rsidRPr="0037032A">
        <w:rPr>
          <w:rFonts w:ascii="Times New Roman" w:hAnsi="Times New Roman"/>
          <w:sz w:val="24"/>
          <w:szCs w:val="24"/>
          <w:lang w:val="sr-Cyrl-CS"/>
        </w:rPr>
        <w:t>ехнички исправна и регистована за</w:t>
      </w:r>
      <w:r w:rsidRPr="00C8118F">
        <w:rPr>
          <w:rFonts w:ascii="Times New Roman" w:hAnsi="Times New Roman"/>
          <w:sz w:val="24"/>
          <w:szCs w:val="24"/>
          <w:lang w:val="sr-Cyrl-CS"/>
        </w:rPr>
        <w:t xml:space="preserve"> превоз путника у земљи и иностранству, да поседују све неопходне дозволе за путовање у земљи (и локалу) и иностранству.</w:t>
      </w:r>
    </w:p>
    <w:p w:rsidR="00FE449E" w:rsidRPr="00C8118F" w:rsidRDefault="00FE449E" w:rsidP="00FE449E">
      <w:pPr>
        <w:autoSpaceDE w:val="0"/>
        <w:jc w:val="both"/>
        <w:rPr>
          <w:rFonts w:ascii="Times New Roman" w:hAnsi="Times New Roman"/>
          <w:sz w:val="24"/>
          <w:szCs w:val="24"/>
          <w:lang w:val="sr-Cyrl-CS"/>
        </w:rPr>
      </w:pPr>
      <w:r w:rsidRPr="00C8118F">
        <w:rPr>
          <w:rFonts w:ascii="Times New Roman" w:hAnsi="Times New Roman"/>
          <w:b/>
          <w:sz w:val="24"/>
          <w:szCs w:val="24"/>
          <w:lang w:val="sr-Cyrl-CS"/>
        </w:rPr>
        <w:t xml:space="preserve">Количина: </w:t>
      </w:r>
      <w:r w:rsidRPr="00C8118F">
        <w:rPr>
          <w:rFonts w:ascii="Times New Roman" w:hAnsi="Times New Roman"/>
          <w:sz w:val="24"/>
          <w:szCs w:val="24"/>
          <w:lang w:val="sr-Cyrl-CS"/>
        </w:rPr>
        <w:t>због специфичне делатности наручиоца, количина и начин извршења, односно пружања услуге базираће се на месечном нивоу. Понуђачу ће се благовремено доставити план пута са планираним бројем превоза који је потребан наручиоцу за превоз ансамбла за наредни месец, а који се ради на основу месечног репертоара формиран у току месеца за наредни месец. Истом приликом ће се прецизирати које категорије п</w:t>
      </w:r>
      <w:r>
        <w:rPr>
          <w:rFonts w:ascii="Times New Roman" w:hAnsi="Times New Roman"/>
          <w:sz w:val="24"/>
          <w:szCs w:val="24"/>
          <w:lang w:val="sr-Cyrl-CS"/>
        </w:rPr>
        <w:t>утничко возило неопходно, од 4 односно</w:t>
      </w:r>
      <w:r w:rsidRPr="00C8118F">
        <w:rPr>
          <w:rFonts w:ascii="Times New Roman" w:hAnsi="Times New Roman"/>
          <w:sz w:val="24"/>
          <w:szCs w:val="24"/>
          <w:lang w:val="sr-Cyrl-CS"/>
        </w:rPr>
        <w:t xml:space="preserve"> 8 комерцијалних места.</w:t>
      </w:r>
    </w:p>
    <w:p w:rsidR="00FE449E" w:rsidRPr="00C8118F" w:rsidRDefault="00FE449E" w:rsidP="00FE449E">
      <w:pPr>
        <w:autoSpaceDE w:val="0"/>
        <w:spacing w:after="0"/>
        <w:jc w:val="both"/>
        <w:rPr>
          <w:rFonts w:ascii="Times New Roman" w:hAnsi="Times New Roman"/>
          <w:sz w:val="24"/>
          <w:szCs w:val="24"/>
          <w:lang w:val="sr-Cyrl-CS"/>
        </w:rPr>
      </w:pPr>
      <w:r w:rsidRPr="00C8118F">
        <w:rPr>
          <w:rFonts w:ascii="Times New Roman" w:hAnsi="Times New Roman"/>
          <w:b/>
          <w:sz w:val="24"/>
          <w:szCs w:val="24"/>
          <w:lang w:val="sr-Cyrl-CS"/>
        </w:rPr>
        <w:t xml:space="preserve">Опис услуге: </w:t>
      </w:r>
      <w:r w:rsidRPr="00C8118F">
        <w:rPr>
          <w:rFonts w:ascii="Times New Roman" w:hAnsi="Times New Roman"/>
          <w:sz w:val="24"/>
          <w:szCs w:val="24"/>
          <w:lang w:val="sr-Cyrl-CS"/>
        </w:rPr>
        <w:t xml:space="preserve">назив и ознака из Општег речника набавки </w:t>
      </w:r>
      <w:r w:rsidRPr="005717B6">
        <w:rPr>
          <w:rFonts w:ascii="Times New Roman" w:hAnsi="Times New Roman" w:cs="Times New Roman"/>
          <w:sz w:val="24"/>
          <w:szCs w:val="24"/>
        </w:rPr>
        <w:t>60171000</w:t>
      </w:r>
      <w:r>
        <w:rPr>
          <w:rFonts w:ascii="Times New Roman" w:hAnsi="Times New Roman" w:cs="Times New Roman"/>
          <w:sz w:val="24"/>
          <w:szCs w:val="24"/>
          <w:lang w:val="sr-Cyrl-CS"/>
        </w:rPr>
        <w:t xml:space="preserve"> -</w:t>
      </w:r>
      <w:r w:rsidRPr="005717B6">
        <w:rPr>
          <w:rFonts w:ascii="Times New Roman" w:hAnsi="Times New Roman" w:cs="Times New Roman"/>
          <w:sz w:val="24"/>
          <w:szCs w:val="24"/>
        </w:rPr>
        <w:t xml:space="preserve"> </w:t>
      </w:r>
      <w:r w:rsidRPr="005717B6">
        <w:rPr>
          <w:rFonts w:ascii="Times New Roman" w:hAnsi="Times New Roman" w:cs="Times New Roman"/>
          <w:sz w:val="24"/>
          <w:szCs w:val="24"/>
          <w:lang w:val="sr-Cyrl-CS"/>
        </w:rPr>
        <w:t>најам путничких возила са возачем</w:t>
      </w:r>
      <w:r w:rsidRPr="00C8118F">
        <w:rPr>
          <w:rFonts w:ascii="Times New Roman" w:hAnsi="Times New Roman"/>
          <w:sz w:val="24"/>
          <w:szCs w:val="24"/>
          <w:lang w:val="sr-Cyrl-CS"/>
        </w:rPr>
        <w:t>.</w:t>
      </w:r>
    </w:p>
    <w:p w:rsidR="00FE449E" w:rsidRPr="0037032A" w:rsidRDefault="00FE449E" w:rsidP="00FE449E">
      <w:pPr>
        <w:autoSpaceDE w:val="0"/>
        <w:spacing w:before="240"/>
        <w:jc w:val="both"/>
        <w:rPr>
          <w:rFonts w:ascii="Times New Roman" w:hAnsi="Times New Roman" w:cs="Times New Roman"/>
          <w:sz w:val="24"/>
          <w:szCs w:val="24"/>
          <w:lang w:val="sr-Cyrl-CS"/>
        </w:rPr>
      </w:pPr>
      <w:r w:rsidRPr="00C8118F">
        <w:rPr>
          <w:rFonts w:ascii="Times New Roman" w:hAnsi="Times New Roman"/>
          <w:b/>
          <w:sz w:val="24"/>
          <w:szCs w:val="24"/>
          <w:lang w:val="sr-Cyrl-CS"/>
        </w:rPr>
        <w:t xml:space="preserve">Начин спровођења контроле и обезбеђивање гаранције квалитета: </w:t>
      </w:r>
      <w:r w:rsidRPr="00C8118F">
        <w:rPr>
          <w:rFonts w:ascii="Times New Roman" w:hAnsi="Times New Roman"/>
          <w:sz w:val="24"/>
          <w:szCs w:val="24"/>
          <w:lang w:val="sr-Cyrl-CS"/>
        </w:rPr>
        <w:t xml:space="preserve">вршиће се увидом у документа наведених у конкурсној документацији, као и применом прописа и професионалних стандарда везаних за предметну набавку. Техничку исправност возила гарантује понуђач у складу са законском </w:t>
      </w:r>
      <w:r w:rsidRPr="0037032A">
        <w:rPr>
          <w:rFonts w:ascii="Times New Roman" w:hAnsi="Times New Roman"/>
          <w:sz w:val="24"/>
          <w:szCs w:val="24"/>
          <w:lang w:val="sr-Cyrl-CS"/>
        </w:rPr>
        <w:t>регулативом.</w:t>
      </w:r>
      <w:r w:rsidRPr="0037032A">
        <w:rPr>
          <w:sz w:val="20"/>
          <w:szCs w:val="20"/>
          <w:lang w:val="sr-Cyrl-CS"/>
        </w:rPr>
        <w:t xml:space="preserve"> </w:t>
      </w:r>
      <w:r w:rsidRPr="0037032A">
        <w:rPr>
          <w:rFonts w:ascii="Times New Roman" w:hAnsi="Times New Roman" w:cs="Times New Roman"/>
          <w:sz w:val="24"/>
          <w:szCs w:val="24"/>
          <w:lang w:val="sr-Cyrl-CS"/>
        </w:rPr>
        <w:t>Уколико представник Наручиоца, приликом „пружања услуга“ установи недостатке у квалитету услуге сачињава службену белешку о чему обавештава Понуђач на основу чега је он у обавези да одмах поступи по рекламацији Наручиоца и да отклони недостатке о свом трошку.</w:t>
      </w:r>
    </w:p>
    <w:p w:rsidR="00FE449E" w:rsidRPr="00C8118F" w:rsidRDefault="00FE449E" w:rsidP="00FE449E">
      <w:pPr>
        <w:tabs>
          <w:tab w:val="left" w:pos="0"/>
        </w:tabs>
        <w:jc w:val="both"/>
        <w:rPr>
          <w:rFonts w:ascii="Times New Roman" w:hAnsi="Times New Roman"/>
          <w:sz w:val="24"/>
          <w:szCs w:val="24"/>
          <w:lang w:val="sr-Cyrl-CS"/>
        </w:rPr>
      </w:pPr>
      <w:r w:rsidRPr="00C8118F">
        <w:rPr>
          <w:rFonts w:ascii="Times New Roman" w:hAnsi="Times New Roman"/>
          <w:b/>
          <w:sz w:val="24"/>
          <w:szCs w:val="24"/>
          <w:lang w:val="sr-Cyrl-CS"/>
        </w:rPr>
        <w:lastRenderedPageBreak/>
        <w:t xml:space="preserve">Техничке прописе и стандарде који се примењују: </w:t>
      </w:r>
      <w:r>
        <w:rPr>
          <w:rFonts w:ascii="Times New Roman" w:hAnsi="Times New Roman"/>
          <w:sz w:val="24"/>
          <w:szCs w:val="24"/>
          <w:lang w:val="sr-Cyrl-CS"/>
        </w:rPr>
        <w:t>у складу са</w:t>
      </w:r>
      <w:r>
        <w:rPr>
          <w:rFonts w:ascii="Times New Roman" w:hAnsi="Times New Roman"/>
          <w:b/>
          <w:sz w:val="24"/>
          <w:szCs w:val="24"/>
          <w:lang w:val="sr-Cyrl-CS"/>
        </w:rPr>
        <w:t xml:space="preserve"> </w:t>
      </w:r>
      <w:r>
        <w:rPr>
          <w:rFonts w:ascii="Times New Roman" w:hAnsi="Times New Roman"/>
          <w:sz w:val="24"/>
          <w:szCs w:val="24"/>
          <w:lang w:val="sr-Cyrl-CS"/>
        </w:rPr>
        <w:t>Законом о превозу у друмском саобраћају, Законом о међународном превозу у друмском саобраћају, Законом о превозу путника у друмском саобраћају, Законом о безбедности саобраћаја на путевима и др. прописима и професионалним стандардима везаним за предмет јавне набавке.</w:t>
      </w:r>
    </w:p>
    <w:p w:rsidR="00FE449E" w:rsidRPr="00C8118F" w:rsidRDefault="00FE449E" w:rsidP="00FE449E">
      <w:pPr>
        <w:autoSpaceDE w:val="0"/>
        <w:jc w:val="both"/>
        <w:rPr>
          <w:rFonts w:ascii="Times New Roman" w:hAnsi="Times New Roman"/>
          <w:sz w:val="24"/>
          <w:szCs w:val="24"/>
        </w:rPr>
      </w:pPr>
      <w:r w:rsidRPr="00C8118F">
        <w:rPr>
          <w:rFonts w:ascii="Times New Roman" w:hAnsi="Times New Roman"/>
          <w:b/>
          <w:sz w:val="24"/>
          <w:szCs w:val="24"/>
          <w:lang w:val="sr-Cyrl-CS"/>
        </w:rPr>
        <w:t>Рок извршења:</w:t>
      </w:r>
      <w:r w:rsidRPr="00C8118F">
        <w:rPr>
          <w:rFonts w:ascii="Times New Roman" w:hAnsi="Times New Roman"/>
          <w:sz w:val="24"/>
          <w:szCs w:val="24"/>
          <w:lang w:val="sr-Cyrl-CS"/>
        </w:rPr>
        <w:t xml:space="preserve"> период услуге превоза </w:t>
      </w:r>
      <w:r w:rsidRPr="005E6E92">
        <w:rPr>
          <w:rFonts w:ascii="Times New Roman" w:hAnsi="Times New Roman"/>
          <w:sz w:val="24"/>
          <w:szCs w:val="24"/>
          <w:lang w:val="sr-Cyrl-CS"/>
        </w:rPr>
        <w:t>путничким возилом</w:t>
      </w:r>
      <w:r w:rsidRPr="00C8118F">
        <w:rPr>
          <w:rFonts w:ascii="Times New Roman" w:hAnsi="Times New Roman"/>
          <w:sz w:val="24"/>
          <w:szCs w:val="24"/>
          <w:lang w:val="sr-Cyrl-CS"/>
        </w:rPr>
        <w:t xml:space="preserve"> је до годину дана или до испуњења финансијске вредности уговора зависно шта пре од тога наступи, почев од дана закључења уговора</w:t>
      </w:r>
      <w:r w:rsidRPr="00C8118F">
        <w:rPr>
          <w:rFonts w:ascii="Times New Roman" w:hAnsi="Times New Roman"/>
          <w:sz w:val="24"/>
          <w:szCs w:val="24"/>
        </w:rPr>
        <w:t>.</w:t>
      </w:r>
    </w:p>
    <w:p w:rsidR="00FE449E" w:rsidRPr="00C8118F" w:rsidRDefault="00FE449E" w:rsidP="00FE449E">
      <w:pPr>
        <w:autoSpaceDE w:val="0"/>
        <w:jc w:val="both"/>
        <w:rPr>
          <w:rFonts w:ascii="Times New Roman" w:hAnsi="Times New Roman"/>
          <w:sz w:val="24"/>
          <w:szCs w:val="24"/>
          <w:lang w:val="sr-Cyrl-CS"/>
        </w:rPr>
      </w:pPr>
      <w:r w:rsidRPr="00C8118F">
        <w:rPr>
          <w:rFonts w:ascii="Times New Roman" w:hAnsi="Times New Roman"/>
          <w:b/>
          <w:sz w:val="24"/>
          <w:szCs w:val="24"/>
          <w:lang w:val="sr-Cyrl-CS"/>
        </w:rPr>
        <w:t xml:space="preserve">Место извршења: </w:t>
      </w:r>
      <w:r w:rsidRPr="00C8118F">
        <w:rPr>
          <w:rFonts w:ascii="Times New Roman" w:hAnsi="Times New Roman"/>
          <w:sz w:val="24"/>
          <w:szCs w:val="24"/>
          <w:lang w:val="sr-Cyrl-CS"/>
        </w:rPr>
        <w:t>од места седишта наручиоца (адреса наручиоца: Трг Косте Трифковића бр.2, Сомбор) до коначне дестинације, чија ће тачна адреса бити наведена у плану пута (гостовања).</w:t>
      </w:r>
    </w:p>
    <w:p w:rsidR="00FE449E" w:rsidRPr="00C8118F" w:rsidRDefault="00FE449E" w:rsidP="00FE449E">
      <w:pPr>
        <w:autoSpaceDE w:val="0"/>
        <w:spacing w:after="0"/>
        <w:jc w:val="both"/>
        <w:rPr>
          <w:rFonts w:ascii="Times New Roman" w:hAnsi="Times New Roman"/>
          <w:sz w:val="24"/>
          <w:szCs w:val="24"/>
          <w:lang w:val="sr-Cyrl-CS"/>
        </w:rPr>
      </w:pPr>
      <w:r w:rsidRPr="00C8118F">
        <w:rPr>
          <w:rFonts w:ascii="Times New Roman" w:hAnsi="Times New Roman"/>
          <w:b/>
          <w:sz w:val="24"/>
          <w:szCs w:val="24"/>
          <w:lang w:val="sr-Cyrl-CS"/>
        </w:rPr>
        <w:t xml:space="preserve">Додатне улуге и сл., одржавање, гарантни рок: </w:t>
      </w:r>
      <w:r w:rsidRPr="00C8118F">
        <w:rPr>
          <w:rFonts w:ascii="Times New Roman" w:hAnsi="Times New Roman"/>
          <w:sz w:val="24"/>
          <w:szCs w:val="24"/>
          <w:lang w:val="sr-Cyrl-CS"/>
        </w:rPr>
        <w:t>у даљем тексту конкурсне документације.</w:t>
      </w:r>
    </w:p>
    <w:p w:rsidR="00FE449E" w:rsidRDefault="00FE449E" w:rsidP="00FE449E">
      <w:pPr>
        <w:autoSpaceDE w:val="0"/>
        <w:spacing w:after="0"/>
        <w:jc w:val="both"/>
        <w:rPr>
          <w:sz w:val="23"/>
          <w:szCs w:val="23"/>
          <w:lang w:val="sr-Cyrl-CS"/>
        </w:rPr>
      </w:pPr>
    </w:p>
    <w:p w:rsidR="00FE449E" w:rsidRPr="004564F5" w:rsidRDefault="00FE449E" w:rsidP="00FE449E">
      <w:pPr>
        <w:autoSpaceDE w:val="0"/>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w:t>
      </w:r>
      <w:r w:rsidRPr="004564F5">
        <w:rPr>
          <w:rFonts w:ascii="Times New Roman" w:hAnsi="Times New Roman" w:cs="Times New Roman"/>
          <w:b/>
          <w:sz w:val="24"/>
          <w:szCs w:val="24"/>
          <w:lang w:val="sr-Cyrl-CS"/>
        </w:rPr>
        <w:t xml:space="preserve">НАПОМЕНА: </w:t>
      </w:r>
    </w:p>
    <w:p w:rsidR="00FE449E" w:rsidRPr="005E6E92" w:rsidRDefault="00FE449E" w:rsidP="00FE449E">
      <w:pPr>
        <w:spacing w:after="0"/>
        <w:jc w:val="both"/>
        <w:rPr>
          <w:rFonts w:ascii="Times New Roman" w:hAnsi="Times New Roman" w:cs="Times New Roman"/>
          <w:bCs/>
          <w:iCs/>
          <w:sz w:val="24"/>
          <w:szCs w:val="24"/>
          <w:lang w:val="sr-Cyrl-CS"/>
        </w:rPr>
      </w:pPr>
      <w:r w:rsidRPr="005E6E92">
        <w:rPr>
          <w:rFonts w:ascii="Times New Roman" w:hAnsi="Times New Roman" w:cs="Times New Roman"/>
          <w:bCs/>
          <w:iCs/>
          <w:sz w:val="24"/>
          <w:szCs w:val="24"/>
          <w:lang w:val="sr-Cyrl-CS"/>
        </w:rPr>
        <w:t>Вредност понуде су једниничне цене које ће се дати у понуди</w:t>
      </w:r>
      <w:r>
        <w:rPr>
          <w:rFonts w:ascii="Times New Roman" w:hAnsi="Times New Roman" w:cs="Times New Roman"/>
          <w:bCs/>
          <w:iCs/>
          <w:sz w:val="24"/>
          <w:szCs w:val="24"/>
          <w:lang w:val="sr-Cyrl-CS"/>
        </w:rPr>
        <w:t>,</w:t>
      </w:r>
      <w:r w:rsidRPr="005E6E92">
        <w:rPr>
          <w:rFonts w:ascii="Times New Roman" w:hAnsi="Times New Roman" w:cs="Times New Roman"/>
          <w:bCs/>
          <w:iCs/>
          <w:sz w:val="24"/>
          <w:szCs w:val="24"/>
          <w:lang w:val="sr-Cyrl-CS"/>
        </w:rPr>
        <w:t xml:space="preserve"> а које су параметар на основу којег ће се утврдити најповољнија понуда. За </w:t>
      </w:r>
      <w:r>
        <w:rPr>
          <w:rFonts w:ascii="Times New Roman" w:hAnsi="Times New Roman" w:cs="Times New Roman"/>
          <w:bCs/>
          <w:iCs/>
          <w:sz w:val="24"/>
          <w:szCs w:val="24"/>
          <w:lang w:val="sr-Cyrl-CS"/>
        </w:rPr>
        <w:t>јавну набавку</w:t>
      </w:r>
      <w:r w:rsidRPr="005E6E92">
        <w:rPr>
          <w:rFonts w:ascii="Times New Roman" w:hAnsi="Times New Roman" w:cs="Times New Roman"/>
          <w:bCs/>
          <w:iCs/>
          <w:sz w:val="24"/>
          <w:szCs w:val="24"/>
          <w:lang w:val="sr-Cyrl-CS"/>
        </w:rPr>
        <w:t xml:space="preserve"> закључиће се уговор у висини процењене вредности набавке</w:t>
      </w:r>
      <w:r>
        <w:rPr>
          <w:rFonts w:ascii="Times New Roman" w:hAnsi="Times New Roman" w:cs="Times New Roman"/>
          <w:bCs/>
          <w:iCs/>
          <w:sz w:val="24"/>
          <w:szCs w:val="24"/>
          <w:lang w:val="sr-Cyrl-CS"/>
        </w:rPr>
        <w:t>,</w:t>
      </w:r>
      <w:r w:rsidRPr="005E6E92">
        <w:rPr>
          <w:rFonts w:ascii="Times New Roman" w:hAnsi="Times New Roman" w:cs="Times New Roman"/>
          <w:bCs/>
          <w:iCs/>
          <w:sz w:val="24"/>
          <w:szCs w:val="24"/>
          <w:lang w:val="sr-Cyrl-CS"/>
        </w:rPr>
        <w:t xml:space="preserve"> а реализоваће се према стварним потребама Наручиоца, по јединичним ценама датим у понуди. </w:t>
      </w:r>
    </w:p>
    <w:p w:rsidR="00FE449E" w:rsidRPr="0037032A" w:rsidRDefault="00FE449E" w:rsidP="00FE449E">
      <w:pPr>
        <w:spacing w:after="0"/>
        <w:jc w:val="both"/>
        <w:rPr>
          <w:rFonts w:ascii="Times New Roman" w:hAnsi="Times New Roman" w:cs="Times New Roman"/>
          <w:sz w:val="24"/>
          <w:szCs w:val="24"/>
          <w:lang w:val="sr-Cyrl-CS"/>
        </w:rPr>
      </w:pPr>
      <w:r w:rsidRPr="005E6E92">
        <w:rPr>
          <w:rFonts w:ascii="Times New Roman" w:hAnsi="Times New Roman" w:cs="Times New Roman"/>
          <w:sz w:val="24"/>
          <w:szCs w:val="24"/>
          <w:lang w:val="sr-Cyrl-CS"/>
        </w:rPr>
        <w:t>Наручилац се не обавезује на испуњење уговора у потпуности у финансијском смислу, уколико се током трајања уговора не покажу реалне потребе за услугама предметне јавне набавке у одговарајућем обиму</w:t>
      </w:r>
      <w:r w:rsidRPr="005E6E92">
        <w:rPr>
          <w:rFonts w:ascii="Times New Roman" w:hAnsi="Times New Roman" w:cs="Times New Roman"/>
          <w:sz w:val="24"/>
          <w:szCs w:val="24"/>
        </w:rPr>
        <w:t xml:space="preserve"> и </w:t>
      </w:r>
      <w:r w:rsidRPr="0037032A">
        <w:rPr>
          <w:rFonts w:ascii="Times New Roman" w:hAnsi="Times New Roman" w:cs="Times New Roman"/>
          <w:sz w:val="24"/>
          <w:szCs w:val="24"/>
          <w:lang w:val="sr-Cyrl-CS"/>
        </w:rPr>
        <w:t xml:space="preserve">у износу процењене вредности набавке. </w:t>
      </w:r>
    </w:p>
    <w:p w:rsidR="00FE449E" w:rsidRDefault="00FE449E" w:rsidP="00FE449E">
      <w:pPr>
        <w:spacing w:before="240" w:line="240" w:lineRule="auto"/>
        <w:jc w:val="center"/>
        <w:rPr>
          <w:rFonts w:ascii="Times New Roman" w:eastAsia="Times New Roman" w:hAnsi="Times New Roman"/>
          <w:sz w:val="24"/>
          <w:szCs w:val="24"/>
          <w:lang w:val="sr-Cyrl-CS"/>
        </w:rPr>
      </w:pPr>
      <w:bookmarkStart w:id="4" w:name="str_6"/>
      <w:bookmarkEnd w:id="4"/>
    </w:p>
    <w:p w:rsidR="00FE449E" w:rsidRDefault="00FE449E" w:rsidP="00FE449E">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УСЛОВИ ЗА УЧЕШЋЕ У ПОСТУПКУ ЈАВНЕ НАБАВКЕ ИЗ ЧЛ. 75. И 76. ЗАКОНА О ЈАВНИМ НАБАВКАМА И УПУТСТВО КАКО СЕ ДОКАЗУЈЕ ИСПУЊЕНОСТ ТИХ УСЛОВА </w:t>
      </w:r>
    </w:p>
    <w:p w:rsidR="00FE449E" w:rsidRDefault="00FE449E" w:rsidP="00FE449E">
      <w:pPr>
        <w:spacing w:before="240" w:line="240" w:lineRule="auto"/>
        <w:jc w:val="center"/>
        <w:rPr>
          <w:rFonts w:ascii="Times New Roman" w:eastAsia="Times New Roman" w:hAnsi="Times New Roman"/>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5" w:name="str_7"/>
      <w:bookmarkEnd w:id="5"/>
      <w:r>
        <w:rPr>
          <w:rFonts w:ascii="Times New Roman" w:eastAsia="Times New Roman" w:hAnsi="Times New Roman"/>
          <w:b/>
          <w:bCs/>
          <w:sz w:val="24"/>
          <w:szCs w:val="24"/>
          <w:lang w:val="sr-Cyrl-CS"/>
        </w:rPr>
        <w:t xml:space="preserve">3.1 Обавезни услови за учешће у поступку јавне набавке из члана 75. Закона и додатни услови из члана 76. Закона </w:t>
      </w:r>
    </w:p>
    <w:p w:rsidR="00FE449E" w:rsidRDefault="00FE449E" w:rsidP="00FE449E">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Обавезни услови које понуђач у поступку јавне набавке мора доказати су да: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1)  је регистрован код надлежног органа, односно уписан у одговарајући регистар;</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FE449E" w:rsidRPr="0037032A" w:rsidRDefault="00FE449E" w:rsidP="00FE449E">
      <w:pPr>
        <w:autoSpaceDE w:val="0"/>
        <w:jc w:val="both"/>
        <w:rPr>
          <w:rFonts w:ascii="Times New Roman" w:hAnsi="Times New Roman"/>
          <w:bCs/>
          <w:kern w:val="1"/>
          <w:sz w:val="24"/>
          <w:szCs w:val="24"/>
          <w:lang w:val="sr-Cyrl-CS"/>
        </w:rPr>
      </w:pPr>
      <w:r w:rsidRPr="007C276C">
        <w:rPr>
          <w:rFonts w:ascii="Times New Roman" w:hAnsi="Times New Roman"/>
          <w:bCs/>
          <w:sz w:val="24"/>
          <w:szCs w:val="24"/>
        </w:rPr>
        <w:t>4</w:t>
      </w:r>
      <w:r w:rsidRPr="0037032A">
        <w:rPr>
          <w:rFonts w:ascii="Times New Roman" w:hAnsi="Times New Roman"/>
          <w:bCs/>
          <w:sz w:val="24"/>
          <w:szCs w:val="24"/>
          <w:lang w:val="sr-Cyrl-CS"/>
        </w:rPr>
        <w:t xml:space="preserve">) </w:t>
      </w:r>
      <w:r w:rsidRPr="0037032A">
        <w:rPr>
          <w:rFonts w:ascii="Times New Roman" w:hAnsi="Times New Roman"/>
          <w:bCs/>
          <w:kern w:val="1"/>
          <w:sz w:val="24"/>
          <w:szCs w:val="24"/>
          <w:lang w:val="sr-Cyrl-CS"/>
        </w:rPr>
        <w:t>да понуђач има важећу дозволу надлежног органа за обављање  делатности која је предмет јавне набавке, ако је таква дозвола предвиђена посебним прописом;</w:t>
      </w:r>
    </w:p>
    <w:p w:rsidR="00FE449E" w:rsidRPr="0037032A" w:rsidRDefault="00FE449E" w:rsidP="00FE449E">
      <w:pPr>
        <w:spacing w:before="280" w:after="280" w:line="240" w:lineRule="auto"/>
        <w:jc w:val="both"/>
        <w:rPr>
          <w:rFonts w:ascii="Times New Roman" w:eastAsia="Times New Roman" w:hAnsi="Times New Roman"/>
          <w:sz w:val="24"/>
          <w:szCs w:val="24"/>
          <w:lang w:val="sr-Cyrl-CS"/>
        </w:rPr>
      </w:pPr>
      <w:r w:rsidRPr="0037032A">
        <w:rPr>
          <w:rFonts w:ascii="Times New Roman" w:eastAsia="Times New Roman" w:hAnsi="Times New Roman"/>
          <w:iCs/>
          <w:sz w:val="24"/>
          <w:szCs w:val="24"/>
          <w:lang w:val="sr-Cyrl-CS"/>
        </w:rPr>
        <w:t>5) је поштовао обавезе које произлазе из важећих прописа о заштити на раду</w:t>
      </w:r>
      <w:r w:rsidRPr="0037032A">
        <w:rPr>
          <w:rFonts w:ascii="Times New Roman" w:eastAsia="Times New Roman" w:hAnsi="Times New Roman"/>
          <w:sz w:val="24"/>
          <w:szCs w:val="24"/>
          <w:lang w:val="sr-Cyrl-CS"/>
        </w:rPr>
        <w:t>, запошљавању и условима рада, заштити животне средине, као и да нема забрану обављања делатности која је на снази у време подношења понуде.</w:t>
      </w:r>
    </w:p>
    <w:p w:rsidR="00FE449E" w:rsidRPr="0037032A" w:rsidRDefault="00FE449E" w:rsidP="00FE449E">
      <w:pPr>
        <w:spacing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Додатни услови које понуђач у поступку јавне набавке мора доказати су:</w:t>
      </w:r>
    </w:p>
    <w:p w:rsidR="00FE449E" w:rsidRPr="0037032A" w:rsidRDefault="00FE449E" w:rsidP="00FE449E">
      <w:p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1) технички капацитет </w:t>
      </w:r>
    </w:p>
    <w:p w:rsidR="00FE449E" w:rsidRPr="0037032A" w:rsidRDefault="00FE449E" w:rsidP="00FE449E">
      <w:pPr>
        <w:numPr>
          <w:ilvl w:val="0"/>
          <w:numId w:val="3"/>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да понуђач поседује у власништву, у лизингу или закупу, најмање </w:t>
      </w:r>
      <w:r w:rsidR="00DF6471" w:rsidRPr="0037032A">
        <w:rPr>
          <w:rFonts w:ascii="Times New Roman" w:eastAsia="Times New Roman" w:hAnsi="Times New Roman"/>
          <w:sz w:val="24"/>
          <w:szCs w:val="24"/>
          <w:lang w:val="sr-Cyrl-CS"/>
        </w:rPr>
        <w:t>3</w:t>
      </w:r>
      <w:r w:rsidRPr="0037032A">
        <w:rPr>
          <w:rFonts w:ascii="Times New Roman" w:eastAsia="Times New Roman" w:hAnsi="Times New Roman"/>
          <w:sz w:val="24"/>
          <w:szCs w:val="24"/>
          <w:lang w:val="sr-Cyrl-CS"/>
        </w:rPr>
        <w:t xml:space="preserve"> регистрован</w:t>
      </w:r>
      <w:r w:rsidR="00DF6471" w:rsidRPr="0037032A">
        <w:rPr>
          <w:rFonts w:ascii="Times New Roman" w:eastAsia="Times New Roman" w:hAnsi="Times New Roman"/>
          <w:sz w:val="24"/>
          <w:szCs w:val="24"/>
          <w:lang w:val="sr-Cyrl-CS"/>
        </w:rPr>
        <w:t>а</w:t>
      </w:r>
      <w:r w:rsidRPr="0037032A">
        <w:rPr>
          <w:rFonts w:ascii="Times New Roman" w:eastAsia="Times New Roman" w:hAnsi="Times New Roman"/>
          <w:sz w:val="24"/>
          <w:szCs w:val="24"/>
          <w:lang w:val="sr-Cyrl-CS"/>
        </w:rPr>
        <w:t xml:space="preserve"> путничк</w:t>
      </w:r>
      <w:r w:rsidR="00DF6471" w:rsidRPr="0037032A">
        <w:rPr>
          <w:rFonts w:ascii="Times New Roman" w:eastAsia="Times New Roman" w:hAnsi="Times New Roman"/>
          <w:sz w:val="24"/>
          <w:szCs w:val="24"/>
          <w:lang w:val="sr-Cyrl-CS"/>
        </w:rPr>
        <w:t>а</w:t>
      </w:r>
      <w:r w:rsidRPr="0037032A">
        <w:rPr>
          <w:rFonts w:ascii="Times New Roman" w:eastAsia="Times New Roman" w:hAnsi="Times New Roman"/>
          <w:sz w:val="24"/>
          <w:szCs w:val="24"/>
          <w:lang w:val="sr-Cyrl-CS"/>
        </w:rPr>
        <w:t xml:space="preserve"> возила капацитета до 8 комерцијалних места за седење - лимо сервис,</w:t>
      </w:r>
    </w:p>
    <w:p w:rsidR="00FE449E" w:rsidRPr="0037032A" w:rsidRDefault="00FE449E" w:rsidP="00FE449E">
      <w:pPr>
        <w:numPr>
          <w:ilvl w:val="0"/>
          <w:numId w:val="3"/>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да понуђач поседује у власништву, у лизингу или закупу, најмање 2 путничка возила капацитета 4 комерцијална места за седење. </w:t>
      </w:r>
    </w:p>
    <w:p w:rsidR="00FE449E" w:rsidRPr="0037032A" w:rsidRDefault="00FE449E" w:rsidP="00DF6471">
      <w:pPr>
        <w:spacing w:line="240" w:lineRule="auto"/>
        <w:jc w:val="both"/>
        <w:rPr>
          <w:rFonts w:ascii="Times New Roman" w:eastAsia="Times New Roman" w:hAnsi="Times New Roman"/>
          <w:i/>
          <w:sz w:val="24"/>
          <w:szCs w:val="24"/>
          <w:lang w:val="sr-Cyrl-CS"/>
        </w:rPr>
      </w:pPr>
      <w:r w:rsidRPr="0037032A">
        <w:rPr>
          <w:rFonts w:ascii="Times New Roman" w:eastAsia="Times New Roman" w:hAnsi="Times New Roman"/>
          <w:sz w:val="24"/>
          <w:szCs w:val="24"/>
          <w:lang w:val="sr-Cyrl-CS"/>
        </w:rPr>
        <w:t>Сва возила морају бити технички исправна и имати исправан клима уређај.</w:t>
      </w:r>
      <w:r w:rsidRPr="0037032A">
        <w:rPr>
          <w:rFonts w:ascii="Times New Roman" w:eastAsia="Times New Roman" w:hAnsi="Times New Roman"/>
          <w:i/>
          <w:sz w:val="24"/>
          <w:szCs w:val="24"/>
          <w:lang w:val="sr-Cyrl-CS"/>
        </w:rPr>
        <w:t xml:space="preserve"> </w:t>
      </w:r>
    </w:p>
    <w:p w:rsidR="00FE449E" w:rsidRPr="0037032A" w:rsidRDefault="00FE449E" w:rsidP="00FE449E">
      <w:pPr>
        <w:spacing w:after="0" w:line="240" w:lineRule="auto"/>
        <w:jc w:val="both"/>
        <w:rPr>
          <w:rFonts w:ascii="Times New Roman" w:eastAsia="Times New Roman" w:hAnsi="Times New Roman"/>
          <w:i/>
          <w:sz w:val="24"/>
          <w:szCs w:val="24"/>
          <w:lang w:val="sr-Cyrl-CS"/>
        </w:rPr>
      </w:pPr>
      <w:r w:rsidRPr="0037032A">
        <w:rPr>
          <w:rFonts w:ascii="Times New Roman" w:eastAsia="Times New Roman" w:hAnsi="Times New Roman"/>
          <w:i/>
          <w:sz w:val="24"/>
          <w:szCs w:val="24"/>
          <w:lang w:val="sr-Cyrl-CS"/>
        </w:rPr>
        <w:t>Доказивање:</w:t>
      </w:r>
    </w:p>
    <w:p w:rsidR="00FE449E" w:rsidRPr="0037032A" w:rsidRDefault="00FE449E" w:rsidP="00FE449E">
      <w:pPr>
        <w:numPr>
          <w:ilvl w:val="0"/>
          <w:numId w:val="2"/>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фотокопија саобраћајних дозвола са читачем из којих се види да је понуђач власник, односно корисник возила или фотокопија уговора о закупу или уговора о лизингу, уколико је понуђач корисник возила по основу закупа или лизинга; </w:t>
      </w:r>
    </w:p>
    <w:p w:rsidR="00FE449E" w:rsidRPr="0037032A" w:rsidRDefault="00FE449E" w:rsidP="00FE449E">
      <w:pPr>
        <w:numPr>
          <w:ilvl w:val="0"/>
          <w:numId w:val="2"/>
        </w:numPr>
        <w:spacing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изјава о техничкој исправности и поседовању исправних клима уређаја, дата на меморандуму и оверена од стране одговорног лица понуђача. </w:t>
      </w:r>
    </w:p>
    <w:p w:rsidR="00FE449E" w:rsidRPr="0037032A" w:rsidRDefault="00FE449E" w:rsidP="00FE449E">
      <w:p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 2) кадровски капацитет </w:t>
      </w:r>
    </w:p>
    <w:p w:rsidR="00FE449E" w:rsidRPr="0037032A" w:rsidRDefault="00FE449E" w:rsidP="00FE449E">
      <w:pPr>
        <w:numPr>
          <w:ilvl w:val="0"/>
          <w:numId w:val="4"/>
        </w:numPr>
        <w:spacing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да понуђач има у радном односу или по неком другом основу запослено минимум </w:t>
      </w:r>
      <w:r w:rsidR="00DF6471" w:rsidRPr="0037032A">
        <w:rPr>
          <w:rFonts w:ascii="Times New Roman" w:eastAsia="Times New Roman" w:hAnsi="Times New Roman"/>
          <w:sz w:val="24"/>
          <w:szCs w:val="24"/>
          <w:lang w:val="sr-Cyrl-CS"/>
        </w:rPr>
        <w:t>3</w:t>
      </w:r>
      <w:r w:rsidRPr="0037032A">
        <w:rPr>
          <w:rFonts w:ascii="Times New Roman" w:eastAsia="Times New Roman" w:hAnsi="Times New Roman"/>
          <w:sz w:val="24"/>
          <w:szCs w:val="24"/>
          <w:lang w:val="sr-Cyrl-CS"/>
        </w:rPr>
        <w:t xml:space="preserve"> професионална возача путничког возила са положеном Б категоријом.</w:t>
      </w:r>
    </w:p>
    <w:p w:rsidR="00FE449E" w:rsidRPr="0037032A" w:rsidRDefault="00FE449E" w:rsidP="00FE449E">
      <w:pPr>
        <w:spacing w:after="0" w:line="240" w:lineRule="auto"/>
        <w:jc w:val="both"/>
        <w:rPr>
          <w:rFonts w:ascii="Times New Roman" w:eastAsia="Times New Roman" w:hAnsi="Times New Roman"/>
          <w:i/>
          <w:sz w:val="24"/>
          <w:szCs w:val="24"/>
          <w:lang w:val="sr-Cyrl-CS"/>
        </w:rPr>
      </w:pPr>
      <w:r w:rsidRPr="0037032A">
        <w:rPr>
          <w:rFonts w:ascii="Times New Roman" w:eastAsia="Times New Roman" w:hAnsi="Times New Roman"/>
          <w:i/>
          <w:sz w:val="24"/>
          <w:szCs w:val="24"/>
          <w:lang w:val="sr-Cyrl-CS"/>
        </w:rPr>
        <w:t xml:space="preserve">Доказивање: </w:t>
      </w:r>
    </w:p>
    <w:p w:rsidR="00FE449E" w:rsidRPr="0037032A" w:rsidRDefault="00FE449E" w:rsidP="00FE449E">
      <w:pPr>
        <w:numPr>
          <w:ilvl w:val="0"/>
          <w:numId w:val="5"/>
        </w:numPr>
        <w:spacing w:after="0" w:line="240" w:lineRule="auto"/>
        <w:jc w:val="both"/>
        <w:rPr>
          <w:rFonts w:ascii="Times New Roman" w:eastAsia="Times New Roman" w:hAnsi="Times New Roman"/>
          <w:sz w:val="24"/>
          <w:szCs w:val="24"/>
          <w:lang w:val="sr-Cyrl-CS"/>
        </w:rPr>
      </w:pPr>
      <w:r w:rsidRPr="0037032A">
        <w:rPr>
          <w:rFonts w:ascii="Times New Roman" w:eastAsia="Times New Roman" w:hAnsi="Times New Roman"/>
          <w:sz w:val="24"/>
          <w:szCs w:val="24"/>
          <w:lang w:val="sr-Cyrl-CS"/>
        </w:rPr>
        <w:t xml:space="preserve">фотокопија уговора о раду (или неког другог уговора) или фотокопија пријаве на обавезно социјално осигурање (М образац). </w:t>
      </w:r>
    </w:p>
    <w:p w:rsidR="00FE449E" w:rsidRPr="00BC2211" w:rsidRDefault="00FE449E" w:rsidP="00FE449E">
      <w:pPr>
        <w:autoSpaceDE w:val="0"/>
        <w:spacing w:before="240"/>
        <w:jc w:val="center"/>
        <w:rPr>
          <w:rFonts w:ascii="Times New Roman" w:eastAsia="Times New Roman" w:hAnsi="Times New Roman"/>
          <w:b/>
          <w:bCs/>
          <w:sz w:val="24"/>
          <w:szCs w:val="24"/>
          <w:lang w:val="sr-Cyrl-CS"/>
        </w:rPr>
      </w:pPr>
      <w:bookmarkStart w:id="6" w:name="str_8"/>
      <w:bookmarkEnd w:id="6"/>
      <w:r w:rsidRPr="00BC2211">
        <w:rPr>
          <w:rFonts w:ascii="Times New Roman" w:eastAsia="Times New Roman" w:hAnsi="Times New Roman"/>
          <w:b/>
          <w:bCs/>
          <w:sz w:val="24"/>
          <w:szCs w:val="24"/>
          <w:lang w:val="sr-Cyrl-CS"/>
        </w:rPr>
        <w:t>3.2 Услови које мора да испуни подизвођач у складу са чланом 80. Закона</w:t>
      </w:r>
    </w:p>
    <w:p w:rsidR="00FE449E" w:rsidRPr="00BC2211" w:rsidRDefault="00FE449E" w:rsidP="00FE449E">
      <w:pPr>
        <w:spacing w:before="280" w:after="280" w:line="240" w:lineRule="auto"/>
        <w:jc w:val="both"/>
        <w:rPr>
          <w:rFonts w:ascii="Times New Roman" w:eastAsia="Times New Roman" w:hAnsi="Times New Roman"/>
          <w:sz w:val="24"/>
          <w:szCs w:val="24"/>
          <w:lang w:val="sr-Cyrl-CS"/>
        </w:rPr>
      </w:pPr>
      <w:r w:rsidRPr="00BC2211">
        <w:rPr>
          <w:rFonts w:ascii="Times New Roman" w:eastAsia="Times New Roman" w:hAnsi="Times New Roman"/>
          <w:sz w:val="24"/>
          <w:szCs w:val="24"/>
          <w:lang w:val="sr-Cyrl-CS"/>
        </w:rPr>
        <w:t>Понуђач је дужан да за подизвођаче достави доказе о испуњености услова наведених у поглављу 3.1 конкурсне документације</w:t>
      </w:r>
      <w:r w:rsidRPr="00BC2211">
        <w:rPr>
          <w:rFonts w:ascii="Times New Roman" w:eastAsia="Times New Roman" w:hAnsi="Times New Roman"/>
          <w:sz w:val="24"/>
          <w:szCs w:val="24"/>
          <w:lang w:val="sr-Latn-CS"/>
        </w:rPr>
        <w:t>,</w:t>
      </w:r>
      <w:r w:rsidRPr="00BC2211">
        <w:rPr>
          <w:rFonts w:ascii="Times New Roman" w:eastAsia="Times New Roman" w:hAnsi="Times New Roman"/>
          <w:sz w:val="24"/>
          <w:szCs w:val="24"/>
          <w:lang w:val="sr-Cyrl-CS"/>
        </w:rPr>
        <w:t xml:space="preserve"> а који се односе на обавезне услове од 1) до 3), доказ о испуњености услова 4) за део набавке који ће извршити преко подизвођача. Уколико део јавне набавке који се односи на услов наведен под 4) не прелази 10% укупне вредности јавне набавке, понуђач може доказати испуњеност овог услова преко подизвођача којем је поверио извршење тог дела набавке. У супротном, понуђач овај услов мора да испуни самостално. </w:t>
      </w:r>
    </w:p>
    <w:p w:rsidR="00DF6471" w:rsidRDefault="00DF6471" w:rsidP="00FE449E">
      <w:pPr>
        <w:spacing w:before="240" w:after="240" w:line="240" w:lineRule="auto"/>
        <w:jc w:val="center"/>
        <w:rPr>
          <w:rFonts w:ascii="Times New Roman" w:eastAsia="Times New Roman" w:hAnsi="Times New Roman"/>
          <w:b/>
          <w:bCs/>
          <w:sz w:val="24"/>
          <w:szCs w:val="24"/>
          <w:lang w:val="sr-Cyrl-CS"/>
        </w:rPr>
      </w:pPr>
      <w:bookmarkStart w:id="7" w:name="str_9"/>
      <w:bookmarkEnd w:id="7"/>
    </w:p>
    <w:p w:rsidR="00FE449E" w:rsidRPr="00806491" w:rsidRDefault="00FE449E" w:rsidP="00FE449E">
      <w:pPr>
        <w:spacing w:before="240" w:after="240" w:line="240" w:lineRule="auto"/>
        <w:jc w:val="center"/>
        <w:rPr>
          <w:rFonts w:ascii="Times New Roman" w:eastAsia="Times New Roman" w:hAnsi="Times New Roman"/>
          <w:b/>
          <w:bCs/>
          <w:sz w:val="24"/>
          <w:szCs w:val="24"/>
          <w:lang w:val="sr-Cyrl-CS"/>
        </w:rPr>
      </w:pPr>
      <w:r w:rsidRPr="00806491">
        <w:rPr>
          <w:rFonts w:ascii="Times New Roman" w:eastAsia="Times New Roman" w:hAnsi="Times New Roman"/>
          <w:b/>
          <w:bCs/>
          <w:sz w:val="24"/>
          <w:szCs w:val="24"/>
          <w:lang w:val="sr-Cyrl-CS"/>
        </w:rPr>
        <w:lastRenderedPageBreak/>
        <w:t xml:space="preserve">3.3 Услови које мора да испуни сваки од понуђача из групе понуђача у складу са чланом 81. Закона </w:t>
      </w:r>
    </w:p>
    <w:p w:rsidR="00FE449E" w:rsidRPr="008B652B" w:rsidRDefault="00FE449E" w:rsidP="00FE449E">
      <w:pPr>
        <w:spacing w:before="280" w:after="280" w:line="240" w:lineRule="auto"/>
        <w:jc w:val="both"/>
        <w:rPr>
          <w:rFonts w:ascii="Times New Roman" w:eastAsia="Times New Roman" w:hAnsi="Times New Roman"/>
          <w:sz w:val="24"/>
          <w:szCs w:val="24"/>
          <w:lang w:val="sr-Cyrl-CS"/>
        </w:rPr>
      </w:pPr>
      <w:r w:rsidRPr="008B652B">
        <w:rPr>
          <w:rFonts w:ascii="Times New Roman" w:eastAsia="Times New Roman" w:hAnsi="Times New Roman"/>
          <w:sz w:val="24"/>
          <w:szCs w:val="24"/>
          <w:lang w:val="sr-Cyrl-CS"/>
        </w:rPr>
        <w:t>Члан групе понуђача који је носилац посла дужан је да за сваког понуђача из групе понуђача достави доказе о испуњености услова наведених у поглављу 3.1 конкурсне документације</w:t>
      </w:r>
      <w:r w:rsidRPr="008B652B">
        <w:rPr>
          <w:rFonts w:ascii="Times New Roman" w:eastAsia="Times New Roman" w:hAnsi="Times New Roman"/>
          <w:sz w:val="24"/>
          <w:szCs w:val="24"/>
          <w:lang w:val="sr-Latn-CS"/>
        </w:rPr>
        <w:t>,</w:t>
      </w:r>
      <w:r w:rsidRPr="008B652B">
        <w:rPr>
          <w:rFonts w:ascii="Times New Roman" w:eastAsia="Times New Roman" w:hAnsi="Times New Roman"/>
          <w:sz w:val="24"/>
          <w:szCs w:val="24"/>
          <w:lang w:val="sr-Cyrl-CS"/>
        </w:rPr>
        <w:t xml:space="preserve"> а који се односе на обавезне услове од 1) до 3) и 5), услов наведен под 4) дужан је да испуни онај понуђач из групе понуђача којем је поверено извршење тог дела набавке. Саставни део заједничке понуде је споразум којим се понуђачи из групе понуђача међусобно и према наручиоцу обавезују на извршење јавне набавке.</w:t>
      </w:r>
    </w:p>
    <w:p w:rsidR="00FE449E" w:rsidRPr="008B652B" w:rsidRDefault="00FE449E" w:rsidP="00FE449E">
      <w:pPr>
        <w:spacing w:before="240" w:after="240" w:line="240" w:lineRule="auto"/>
        <w:jc w:val="center"/>
        <w:rPr>
          <w:rFonts w:ascii="Times New Roman" w:eastAsia="Times New Roman" w:hAnsi="Times New Roman"/>
          <w:b/>
          <w:bCs/>
          <w:sz w:val="24"/>
          <w:szCs w:val="24"/>
          <w:lang w:val="sr-Cyrl-CS"/>
        </w:rPr>
      </w:pPr>
      <w:bookmarkStart w:id="8" w:name="str_10"/>
      <w:bookmarkEnd w:id="8"/>
      <w:r w:rsidRPr="008B652B">
        <w:rPr>
          <w:rFonts w:ascii="Times New Roman" w:eastAsia="Times New Roman" w:hAnsi="Times New Roman"/>
          <w:b/>
          <w:bCs/>
          <w:sz w:val="24"/>
          <w:szCs w:val="24"/>
          <w:lang w:val="sr-Cyrl-CS"/>
        </w:rPr>
        <w:t xml:space="preserve">3.4 Упутство како се доказује испуњеност услова из чл. 75. и 76. Закона </w:t>
      </w:r>
    </w:p>
    <w:p w:rsidR="00FE449E" w:rsidRPr="0042722B" w:rsidRDefault="00FE449E" w:rsidP="00FE449E">
      <w:pPr>
        <w:autoSpaceDE w:val="0"/>
        <w:spacing w:after="0"/>
        <w:jc w:val="both"/>
        <w:rPr>
          <w:rFonts w:ascii="Times New Roman" w:hAnsi="Times New Roman"/>
          <w:sz w:val="24"/>
          <w:szCs w:val="24"/>
          <w:lang w:val="sr-Cyrl-CS"/>
        </w:rPr>
      </w:pPr>
      <w:r w:rsidRPr="008B652B">
        <w:rPr>
          <w:rFonts w:ascii="Times New Roman" w:eastAsia="Times New Roman" w:hAnsi="Times New Roman"/>
          <w:iCs/>
          <w:sz w:val="24"/>
          <w:szCs w:val="24"/>
          <w:lang w:val="sr-Cyrl-CS"/>
        </w:rPr>
        <w:t xml:space="preserve">Испуњеност </w:t>
      </w:r>
      <w:r w:rsidRPr="008B652B">
        <w:rPr>
          <w:rFonts w:ascii="Times New Roman" w:eastAsia="Times New Roman" w:hAnsi="Times New Roman"/>
          <w:b/>
          <w:iCs/>
          <w:sz w:val="24"/>
          <w:szCs w:val="24"/>
          <w:lang w:val="sr-Latn-CS"/>
        </w:rPr>
        <w:t>обавезних</w:t>
      </w:r>
      <w:r w:rsidRPr="008B652B">
        <w:rPr>
          <w:rFonts w:ascii="Times New Roman" w:eastAsia="Times New Roman" w:hAnsi="Times New Roman"/>
          <w:b/>
          <w:iCs/>
          <w:sz w:val="24"/>
          <w:szCs w:val="24"/>
          <w:lang w:val="sr-Cyrl-CS"/>
        </w:rPr>
        <w:t xml:space="preserve"> услова </w:t>
      </w:r>
      <w:r w:rsidRPr="008B652B">
        <w:rPr>
          <w:rFonts w:ascii="Times New Roman" w:eastAsia="Times New Roman" w:hAnsi="Times New Roman"/>
          <w:iCs/>
          <w:sz w:val="24"/>
          <w:szCs w:val="24"/>
          <w:lang w:val="sr-Cyrl-CS"/>
        </w:rPr>
        <w:t xml:space="preserve">дефинисани у поглављу 3.1 конкурсне документације (осим услова 4) ) сви понуђачи за сваку партију доказује у складу са чланом 77. став 4. Закона, достављањем </w:t>
      </w:r>
      <w:r w:rsidRPr="0042722B">
        <w:rPr>
          <w:rFonts w:ascii="Times New Roman" w:eastAsia="Times New Roman" w:hAnsi="Times New Roman"/>
          <w:iCs/>
          <w:sz w:val="24"/>
          <w:szCs w:val="24"/>
          <w:lang w:val="sr-Cyrl-CS"/>
        </w:rPr>
        <w:t xml:space="preserve">изјава </w:t>
      </w:r>
      <w:r w:rsidRPr="0042722B">
        <w:rPr>
          <w:rFonts w:ascii="Times New Roman" w:hAnsi="Times New Roman"/>
          <w:sz w:val="24"/>
          <w:szCs w:val="24"/>
          <w:lang w:val="sr-Cyrl-CS"/>
        </w:rPr>
        <w:t>(</w:t>
      </w:r>
      <w:r w:rsidRPr="0042722B">
        <w:rPr>
          <w:rFonts w:ascii="Times New Roman" w:hAnsi="Times New Roman"/>
          <w:i/>
          <w:iCs/>
          <w:sz w:val="24"/>
          <w:szCs w:val="24"/>
          <w:lang w:val="sr-Cyrl-CS"/>
        </w:rPr>
        <w:t>Образац изјава понуђача, дати су у поглављу 5.</w:t>
      </w:r>
      <w:r w:rsidR="0042722B" w:rsidRPr="0042722B">
        <w:rPr>
          <w:rFonts w:ascii="Times New Roman" w:hAnsi="Times New Roman"/>
          <w:i/>
          <w:iCs/>
          <w:sz w:val="24"/>
          <w:szCs w:val="24"/>
          <w:lang w:val="sr-Cyrl-CS"/>
        </w:rPr>
        <w:t>6</w:t>
      </w:r>
      <w:r w:rsidRPr="0042722B">
        <w:rPr>
          <w:rFonts w:ascii="Times New Roman" w:hAnsi="Times New Roman"/>
          <w:i/>
          <w:iCs/>
          <w:sz w:val="24"/>
          <w:szCs w:val="24"/>
          <w:lang w:val="sr-Cyrl-CS"/>
        </w:rPr>
        <w:t xml:space="preserve"> и 5.</w:t>
      </w:r>
      <w:r w:rsidR="0042722B" w:rsidRPr="0042722B">
        <w:rPr>
          <w:rFonts w:ascii="Times New Roman" w:hAnsi="Times New Roman"/>
          <w:i/>
          <w:iCs/>
          <w:sz w:val="24"/>
          <w:szCs w:val="24"/>
          <w:lang w:val="sr-Cyrl-CS"/>
        </w:rPr>
        <w:t>7</w:t>
      </w:r>
      <w:r w:rsidRPr="0042722B">
        <w:rPr>
          <w:rFonts w:ascii="Times New Roman" w:hAnsi="Times New Roman"/>
          <w:sz w:val="24"/>
          <w:szCs w:val="24"/>
          <w:lang w:val="sr-Cyrl-CS"/>
        </w:rPr>
        <w:t xml:space="preserve">) </w:t>
      </w:r>
      <w:r w:rsidRPr="0042722B">
        <w:rPr>
          <w:rFonts w:ascii="Times New Roman" w:eastAsia="Times New Roman" w:hAnsi="Times New Roman"/>
          <w:iCs/>
          <w:sz w:val="24"/>
          <w:szCs w:val="24"/>
          <w:lang w:val="sr-Cyrl-CS"/>
        </w:rPr>
        <w:t xml:space="preserve">којом под пуном материјалном и кривичном одговорношћу потврђује да испуњава услове учешћа у поступку предметне јавне небавке. </w:t>
      </w:r>
      <w:r w:rsidRPr="0042722B">
        <w:rPr>
          <w:rFonts w:ascii="Times New Roman" w:hAnsi="Times New Roman"/>
          <w:sz w:val="24"/>
          <w:szCs w:val="24"/>
          <w:lang w:val="sr-Cyrl-CS"/>
        </w:rPr>
        <w:t xml:space="preserve">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FE449E" w:rsidRPr="008B652B" w:rsidRDefault="00FE449E" w:rsidP="00FE449E">
      <w:pPr>
        <w:autoSpaceDE w:val="0"/>
        <w:spacing w:before="240" w:after="0"/>
        <w:jc w:val="both"/>
        <w:rPr>
          <w:rFonts w:ascii="Times New Roman" w:hAnsi="Times New Roman"/>
          <w:sz w:val="24"/>
          <w:szCs w:val="24"/>
          <w:lang w:val="sr-Cyrl-CS"/>
        </w:rPr>
      </w:pPr>
      <w:r w:rsidRPr="0042722B">
        <w:rPr>
          <w:rFonts w:ascii="Times New Roman" w:hAnsi="Times New Roman"/>
          <w:sz w:val="24"/>
          <w:szCs w:val="24"/>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r w:rsidR="00DF6471" w:rsidRPr="0042722B">
        <w:rPr>
          <w:rFonts w:ascii="Times New Roman" w:hAnsi="Times New Roman"/>
          <w:sz w:val="24"/>
          <w:szCs w:val="24"/>
          <w:lang w:val="sr-Cyrl-CS"/>
        </w:rPr>
        <w:t xml:space="preserve"> </w:t>
      </w:r>
      <w:r w:rsidRPr="0042722B">
        <w:rPr>
          <w:rFonts w:ascii="Times New Roman" w:hAnsi="Times New Roman"/>
          <w:sz w:val="24"/>
          <w:szCs w:val="24"/>
          <w:lang w:val="sr-Cyrl-CS"/>
        </w:rPr>
        <w:t>Уколико понуђач подноси понуду са подизвођачем, понуђач је дужан да достави изјаву подизвођача (</w:t>
      </w:r>
      <w:r w:rsidRPr="0042722B">
        <w:rPr>
          <w:rFonts w:ascii="Times New Roman" w:hAnsi="Times New Roman"/>
          <w:i/>
          <w:iCs/>
          <w:sz w:val="24"/>
          <w:szCs w:val="24"/>
          <w:lang w:val="sr-Cyrl-CS"/>
        </w:rPr>
        <w:t>Образац изјаве подизвођача, дат је у поглављу 5.</w:t>
      </w:r>
      <w:r w:rsidR="0042722B" w:rsidRPr="0042722B">
        <w:rPr>
          <w:rFonts w:ascii="Times New Roman" w:hAnsi="Times New Roman"/>
          <w:i/>
          <w:iCs/>
          <w:sz w:val="24"/>
          <w:szCs w:val="24"/>
          <w:lang w:val="sr-Cyrl-CS"/>
        </w:rPr>
        <w:t>8</w:t>
      </w:r>
      <w:r w:rsidRPr="0042722B">
        <w:rPr>
          <w:rFonts w:ascii="Times New Roman" w:hAnsi="Times New Roman"/>
          <w:sz w:val="24"/>
          <w:szCs w:val="24"/>
          <w:lang w:val="sr-Cyrl-CS"/>
        </w:rPr>
        <w:t>), потписану</w:t>
      </w:r>
      <w:r w:rsidRPr="008B652B">
        <w:rPr>
          <w:rFonts w:ascii="Times New Roman" w:hAnsi="Times New Roman"/>
          <w:sz w:val="24"/>
          <w:szCs w:val="24"/>
          <w:lang w:val="sr-Cyrl-CS"/>
        </w:rPr>
        <w:t xml:space="preserve"> од стране овлашћеног лица подизвођача и оверену печатом.</w:t>
      </w:r>
    </w:p>
    <w:p w:rsidR="00FE449E" w:rsidRPr="008B652B" w:rsidRDefault="00FE449E" w:rsidP="00FE449E">
      <w:pPr>
        <w:spacing w:before="280" w:after="280" w:line="240" w:lineRule="auto"/>
        <w:jc w:val="both"/>
        <w:rPr>
          <w:rFonts w:ascii="Times New Roman" w:eastAsia="Times New Roman" w:hAnsi="Times New Roman"/>
          <w:sz w:val="24"/>
          <w:szCs w:val="24"/>
          <w:lang w:val="sr-Cyrl-CS"/>
        </w:rPr>
      </w:pPr>
      <w:r w:rsidRPr="008B652B">
        <w:rPr>
          <w:rFonts w:ascii="Times New Roman" w:eastAsia="Times New Roman" w:hAnsi="Times New Roman"/>
          <w:sz w:val="24"/>
          <w:szCs w:val="24"/>
          <w:lang w:val="sr-Cyrl-CS"/>
        </w:rPr>
        <w:t xml:space="preserve">Понуђач који је уписан у Регистар понуђача који води Агенција за привредне регистре, није дужан да достави доказе о испуњености услова наведених под 1), 2) и 3). </w:t>
      </w:r>
    </w:p>
    <w:p w:rsidR="00FE449E" w:rsidRPr="008B652B" w:rsidRDefault="00FE449E" w:rsidP="00FE449E">
      <w:pPr>
        <w:pStyle w:val="ListParagraph"/>
        <w:ind w:left="0"/>
        <w:jc w:val="both"/>
        <w:rPr>
          <w:color w:val="auto"/>
          <w:lang w:val="sr-Cyrl-CS"/>
        </w:rPr>
      </w:pPr>
      <w:r w:rsidRPr="008B652B">
        <w:rPr>
          <w:iCs/>
          <w:color w:val="auto"/>
          <w:lang w:val="sr-Cyrl-CS"/>
        </w:rPr>
        <w:t xml:space="preserve">Испуњеност обавезног услова </w:t>
      </w:r>
      <w:r w:rsidRPr="008B652B">
        <w:rPr>
          <w:rFonts w:eastAsia="Times New Roman"/>
          <w:iCs/>
          <w:color w:val="auto"/>
          <w:lang w:val="sr-Cyrl-CS"/>
        </w:rPr>
        <w:t xml:space="preserve">дефинисан у поглављу 3.1 конкурсне документације под тачком </w:t>
      </w:r>
      <w:r w:rsidRPr="008B652B">
        <w:rPr>
          <w:iCs/>
          <w:color w:val="auto"/>
          <w:lang w:val="sr-Cyrl-CS"/>
        </w:rPr>
        <w:t>4)</w:t>
      </w:r>
      <w:r w:rsidRPr="008B652B">
        <w:rPr>
          <w:color w:val="auto"/>
          <w:lang w:val="sr-Cyrl-CS"/>
        </w:rPr>
        <w:t xml:space="preserve"> понуђач доказује </w:t>
      </w:r>
      <w:r w:rsidRPr="0037032A">
        <w:rPr>
          <w:color w:val="auto"/>
          <w:lang w:val="sr-Cyrl-CS"/>
        </w:rPr>
        <w:t xml:space="preserve">достављањем фотокопије </w:t>
      </w:r>
      <w:r w:rsidRPr="0037032A">
        <w:rPr>
          <w:rFonts w:cs="Arial"/>
          <w:color w:val="auto"/>
          <w:lang w:val="sr-Cyrl-CS"/>
        </w:rPr>
        <w:t>важеће дозволе, односно решења</w:t>
      </w:r>
      <w:r w:rsidRPr="008B652B">
        <w:rPr>
          <w:rFonts w:cs="Arial"/>
          <w:color w:val="auto"/>
          <w:lang w:val="ru-RU"/>
        </w:rPr>
        <w:t xml:space="preserve"> за обављање делатности јавног превоза и уверења за обављање ванлинијског превоза путника у земљи</w:t>
      </w:r>
      <w:r w:rsidR="00AF5E49">
        <w:rPr>
          <w:rFonts w:cs="Arial"/>
          <w:color w:val="auto"/>
          <w:lang w:val="ru-RU"/>
        </w:rPr>
        <w:t xml:space="preserve"> </w:t>
      </w:r>
      <w:r w:rsidRPr="008B652B">
        <w:rPr>
          <w:rFonts w:cs="Arial"/>
          <w:color w:val="auto"/>
          <w:lang w:val="ru-RU"/>
        </w:rPr>
        <w:t>и иностранству, издатих од стране Министарства надлежног за послове саобраћаја.</w:t>
      </w:r>
      <w:r w:rsidRPr="008B652B">
        <w:rPr>
          <w:b/>
          <w:color w:val="auto"/>
        </w:rPr>
        <w:t xml:space="preserve"> </w:t>
      </w:r>
      <w:r w:rsidRPr="008B652B">
        <w:rPr>
          <w:color w:val="auto"/>
          <w:lang w:val="sr-Cyrl-CS"/>
        </w:rPr>
        <w:t>Понуђач није дужан да доставља наведене дозволе.</w:t>
      </w:r>
    </w:p>
    <w:p w:rsidR="00FE449E" w:rsidRPr="008B652B" w:rsidRDefault="00FE449E" w:rsidP="00FE449E">
      <w:pPr>
        <w:pStyle w:val="ListParagraph"/>
        <w:ind w:left="0"/>
        <w:jc w:val="both"/>
        <w:rPr>
          <w:b/>
          <w:color w:val="auto"/>
          <w:lang w:val="sr-Cyrl-CS"/>
        </w:rPr>
      </w:pPr>
    </w:p>
    <w:p w:rsidR="00FE449E" w:rsidRPr="008B652B" w:rsidRDefault="00FE449E" w:rsidP="00FE449E">
      <w:pPr>
        <w:pStyle w:val="ListParagraph"/>
        <w:ind w:left="0"/>
        <w:jc w:val="both"/>
        <w:rPr>
          <w:color w:val="auto"/>
          <w:lang w:val="sr-Cyrl-CS"/>
        </w:rPr>
      </w:pPr>
      <w:r w:rsidRPr="008B652B">
        <w:rPr>
          <w:color w:val="auto"/>
          <w:lang w:val="sr-Cyrl-CS"/>
        </w:rPr>
        <w:t xml:space="preserve">Испуњеност </w:t>
      </w:r>
      <w:r w:rsidRPr="008B652B">
        <w:rPr>
          <w:b/>
          <w:bCs/>
          <w:color w:val="auto"/>
          <w:lang w:val="sr-Cyrl-CS"/>
        </w:rPr>
        <w:t xml:space="preserve">додатних  услова </w:t>
      </w:r>
      <w:r w:rsidRPr="008B652B">
        <w:rPr>
          <w:color w:val="auto"/>
          <w:lang w:val="sr-Cyrl-CS"/>
        </w:rPr>
        <w:t xml:space="preserve">понуђачи доказују у складу са чланом 77. Закона. Додатни услови и начин доказивању су ближе дефинисани и описани у </w:t>
      </w:r>
      <w:r w:rsidR="00AF5E49">
        <w:rPr>
          <w:color w:val="auto"/>
          <w:lang w:val="sr-Cyrl-CS"/>
        </w:rPr>
        <w:t xml:space="preserve">ставу 2. </w:t>
      </w:r>
      <w:r w:rsidRPr="008B652B">
        <w:rPr>
          <w:color w:val="auto"/>
          <w:lang w:val="sr-Cyrl-CS"/>
        </w:rPr>
        <w:t>поглављ</w:t>
      </w:r>
      <w:r w:rsidR="00AF5E49">
        <w:rPr>
          <w:color w:val="auto"/>
          <w:lang w:val="sr-Cyrl-CS"/>
        </w:rPr>
        <w:t>а</w:t>
      </w:r>
      <w:r w:rsidRPr="008B652B">
        <w:rPr>
          <w:color w:val="auto"/>
          <w:lang w:val="sr-Cyrl-CS"/>
        </w:rPr>
        <w:t xml:space="preserve"> 3.1 конкурсне документације.</w:t>
      </w:r>
    </w:p>
    <w:p w:rsidR="00FE449E" w:rsidRPr="003F7B41" w:rsidRDefault="00FE449E" w:rsidP="00FE449E">
      <w:pPr>
        <w:spacing w:before="240" w:after="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FE449E" w:rsidRPr="003F7B41" w:rsidRDefault="00FE449E" w:rsidP="00FE449E">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lastRenderedPageBreak/>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FE449E" w:rsidRPr="003F7B41" w:rsidRDefault="00FE449E" w:rsidP="00FE449E">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FE449E" w:rsidRPr="003F7B41" w:rsidRDefault="00FE449E" w:rsidP="00FE449E">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Понуђач је дужан да без одлагања писаним путем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E449E" w:rsidRDefault="00FE449E" w:rsidP="00FE449E">
      <w:pPr>
        <w:spacing w:before="280" w:after="280" w:line="240" w:lineRule="auto"/>
        <w:jc w:val="both"/>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736A28" w:rsidRPr="003F7B41" w:rsidRDefault="00736A28" w:rsidP="00FE449E">
      <w:pPr>
        <w:spacing w:before="280" w:after="280" w:line="240" w:lineRule="auto"/>
        <w:jc w:val="both"/>
        <w:rPr>
          <w:rFonts w:ascii="Times New Roman" w:eastAsia="Times New Roman" w:hAnsi="Times New Roman"/>
          <w:sz w:val="24"/>
          <w:szCs w:val="24"/>
          <w:lang w:val="sr-Cyrl-CS"/>
        </w:rPr>
      </w:pPr>
    </w:p>
    <w:p w:rsidR="00FE449E" w:rsidRPr="003F7B41" w:rsidRDefault="00FE449E" w:rsidP="00FE449E">
      <w:pPr>
        <w:spacing w:after="0" w:line="240" w:lineRule="auto"/>
        <w:jc w:val="center"/>
        <w:rPr>
          <w:rFonts w:ascii="Times New Roman" w:eastAsia="Times New Roman" w:hAnsi="Times New Roman"/>
          <w:sz w:val="24"/>
          <w:szCs w:val="24"/>
          <w:lang w:val="sr-Cyrl-CS"/>
        </w:rPr>
      </w:pPr>
      <w:bookmarkStart w:id="9" w:name="str_11"/>
      <w:bookmarkEnd w:id="9"/>
      <w:r w:rsidRPr="003F7B41">
        <w:rPr>
          <w:rFonts w:ascii="Times New Roman" w:eastAsia="Times New Roman" w:hAnsi="Times New Roman"/>
          <w:sz w:val="24"/>
          <w:szCs w:val="24"/>
          <w:lang w:val="sr-Cyrl-CS"/>
        </w:rPr>
        <w:t xml:space="preserve">4. КРИТЕРИЈУМ ЗА ДОДЕЛУ УГОВОРА </w:t>
      </w:r>
    </w:p>
    <w:p w:rsidR="00FE449E" w:rsidRPr="003F7B41" w:rsidRDefault="00FE449E" w:rsidP="00736A28">
      <w:pPr>
        <w:spacing w:before="240" w:after="0" w:line="240" w:lineRule="auto"/>
        <w:jc w:val="center"/>
        <w:rPr>
          <w:rFonts w:ascii="Times New Roman" w:eastAsia="Times New Roman" w:hAnsi="Times New Roman"/>
          <w:sz w:val="24"/>
          <w:szCs w:val="24"/>
          <w:lang w:val="sr-Cyrl-CS"/>
        </w:rPr>
      </w:pPr>
    </w:p>
    <w:p w:rsidR="00FE449E" w:rsidRPr="003F7B41" w:rsidRDefault="00FE449E" w:rsidP="00FE449E">
      <w:pPr>
        <w:spacing w:before="280" w:after="280" w:line="240" w:lineRule="auto"/>
        <w:jc w:val="center"/>
        <w:rPr>
          <w:rFonts w:ascii="Times New Roman" w:eastAsia="Times New Roman" w:hAnsi="Times New Roman"/>
          <w:b/>
          <w:bCs/>
          <w:sz w:val="24"/>
          <w:szCs w:val="24"/>
          <w:lang w:val="sr-Cyrl-CS"/>
        </w:rPr>
      </w:pPr>
      <w:r w:rsidRPr="003F7B41">
        <w:rPr>
          <w:rFonts w:ascii="Times New Roman" w:eastAsia="Times New Roman" w:hAnsi="Times New Roman"/>
          <w:b/>
          <w:bCs/>
          <w:sz w:val="24"/>
          <w:szCs w:val="24"/>
          <w:lang w:val="sr-Cyrl-CS"/>
        </w:rPr>
        <w:t xml:space="preserve">4.1 Критеријум за доделу уговора </w:t>
      </w:r>
    </w:p>
    <w:p w:rsidR="00FE449E" w:rsidRPr="003F7B41" w:rsidRDefault="00FE449E" w:rsidP="00FE449E">
      <w:pPr>
        <w:spacing w:before="280" w:after="280" w:line="240" w:lineRule="auto"/>
        <w:rPr>
          <w:rFonts w:ascii="Times New Roman" w:eastAsia="Times New Roman" w:hAnsi="Times New Roman"/>
          <w:sz w:val="24"/>
          <w:szCs w:val="24"/>
          <w:lang w:val="sr-Cyrl-CS"/>
        </w:rPr>
      </w:pPr>
      <w:r w:rsidRPr="003F7B41">
        <w:rPr>
          <w:rFonts w:ascii="Times New Roman" w:eastAsia="Times New Roman" w:hAnsi="Times New Roman"/>
          <w:sz w:val="24"/>
          <w:szCs w:val="24"/>
          <w:lang w:val="sr-Cyrl-CS"/>
        </w:rPr>
        <w:t xml:space="preserve">Критеријум за доделу уговора је најнижа понуђена цена. </w:t>
      </w:r>
    </w:p>
    <w:p w:rsidR="00FE449E" w:rsidRPr="0050591F" w:rsidRDefault="00FE449E" w:rsidP="00FE449E">
      <w:pPr>
        <w:spacing w:before="280" w:after="280" w:line="240" w:lineRule="auto"/>
        <w:jc w:val="center"/>
        <w:rPr>
          <w:rFonts w:ascii="Times New Roman" w:eastAsia="Times New Roman" w:hAnsi="Times New Roman"/>
          <w:b/>
          <w:bCs/>
          <w:color w:val="FF0000"/>
          <w:sz w:val="24"/>
          <w:szCs w:val="24"/>
          <w:lang w:val="sr-Cyrl-CS"/>
        </w:rPr>
      </w:pPr>
      <w:r w:rsidRPr="003F7B41">
        <w:rPr>
          <w:rFonts w:ascii="Times New Roman" w:eastAsia="Times New Roman" w:hAnsi="Times New Roman"/>
          <w:b/>
          <w:bCs/>
          <w:sz w:val="24"/>
          <w:szCs w:val="24"/>
          <w:lang w:val="sr-Cyrl-CS"/>
        </w:rPr>
        <w:t>4.2 Елементи критеријума, односно начин на који ће наручилац извршити доделу уговора у ситуацији када постоје две или више понуда са истом понуђеном ценом</w:t>
      </w:r>
      <w:r w:rsidRPr="0050591F">
        <w:rPr>
          <w:rFonts w:ascii="Times New Roman" w:eastAsia="Times New Roman" w:hAnsi="Times New Roman"/>
          <w:b/>
          <w:bCs/>
          <w:color w:val="FF0000"/>
          <w:sz w:val="24"/>
          <w:szCs w:val="24"/>
          <w:lang w:val="sr-Cyrl-CS"/>
        </w:rPr>
        <w:t xml:space="preserve"> </w:t>
      </w:r>
    </w:p>
    <w:p w:rsidR="00FE449E" w:rsidRPr="0037032A" w:rsidRDefault="00FE449E" w:rsidP="00FE449E">
      <w:pPr>
        <w:autoSpaceDE w:val="0"/>
        <w:jc w:val="both"/>
        <w:rPr>
          <w:rFonts w:ascii="Times New Roman" w:hAnsi="Times New Roman"/>
          <w:sz w:val="24"/>
          <w:szCs w:val="24"/>
          <w:lang w:val="sr-Cyrl-CS"/>
        </w:rPr>
      </w:pPr>
      <w:bookmarkStart w:id="10" w:name="str_12"/>
      <w:bookmarkEnd w:id="10"/>
      <w:r w:rsidRPr="0037032A">
        <w:rPr>
          <w:rFonts w:ascii="Times New Roman" w:hAnsi="Times New Roman"/>
          <w:sz w:val="24"/>
          <w:szCs w:val="24"/>
          <w:lang w:val="sr-Cyrl-CS"/>
        </w:rPr>
        <w:t xml:space="preserve">Уколико две или више понуда имају исту најнижу понуђену цену, као најповољнија биће изабрана понуда оног понуђача који је понудио дужи рок </w:t>
      </w:r>
      <w:r w:rsidR="0037032A" w:rsidRPr="0037032A">
        <w:rPr>
          <w:rFonts w:ascii="Times New Roman" w:hAnsi="Times New Roman"/>
          <w:sz w:val="24"/>
          <w:szCs w:val="24"/>
          <w:lang w:val="sr-Latn-CS"/>
        </w:rPr>
        <w:t>плаћања</w:t>
      </w:r>
      <w:r w:rsidRPr="0037032A">
        <w:rPr>
          <w:rFonts w:ascii="Times New Roman" w:hAnsi="Times New Roman"/>
          <w:sz w:val="24"/>
          <w:szCs w:val="24"/>
          <w:lang w:val="sr-Cyrl-CS"/>
        </w:rPr>
        <w:t>.</w:t>
      </w:r>
    </w:p>
    <w:p w:rsidR="00FE449E" w:rsidRPr="00736A28" w:rsidRDefault="00FE449E" w:rsidP="00FE449E">
      <w:pPr>
        <w:spacing w:after="0" w:line="240" w:lineRule="auto"/>
        <w:jc w:val="center"/>
        <w:rPr>
          <w:rFonts w:ascii="Times New Roman" w:eastAsia="Times New Roman" w:hAnsi="Times New Roman"/>
          <w:color w:val="FF0000"/>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5. ОБРАСЦИ КОЈИ ЧИНЕ САСТАВНИ ДЕО ПОНУДЕ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11" w:name="str_13"/>
      <w:bookmarkEnd w:id="11"/>
      <w:r>
        <w:rPr>
          <w:rFonts w:ascii="Times New Roman" w:eastAsia="Times New Roman" w:hAnsi="Times New Roman"/>
          <w:b/>
          <w:bCs/>
          <w:sz w:val="24"/>
          <w:szCs w:val="24"/>
          <w:lang w:val="sr-Cyrl-CS"/>
        </w:rPr>
        <w:t xml:space="preserve">5.1 Пропратни образац </w:t>
      </w:r>
    </w:p>
    <w:p w:rsidR="00FE449E" w:rsidRDefault="00FE449E" w:rsidP="00FE449E">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(попунити и залепити на коверту/кутију) </w:t>
      </w:r>
    </w:p>
    <w:p w:rsidR="00FE449E" w:rsidRDefault="00FE449E" w:rsidP="00FE449E">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tbl>
      <w:tblPr>
        <w:tblW w:w="0" w:type="auto"/>
        <w:tblInd w:w="-48" w:type="dxa"/>
        <w:tblLayout w:type="fixed"/>
        <w:tblCellMar>
          <w:top w:w="60" w:type="dxa"/>
          <w:left w:w="60" w:type="dxa"/>
          <w:bottom w:w="60" w:type="dxa"/>
          <w:right w:w="60" w:type="dxa"/>
        </w:tblCellMar>
        <w:tblLook w:val="0000"/>
      </w:tblPr>
      <w:tblGrid>
        <w:gridCol w:w="9576"/>
      </w:tblGrid>
      <w:tr w:rsidR="00FE449E" w:rsidTr="000D5F0F">
        <w:tc>
          <w:tcPr>
            <w:tcW w:w="9576"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Default="00FE449E" w:rsidP="000D5F0F">
            <w:pPr>
              <w:snapToGrid w:val="0"/>
              <w:spacing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FE449E" w:rsidRDefault="00FE449E" w:rsidP="000D5F0F">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датум и сат подношења: _________________________ </w:t>
            </w:r>
          </w:p>
          <w:p w:rsidR="00FE449E" w:rsidRDefault="00FE449E" w:rsidP="000D5F0F">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(попуњава запослени задужен за пријем поште код наручиоца) </w:t>
            </w:r>
          </w:p>
          <w:p w:rsidR="00FE449E" w:rsidRDefault="00FE449E" w:rsidP="000D5F0F">
            <w:pPr>
              <w:spacing w:before="280" w:after="28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FE449E" w:rsidRDefault="00FE449E" w:rsidP="000D5F0F">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ПОНУДА - НЕ ОТВАРАТИ! </w:t>
            </w:r>
          </w:p>
          <w:p w:rsidR="00736A28" w:rsidRDefault="00FE449E" w:rsidP="000D5F0F">
            <w:pPr>
              <w:spacing w:after="0" w:line="240" w:lineRule="auto"/>
              <w:jc w:val="center"/>
              <w:rPr>
                <w:rFonts w:ascii="Times New Roman" w:hAnsi="Times New Roman"/>
                <w:sz w:val="24"/>
                <w:szCs w:val="24"/>
                <w:lang w:val="sr-Cyrl-CS"/>
              </w:rPr>
            </w:pPr>
            <w:r>
              <w:rPr>
                <w:rFonts w:ascii="Times New Roman" w:eastAsia="Times New Roman" w:hAnsi="Times New Roman"/>
                <w:sz w:val="24"/>
                <w:szCs w:val="24"/>
                <w:lang w:val="sr-Cyrl-CS"/>
              </w:rPr>
              <w:t xml:space="preserve">ЗА ЈАВНУ НАБАВКУ УСЛУГЕ </w:t>
            </w:r>
            <w:r>
              <w:rPr>
                <w:rFonts w:ascii="Times New Roman" w:hAnsi="Times New Roman"/>
                <w:sz w:val="24"/>
                <w:szCs w:val="24"/>
                <w:lang w:val="sr-Cyrl-CS"/>
              </w:rPr>
              <w:t>ДРУМСКОГ ПРЕВОЗА</w:t>
            </w:r>
            <w:r w:rsidR="00736A28">
              <w:rPr>
                <w:rFonts w:ascii="Times New Roman" w:hAnsi="Times New Roman"/>
                <w:sz w:val="24"/>
                <w:szCs w:val="24"/>
                <w:lang w:val="sr-Cyrl-CS"/>
              </w:rPr>
              <w:t xml:space="preserve"> </w:t>
            </w:r>
          </w:p>
          <w:p w:rsidR="00FE449E" w:rsidRDefault="00736A28" w:rsidP="000D5F0F">
            <w:pPr>
              <w:spacing w:after="0" w:line="240" w:lineRule="auto"/>
              <w:jc w:val="center"/>
              <w:rPr>
                <w:rFonts w:ascii="Times New Roman" w:hAnsi="Times New Roman"/>
                <w:sz w:val="24"/>
                <w:szCs w:val="24"/>
                <w:lang w:val="sr-Cyrl-CS"/>
              </w:rPr>
            </w:pPr>
            <w:r>
              <w:rPr>
                <w:rFonts w:ascii="Times New Roman" w:hAnsi="Times New Roman"/>
                <w:sz w:val="24"/>
                <w:szCs w:val="24"/>
                <w:lang w:val="sr-Cyrl-CS"/>
              </w:rPr>
              <w:t>– ПРЕВОЗ ПУТНИЧКИМ ВОЗИЛОМ</w:t>
            </w:r>
          </w:p>
          <w:p w:rsidR="00FE449E" w:rsidRDefault="00FE449E" w:rsidP="000D5F0F">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ПОСТУПКУ МАЛЕ ВРЕДНОСТИ </w:t>
            </w:r>
          </w:p>
          <w:p w:rsidR="00FE449E" w:rsidRDefault="00FE449E" w:rsidP="000D5F0F">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РЕДНИ БРОЈ </w:t>
            </w:r>
            <w:r w:rsidR="00736A28">
              <w:rPr>
                <w:rFonts w:ascii="Times New Roman" w:eastAsia="Times New Roman" w:hAnsi="Times New Roman"/>
                <w:sz w:val="24"/>
                <w:szCs w:val="24"/>
                <w:lang w:val="sr-Latn-CS"/>
              </w:rPr>
              <w:t>0</w:t>
            </w:r>
            <w:r w:rsidR="00736A28">
              <w:rPr>
                <w:rFonts w:ascii="Times New Roman" w:eastAsia="Times New Roman" w:hAnsi="Times New Roman"/>
                <w:sz w:val="24"/>
                <w:szCs w:val="24"/>
                <w:lang w:val="sr-Cyrl-CS"/>
              </w:rPr>
              <w:t>4</w:t>
            </w:r>
            <w:r>
              <w:rPr>
                <w:rFonts w:ascii="Times New Roman" w:eastAsia="Times New Roman" w:hAnsi="Times New Roman"/>
                <w:sz w:val="24"/>
                <w:szCs w:val="24"/>
                <w:lang w:val="sr-Cyrl-CS"/>
              </w:rPr>
              <w:t xml:space="preserve">/18 </w:t>
            </w:r>
          </w:p>
          <w:p w:rsidR="00FE449E" w:rsidRDefault="00FE449E" w:rsidP="000D5F0F">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w:t>
            </w:r>
          </w:p>
          <w:p w:rsidR="00FE449E" w:rsidRDefault="00FE449E" w:rsidP="000D5F0F">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НАРОДНО ПОЗОРИШТЕ СОМБОР </w:t>
            </w:r>
          </w:p>
          <w:p w:rsidR="00FE449E" w:rsidRDefault="00FE449E" w:rsidP="000D5F0F">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ТРГ КОСТЕ ТРИФКОВИЋА БР.2</w:t>
            </w:r>
          </w:p>
          <w:p w:rsidR="00FE449E" w:rsidRDefault="00FE449E" w:rsidP="000D5F0F">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25000 СОМБОР </w:t>
            </w:r>
          </w:p>
          <w:p w:rsidR="00FE449E" w:rsidRDefault="00FE449E" w:rsidP="000D5F0F">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назив: ___________________________________________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адреса: __________________________________________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телефона: ____________________________________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број телефакса: ___________________________________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електронска адреса: _______________________________ </w:t>
            </w: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име и презиме лица за контакт: ______________________ </w:t>
            </w:r>
          </w:p>
        </w:tc>
      </w:tr>
    </w:tbl>
    <w:p w:rsidR="00FE449E" w:rsidRDefault="00FE449E" w:rsidP="00FE449E">
      <w:pPr>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w:t>
      </w:r>
    </w:p>
    <w:p w:rsidR="00FE449E" w:rsidRPr="00947828" w:rsidRDefault="00FE449E" w:rsidP="00FE449E">
      <w:pPr>
        <w:spacing w:before="240" w:after="240" w:line="240" w:lineRule="auto"/>
        <w:jc w:val="center"/>
        <w:rPr>
          <w:rFonts w:ascii="Times New Roman" w:eastAsia="Times New Roman" w:hAnsi="Times New Roman"/>
          <w:b/>
          <w:bCs/>
          <w:sz w:val="24"/>
          <w:szCs w:val="24"/>
          <w:lang w:val="sr-Cyrl-CS"/>
        </w:rPr>
      </w:pPr>
      <w:bookmarkStart w:id="12" w:name="str_14"/>
      <w:bookmarkEnd w:id="12"/>
      <w:r>
        <w:rPr>
          <w:rFonts w:ascii="Times New Roman" w:eastAsia="Times New Roman" w:hAnsi="Times New Roman"/>
          <w:b/>
          <w:bCs/>
          <w:sz w:val="24"/>
          <w:szCs w:val="24"/>
          <w:lang w:val="sr-Cyrl-CS"/>
        </w:rPr>
        <w:lastRenderedPageBreak/>
        <w:t xml:space="preserve">5.2 </w:t>
      </w:r>
      <w:r w:rsidRPr="00947828">
        <w:rPr>
          <w:rFonts w:ascii="Times New Roman" w:eastAsia="Times New Roman" w:hAnsi="Times New Roman"/>
          <w:b/>
          <w:bCs/>
          <w:sz w:val="24"/>
          <w:szCs w:val="24"/>
          <w:lang w:val="sr-Cyrl-CS"/>
        </w:rPr>
        <w:t>Образац понуде</w:t>
      </w:r>
    </w:p>
    <w:p w:rsidR="00FE449E" w:rsidRPr="00947828" w:rsidRDefault="00FE449E" w:rsidP="00FE449E">
      <w:pPr>
        <w:spacing w:before="280" w:after="280" w:line="240" w:lineRule="auto"/>
        <w:jc w:val="both"/>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1) Понуда број __________ од __________ године за јавну набавку услуге друмског </w:t>
      </w:r>
      <w:r w:rsidRPr="00736A28">
        <w:rPr>
          <w:rFonts w:ascii="Times New Roman" w:eastAsia="Times New Roman" w:hAnsi="Times New Roman"/>
          <w:b/>
          <w:bCs/>
          <w:sz w:val="24"/>
          <w:szCs w:val="24"/>
          <w:lang w:val="sr-Cyrl-CS"/>
        </w:rPr>
        <w:t>превоза</w:t>
      </w:r>
      <w:r w:rsidR="00736A28" w:rsidRPr="00736A28">
        <w:rPr>
          <w:rFonts w:ascii="Times New Roman" w:eastAsia="Times New Roman" w:hAnsi="Times New Roman"/>
          <w:b/>
          <w:bCs/>
          <w:sz w:val="24"/>
          <w:szCs w:val="24"/>
          <w:lang w:val="sr-Cyrl-CS"/>
        </w:rPr>
        <w:t xml:space="preserve"> </w:t>
      </w:r>
      <w:r w:rsidR="00736A28" w:rsidRPr="00736A28">
        <w:rPr>
          <w:rFonts w:ascii="Times New Roman" w:eastAsia="Times New Roman" w:hAnsi="Times New Roman"/>
          <w:b/>
          <w:sz w:val="24"/>
          <w:szCs w:val="24"/>
          <w:lang w:val="sr-Cyrl-CS"/>
        </w:rPr>
        <w:t>– превоз путничким возилом</w:t>
      </w:r>
      <w:r w:rsidR="00736A28" w:rsidRPr="00947828">
        <w:rPr>
          <w:rFonts w:ascii="Times New Roman" w:eastAsia="Times New Roman" w:hAnsi="Times New Roman"/>
          <w:b/>
          <w:bCs/>
          <w:sz w:val="24"/>
          <w:szCs w:val="24"/>
          <w:lang w:val="sr-Cyrl-CS"/>
        </w:rPr>
        <w:t xml:space="preserve"> </w:t>
      </w:r>
      <w:r w:rsidRPr="00947828">
        <w:rPr>
          <w:rFonts w:ascii="Times New Roman" w:eastAsia="Times New Roman" w:hAnsi="Times New Roman"/>
          <w:b/>
          <w:bCs/>
          <w:sz w:val="24"/>
          <w:szCs w:val="24"/>
          <w:lang w:val="sr-Cyrl-CS"/>
        </w:rPr>
        <w:t xml:space="preserve">у поступку мале вредности, редни број </w:t>
      </w:r>
      <w:r>
        <w:rPr>
          <w:rFonts w:ascii="Times New Roman" w:eastAsia="Times New Roman" w:hAnsi="Times New Roman"/>
          <w:b/>
          <w:bCs/>
          <w:sz w:val="24"/>
          <w:szCs w:val="24"/>
          <w:lang w:val="sr-Cyrl-CS"/>
        </w:rPr>
        <w:t>0</w:t>
      </w:r>
      <w:r w:rsidR="00736A28">
        <w:rPr>
          <w:rFonts w:ascii="Times New Roman" w:eastAsia="Times New Roman" w:hAnsi="Times New Roman"/>
          <w:b/>
          <w:bCs/>
          <w:sz w:val="24"/>
          <w:szCs w:val="24"/>
          <w:lang w:val="sr-Cyrl-CS"/>
        </w:rPr>
        <w:t>4</w:t>
      </w:r>
      <w:r w:rsidRPr="00947828">
        <w:rPr>
          <w:rFonts w:ascii="Times New Roman" w:eastAsia="Times New Roman" w:hAnsi="Times New Roman"/>
          <w:b/>
          <w:bCs/>
          <w:sz w:val="24"/>
          <w:szCs w:val="24"/>
          <w:lang w:val="sr-Cyrl-CS"/>
        </w:rPr>
        <w:t>/1</w:t>
      </w:r>
      <w:r>
        <w:rPr>
          <w:rFonts w:ascii="Times New Roman" w:eastAsia="Times New Roman" w:hAnsi="Times New Roman"/>
          <w:b/>
          <w:bCs/>
          <w:sz w:val="24"/>
          <w:szCs w:val="24"/>
          <w:lang w:val="sr-Cyrl-CS"/>
        </w:rPr>
        <w:t>8</w:t>
      </w:r>
      <w:r w:rsidRPr="00947828">
        <w:rPr>
          <w:rFonts w:ascii="Times New Roman" w:eastAsia="Times New Roman" w:hAnsi="Times New Roman"/>
          <w:b/>
          <w:bCs/>
          <w:sz w:val="24"/>
          <w:szCs w:val="24"/>
          <w:lang w:val="sr-Cyrl-CS"/>
        </w:rPr>
        <w:t xml:space="preserve">. </w:t>
      </w:r>
    </w:p>
    <w:tbl>
      <w:tblPr>
        <w:tblW w:w="0" w:type="auto"/>
        <w:tblInd w:w="-48" w:type="dxa"/>
        <w:tblLayout w:type="fixed"/>
        <w:tblCellMar>
          <w:top w:w="30" w:type="dxa"/>
          <w:left w:w="30" w:type="dxa"/>
          <w:bottom w:w="30" w:type="dxa"/>
          <w:right w:w="30" w:type="dxa"/>
        </w:tblCellMar>
        <w:tblLook w:val="0000"/>
      </w:tblPr>
      <w:tblGrid>
        <w:gridCol w:w="2929"/>
        <w:gridCol w:w="6587"/>
      </w:tblGrid>
      <w:tr w:rsidR="00FE449E" w:rsidRPr="00947828" w:rsidTr="000D5F0F">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ПОНУЂАЧУ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929"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bl>
    <w:p w:rsidR="00FE449E" w:rsidRPr="00947828" w:rsidRDefault="00FE449E" w:rsidP="00FE449E">
      <w:pPr>
        <w:spacing w:before="280" w:after="0" w:line="240" w:lineRule="auto"/>
        <w:rPr>
          <w:rFonts w:ascii="Times New Roman" w:eastAsia="Times New Roman" w:hAnsi="Times New Roman"/>
          <w:b/>
          <w:bCs/>
          <w:i/>
          <w:iCs/>
          <w:sz w:val="24"/>
          <w:szCs w:val="24"/>
          <w:lang w:val="sr-Cyrl-CS"/>
        </w:rPr>
      </w:pPr>
      <w:r w:rsidRPr="00947828">
        <w:rPr>
          <w:rFonts w:ascii="Times New Roman" w:eastAsia="Times New Roman" w:hAnsi="Times New Roman"/>
          <w:b/>
          <w:bCs/>
          <w:sz w:val="24"/>
          <w:szCs w:val="24"/>
          <w:lang w:val="sr-Cyrl-CS"/>
        </w:rPr>
        <w:t>2) Понуду дајем</w:t>
      </w:r>
      <w:r w:rsidRPr="00947828">
        <w:rPr>
          <w:rFonts w:ascii="Times New Roman" w:eastAsia="Times New Roman" w:hAnsi="Times New Roman"/>
          <w:b/>
          <w:bCs/>
          <w:i/>
          <w:iCs/>
          <w:sz w:val="24"/>
          <w:szCs w:val="24"/>
          <w:lang w:val="sr-Cyrl-CS"/>
        </w:rPr>
        <w:t xml:space="preserve"> (заокружити): </w:t>
      </w:r>
    </w:p>
    <w:p w:rsidR="00FE449E" w:rsidRPr="00947828" w:rsidRDefault="00FE449E" w:rsidP="00FE449E">
      <w:pPr>
        <w:spacing w:after="0"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а) самостално </w:t>
      </w:r>
    </w:p>
    <w:p w:rsidR="00FE449E" w:rsidRPr="00947828" w:rsidRDefault="00FE449E" w:rsidP="00FE449E">
      <w:pPr>
        <w:spacing w:after="0"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б) са подизвођачем </w:t>
      </w:r>
    </w:p>
    <w:p w:rsidR="00FE449E" w:rsidRPr="00947828" w:rsidRDefault="00FE449E" w:rsidP="00FE449E">
      <w:pPr>
        <w:spacing w:line="240" w:lineRule="auto"/>
        <w:ind w:left="1134" w:hanging="142"/>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FE449E" w:rsidRPr="00947828" w:rsidTr="000D5F0F">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ПОДИЗВОЂАЧУ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ОПШТИ ПОДАЦИ О ПОНУЂАЧУ ИЗ ГРУПЕ ПОНУЂАЧА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Пословно име или скраћени назив из </w:t>
            </w:r>
            <w:r w:rsidRPr="00947828">
              <w:rPr>
                <w:rFonts w:ascii="Times New Roman" w:eastAsia="Times New Roman" w:hAnsi="Times New Roman"/>
                <w:sz w:val="24"/>
                <w:szCs w:val="24"/>
                <w:lang w:val="sr-Cyrl-CS"/>
              </w:rPr>
              <w:lastRenderedPageBreak/>
              <w:t xml:space="preserve">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lastRenderedPageBreak/>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835" w:type="dxa"/>
            <w:tcBorders>
              <w:top w:val="double" w:sz="1" w:space="0" w:color="C0C0C0"/>
              <w:left w:val="double" w:sz="1" w:space="0" w:color="C0C0C0"/>
              <w:bottom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bl>
    <w:p w:rsidR="00FE449E" w:rsidRPr="00947828" w:rsidRDefault="00FE449E" w:rsidP="00FE449E">
      <w:pPr>
        <w:spacing w:before="280" w:after="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3) Рок важења понуде: </w:t>
      </w:r>
    </w:p>
    <w:p w:rsidR="00FE449E" w:rsidRPr="00947828" w:rsidRDefault="00FE449E" w:rsidP="00FE449E">
      <w:pPr>
        <w:spacing w:before="280" w:after="280" w:line="240" w:lineRule="auto"/>
        <w:jc w:val="both"/>
        <w:rPr>
          <w:rFonts w:ascii="Times New Roman" w:eastAsia="Times New Roman" w:hAnsi="Times New Roman"/>
          <w:i/>
          <w:iCs/>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xml:space="preserve">: _______________) дана од дана отварања понуда </w:t>
      </w:r>
      <w:r w:rsidRPr="00947828">
        <w:rPr>
          <w:rFonts w:ascii="Times New Roman" w:eastAsia="Times New Roman" w:hAnsi="Times New Roman"/>
          <w:i/>
          <w:iCs/>
          <w:sz w:val="24"/>
          <w:szCs w:val="24"/>
          <w:lang w:val="sr-Cyrl-CS"/>
        </w:rPr>
        <w:t xml:space="preserve">(не краћи од 30 дана од дана отварања понуда). </w:t>
      </w:r>
    </w:p>
    <w:p w:rsidR="00FE449E" w:rsidRPr="00947828" w:rsidRDefault="00FE449E" w:rsidP="00FE449E">
      <w:pPr>
        <w:spacing w:before="280" w:line="240" w:lineRule="auto"/>
        <w:rPr>
          <w:rFonts w:ascii="Times New Roman" w:eastAsia="Times New Roman" w:hAnsi="Times New Roman"/>
          <w:b/>
          <w:bCs/>
          <w:sz w:val="24"/>
          <w:szCs w:val="24"/>
          <w:lang w:val="sr-Cyrl-CS"/>
        </w:rPr>
      </w:pPr>
      <w:r w:rsidRPr="00947828">
        <w:rPr>
          <w:rFonts w:ascii="Times New Roman" w:eastAsia="Times New Roman" w:hAnsi="Times New Roman"/>
          <w:b/>
          <w:bCs/>
          <w:sz w:val="24"/>
          <w:szCs w:val="24"/>
          <w:lang w:val="sr-Cyrl-CS"/>
        </w:rPr>
        <w:t xml:space="preserve">4) Понуђена цена (по јединици мере): </w:t>
      </w:r>
    </w:p>
    <w:p w:rsidR="00FE449E" w:rsidRPr="0037032A" w:rsidRDefault="00FE449E" w:rsidP="00FE449E">
      <w:pPr>
        <w:numPr>
          <w:ilvl w:val="0"/>
          <w:numId w:val="7"/>
        </w:numPr>
        <w:spacing w:after="0" w:line="240" w:lineRule="auto"/>
        <w:jc w:val="both"/>
        <w:rPr>
          <w:rFonts w:ascii="Times New Roman" w:eastAsia="Times New Roman" w:hAnsi="Times New Roman"/>
          <w:sz w:val="24"/>
          <w:szCs w:val="24"/>
          <w:lang w:val="sr-Cyrl-CS"/>
        </w:rPr>
      </w:pPr>
      <w:r w:rsidRPr="0037032A">
        <w:rPr>
          <w:rFonts w:ascii="Times New Roman" w:hAnsi="Times New Roman"/>
          <w:sz w:val="24"/>
          <w:szCs w:val="24"/>
          <w:lang w:val="sr-Cyrl-CS"/>
        </w:rPr>
        <w:t xml:space="preserve">Цена превоза у земљи (путничко возило 8+1 места) </w:t>
      </w:r>
      <w:r w:rsidRPr="0037032A">
        <w:rPr>
          <w:rFonts w:ascii="Times New Roman" w:eastAsia="Times New Roman" w:hAnsi="Times New Roman"/>
          <w:sz w:val="24"/>
          <w:szCs w:val="24"/>
          <w:lang w:val="sr-Cyrl-CS"/>
        </w:rPr>
        <w:t xml:space="preserve">_______________ </w:t>
      </w:r>
      <w:r w:rsidRPr="0037032A">
        <w:rPr>
          <w:rFonts w:ascii="Times New Roman" w:hAnsi="Times New Roman"/>
          <w:lang w:val="sr-Cyrl-CS"/>
        </w:rPr>
        <w:t>по аутодану без ПДВ-а</w:t>
      </w:r>
      <w:r w:rsidRPr="0037032A">
        <w:rPr>
          <w:rFonts w:ascii="Times New Roman" w:eastAsia="Times New Roman" w:hAnsi="Times New Roman"/>
          <w:sz w:val="24"/>
          <w:szCs w:val="24"/>
          <w:lang w:val="sr-Cyrl-CS"/>
        </w:rPr>
        <w:t>, односно</w:t>
      </w:r>
    </w:p>
    <w:p w:rsidR="00FE449E" w:rsidRPr="0037032A" w:rsidRDefault="00FE449E" w:rsidP="00FE449E">
      <w:pPr>
        <w:spacing w:after="0" w:line="240" w:lineRule="auto"/>
        <w:ind w:left="720"/>
        <w:jc w:val="both"/>
        <w:rPr>
          <w:rFonts w:ascii="Times New Roman" w:eastAsia="Times New Roman" w:hAnsi="Times New Roman"/>
          <w:sz w:val="24"/>
          <w:szCs w:val="24"/>
          <w:lang w:val="sr-Cyrl-CS"/>
        </w:rPr>
      </w:pPr>
      <w:r w:rsidRPr="0037032A">
        <w:rPr>
          <w:rFonts w:ascii="Times New Roman" w:hAnsi="Times New Roman"/>
          <w:sz w:val="24"/>
          <w:szCs w:val="24"/>
          <w:lang w:val="sr-Cyrl-CS"/>
        </w:rPr>
        <w:t xml:space="preserve">цена превоза у земљи (путничко возило 8+1 места) </w:t>
      </w:r>
      <w:r w:rsidRPr="0037032A">
        <w:rPr>
          <w:rFonts w:ascii="Times New Roman" w:eastAsia="Times New Roman" w:hAnsi="Times New Roman"/>
          <w:sz w:val="24"/>
          <w:szCs w:val="24"/>
          <w:lang w:val="sr-Cyrl-CS"/>
        </w:rPr>
        <w:t xml:space="preserve">______________ </w:t>
      </w:r>
      <w:r w:rsidRPr="0037032A">
        <w:rPr>
          <w:rFonts w:ascii="Times New Roman" w:hAnsi="Times New Roman"/>
          <w:lang w:val="sr-Cyrl-CS"/>
        </w:rPr>
        <w:t xml:space="preserve">по пређеном километру </w:t>
      </w:r>
      <w:r w:rsidRPr="0037032A">
        <w:rPr>
          <w:rFonts w:ascii="Times New Roman" w:eastAsia="Times New Roman" w:hAnsi="Times New Roman"/>
          <w:sz w:val="24"/>
          <w:szCs w:val="24"/>
          <w:lang w:val="sr-Cyrl-CS"/>
        </w:rPr>
        <w:t>без ПДВ-а;</w:t>
      </w:r>
      <w:r w:rsidRPr="0037032A">
        <w:rPr>
          <w:rFonts w:ascii="Times New Roman" w:hAnsi="Times New Roman"/>
          <w:sz w:val="24"/>
          <w:szCs w:val="24"/>
          <w:lang w:val="sr-Cyrl-CS"/>
        </w:rPr>
        <w:t xml:space="preserve"> </w:t>
      </w:r>
    </w:p>
    <w:p w:rsidR="00FE449E" w:rsidRPr="0037032A" w:rsidRDefault="00FE449E" w:rsidP="00FE449E">
      <w:pPr>
        <w:numPr>
          <w:ilvl w:val="0"/>
          <w:numId w:val="7"/>
        </w:numPr>
        <w:spacing w:after="0" w:line="240" w:lineRule="auto"/>
        <w:jc w:val="both"/>
        <w:rPr>
          <w:rFonts w:ascii="Times New Roman" w:eastAsia="Times New Roman" w:hAnsi="Times New Roman"/>
          <w:sz w:val="24"/>
          <w:szCs w:val="24"/>
          <w:lang w:val="sr-Cyrl-CS"/>
        </w:rPr>
      </w:pPr>
      <w:r w:rsidRPr="0037032A">
        <w:rPr>
          <w:rFonts w:ascii="Times New Roman" w:hAnsi="Times New Roman"/>
          <w:sz w:val="24"/>
          <w:szCs w:val="24"/>
          <w:lang w:val="sr-Cyrl-CS"/>
        </w:rPr>
        <w:t xml:space="preserve">Цена превоза у иностранству (путничко возило 8+1 места) ______________ </w:t>
      </w:r>
      <w:r w:rsidRPr="0037032A">
        <w:rPr>
          <w:rFonts w:ascii="Times New Roman" w:hAnsi="Times New Roman"/>
          <w:lang w:val="sr-Cyrl-CS"/>
        </w:rPr>
        <w:t>по аутодану без ПДВ-а, односно</w:t>
      </w:r>
    </w:p>
    <w:p w:rsidR="00FE449E" w:rsidRPr="0037032A" w:rsidRDefault="00FE449E" w:rsidP="00FE449E">
      <w:pPr>
        <w:spacing w:after="0" w:line="240" w:lineRule="auto"/>
        <w:ind w:left="720"/>
        <w:jc w:val="both"/>
        <w:rPr>
          <w:rFonts w:ascii="Times New Roman" w:eastAsia="Times New Roman" w:hAnsi="Times New Roman"/>
          <w:sz w:val="24"/>
          <w:szCs w:val="24"/>
          <w:lang w:val="sr-Cyrl-CS"/>
        </w:rPr>
      </w:pPr>
      <w:r w:rsidRPr="0037032A">
        <w:rPr>
          <w:rFonts w:ascii="Times New Roman" w:hAnsi="Times New Roman"/>
          <w:sz w:val="24"/>
          <w:szCs w:val="24"/>
          <w:lang w:val="sr-Cyrl-CS"/>
        </w:rPr>
        <w:t xml:space="preserve">цена превоза у иностранству (путничко возило 8+1 места) _______________ </w:t>
      </w:r>
      <w:r w:rsidRPr="0037032A">
        <w:rPr>
          <w:rFonts w:ascii="Times New Roman" w:hAnsi="Times New Roman"/>
          <w:lang w:val="sr-Cyrl-CS"/>
        </w:rPr>
        <w:t xml:space="preserve">по пређеном километру </w:t>
      </w:r>
      <w:r w:rsidRPr="0037032A">
        <w:rPr>
          <w:rFonts w:ascii="Times New Roman" w:eastAsia="Times New Roman" w:hAnsi="Times New Roman"/>
          <w:sz w:val="24"/>
          <w:szCs w:val="24"/>
          <w:lang w:val="sr-Cyrl-CS"/>
        </w:rPr>
        <w:t>без ПДВ-а;</w:t>
      </w:r>
    </w:p>
    <w:p w:rsidR="00FE449E" w:rsidRPr="0037032A" w:rsidRDefault="00FE449E" w:rsidP="00FE449E">
      <w:pPr>
        <w:numPr>
          <w:ilvl w:val="0"/>
          <w:numId w:val="7"/>
        </w:numPr>
        <w:spacing w:after="0" w:line="240" w:lineRule="auto"/>
        <w:jc w:val="both"/>
        <w:rPr>
          <w:rFonts w:ascii="Times New Roman" w:hAnsi="Times New Roman"/>
          <w:sz w:val="24"/>
          <w:szCs w:val="24"/>
          <w:lang w:val="sr-Cyrl-CS"/>
        </w:rPr>
      </w:pPr>
      <w:r w:rsidRPr="0037032A">
        <w:rPr>
          <w:rFonts w:ascii="Times New Roman" w:hAnsi="Times New Roman"/>
          <w:sz w:val="24"/>
          <w:szCs w:val="24"/>
          <w:lang w:val="sr-Cyrl-CS"/>
        </w:rPr>
        <w:t>Цена превоза у земљи (путничко возило 4+1 места) ______________</w:t>
      </w:r>
      <w:r w:rsidRPr="0037032A">
        <w:rPr>
          <w:rFonts w:ascii="Times New Roman" w:hAnsi="Times New Roman"/>
          <w:lang w:val="sr-Cyrl-CS"/>
        </w:rPr>
        <w:t xml:space="preserve"> по аутодану без ПДВ-а, односно</w:t>
      </w:r>
    </w:p>
    <w:p w:rsidR="00FE449E" w:rsidRPr="0037032A" w:rsidRDefault="00FE449E" w:rsidP="00FE449E">
      <w:pPr>
        <w:spacing w:after="0" w:line="240" w:lineRule="auto"/>
        <w:ind w:left="720"/>
        <w:jc w:val="both"/>
        <w:rPr>
          <w:rFonts w:ascii="Times New Roman" w:hAnsi="Times New Roman"/>
          <w:sz w:val="24"/>
          <w:szCs w:val="24"/>
          <w:lang w:val="sr-Cyrl-CS"/>
        </w:rPr>
      </w:pPr>
      <w:r w:rsidRPr="0037032A">
        <w:rPr>
          <w:rFonts w:ascii="Times New Roman" w:hAnsi="Times New Roman"/>
          <w:sz w:val="24"/>
          <w:szCs w:val="24"/>
          <w:lang w:val="sr-Cyrl-CS"/>
        </w:rPr>
        <w:t xml:space="preserve">цена превоза у земљи (путничко возило 4+1 места) ______________ </w:t>
      </w:r>
      <w:r w:rsidRPr="0037032A">
        <w:rPr>
          <w:rFonts w:ascii="Times New Roman" w:hAnsi="Times New Roman"/>
          <w:lang w:val="sr-Cyrl-CS"/>
        </w:rPr>
        <w:t xml:space="preserve">по пређеном километру </w:t>
      </w:r>
      <w:r w:rsidRPr="0037032A">
        <w:rPr>
          <w:rFonts w:ascii="Times New Roman" w:eastAsia="Times New Roman" w:hAnsi="Times New Roman"/>
          <w:sz w:val="24"/>
          <w:szCs w:val="24"/>
          <w:lang w:val="sr-Cyrl-CS"/>
        </w:rPr>
        <w:t>без ПДВ-а;</w:t>
      </w:r>
    </w:p>
    <w:p w:rsidR="00FE449E" w:rsidRPr="0037032A" w:rsidRDefault="00FE449E" w:rsidP="00FE449E">
      <w:pPr>
        <w:numPr>
          <w:ilvl w:val="0"/>
          <w:numId w:val="7"/>
        </w:numPr>
        <w:snapToGrid w:val="0"/>
        <w:spacing w:after="0" w:line="240" w:lineRule="auto"/>
        <w:jc w:val="both"/>
        <w:rPr>
          <w:rFonts w:ascii="Times New Roman" w:eastAsia="Times New Roman" w:hAnsi="Times New Roman"/>
          <w:sz w:val="24"/>
          <w:szCs w:val="24"/>
          <w:shd w:val="clear" w:color="auto" w:fill="FFFF00"/>
          <w:lang w:val="sr-Cyrl-CS"/>
        </w:rPr>
      </w:pPr>
      <w:r w:rsidRPr="0037032A">
        <w:rPr>
          <w:rFonts w:ascii="Times New Roman" w:hAnsi="Times New Roman"/>
          <w:sz w:val="24"/>
          <w:szCs w:val="24"/>
          <w:lang w:val="sr-Cyrl-CS"/>
        </w:rPr>
        <w:t>Цена превоза у иностранству (путничко возило 4+1 места) ___________</w:t>
      </w:r>
      <w:r w:rsidRPr="0037032A">
        <w:rPr>
          <w:rFonts w:ascii="Times New Roman" w:hAnsi="Times New Roman"/>
          <w:lang w:val="sr-Cyrl-CS"/>
        </w:rPr>
        <w:t xml:space="preserve">  по аутодану без ПДВ-а, односно</w:t>
      </w:r>
    </w:p>
    <w:p w:rsidR="00FE449E" w:rsidRPr="0037032A" w:rsidRDefault="00FE449E" w:rsidP="00FE449E">
      <w:pPr>
        <w:snapToGrid w:val="0"/>
        <w:spacing w:after="0" w:line="240" w:lineRule="auto"/>
        <w:ind w:left="720"/>
        <w:jc w:val="both"/>
        <w:rPr>
          <w:rFonts w:ascii="Times New Roman" w:eastAsia="Times New Roman" w:hAnsi="Times New Roman"/>
          <w:sz w:val="24"/>
          <w:szCs w:val="24"/>
          <w:shd w:val="clear" w:color="auto" w:fill="FFFF00"/>
          <w:lang w:val="sr-Cyrl-CS"/>
        </w:rPr>
      </w:pPr>
      <w:r w:rsidRPr="0037032A">
        <w:rPr>
          <w:rFonts w:ascii="Times New Roman" w:hAnsi="Times New Roman"/>
          <w:sz w:val="24"/>
          <w:szCs w:val="24"/>
          <w:lang w:val="sr-Cyrl-CS"/>
        </w:rPr>
        <w:t xml:space="preserve">цена превоза у иностранству (путничко возило 4+1 места) _______________ </w:t>
      </w:r>
      <w:r w:rsidRPr="0037032A">
        <w:rPr>
          <w:rFonts w:ascii="Times New Roman" w:hAnsi="Times New Roman"/>
          <w:lang w:val="sr-Cyrl-CS"/>
        </w:rPr>
        <w:t xml:space="preserve">по пређеном километру </w:t>
      </w:r>
      <w:r w:rsidRPr="0037032A">
        <w:rPr>
          <w:rFonts w:ascii="Times New Roman" w:eastAsia="Times New Roman" w:hAnsi="Times New Roman"/>
          <w:sz w:val="24"/>
          <w:szCs w:val="24"/>
          <w:lang w:val="sr-Cyrl-CS"/>
        </w:rPr>
        <w:t>без ПДВ-а.</w:t>
      </w:r>
    </w:p>
    <w:p w:rsidR="00FE449E" w:rsidRPr="0037032A" w:rsidRDefault="00FE449E" w:rsidP="00FE449E">
      <w:pPr>
        <w:spacing w:before="280" w:after="280" w:line="240" w:lineRule="auto"/>
        <w:rPr>
          <w:rFonts w:ascii="Times New Roman" w:eastAsia="Times New Roman" w:hAnsi="Times New Roman"/>
          <w:b/>
          <w:sz w:val="24"/>
          <w:szCs w:val="24"/>
          <w:lang w:val="sr-Cyrl-CS"/>
        </w:rPr>
      </w:pPr>
      <w:r w:rsidRPr="0037032A">
        <w:rPr>
          <w:rFonts w:ascii="Times New Roman" w:eastAsia="Times New Roman" w:hAnsi="Times New Roman"/>
          <w:b/>
          <w:sz w:val="24"/>
          <w:szCs w:val="24"/>
          <w:lang w:val="sr-Cyrl-CS"/>
        </w:rPr>
        <w:t>5) Рок плаћања:</w:t>
      </w:r>
    </w:p>
    <w:p w:rsidR="00FE449E" w:rsidRPr="00CB0D70" w:rsidRDefault="00FE449E" w:rsidP="00FE449E">
      <w:pPr>
        <w:spacing w:before="280" w:after="280" w:line="240" w:lineRule="auto"/>
        <w:jc w:val="both"/>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__________ (</w:t>
      </w:r>
      <w:r w:rsidRPr="00947828">
        <w:rPr>
          <w:rFonts w:ascii="Times New Roman" w:eastAsia="Times New Roman" w:hAnsi="Times New Roman"/>
          <w:i/>
          <w:iCs/>
          <w:sz w:val="24"/>
          <w:szCs w:val="24"/>
          <w:lang w:val="sr-Cyrl-CS"/>
        </w:rPr>
        <w:t>словима</w:t>
      </w:r>
      <w:r w:rsidRPr="00947828">
        <w:rPr>
          <w:rFonts w:ascii="Times New Roman" w:eastAsia="Times New Roman" w:hAnsi="Times New Roman"/>
          <w:sz w:val="24"/>
          <w:szCs w:val="24"/>
          <w:lang w:val="sr-Cyrl-CS"/>
        </w:rPr>
        <w:t>: _______________) дана</w:t>
      </w:r>
      <w:r w:rsidRPr="00FB1490">
        <w:rPr>
          <w:rFonts w:ascii="Times New Roman" w:eastAsia="Times New Roman" w:hAnsi="Times New Roman" w:cs="Times New Roman"/>
          <w:noProof/>
          <w:sz w:val="24"/>
          <w:szCs w:val="24"/>
          <w:lang w:val="sr-Cyrl-CS"/>
        </w:rPr>
        <w:t xml:space="preserve"> </w:t>
      </w:r>
      <w:r w:rsidRPr="009A73AC">
        <w:rPr>
          <w:rFonts w:ascii="Times New Roman" w:eastAsia="Times New Roman" w:hAnsi="Times New Roman" w:cs="Times New Roman"/>
          <w:noProof/>
          <w:sz w:val="24"/>
          <w:szCs w:val="24"/>
          <w:lang w:val="sr-Cyrl-CS"/>
        </w:rPr>
        <w:t xml:space="preserve">од дана </w:t>
      </w:r>
      <w:r w:rsidRPr="00CB0D70">
        <w:rPr>
          <w:rFonts w:ascii="Times New Roman" w:eastAsia="Times New Roman" w:hAnsi="Times New Roman" w:cs="Times New Roman"/>
          <w:noProof/>
          <w:sz w:val="24"/>
          <w:szCs w:val="24"/>
          <w:lang w:val="sr-Cyrl-CS"/>
        </w:rPr>
        <w:t>пријема исправне фактуре за извршену услугу.</w:t>
      </w:r>
      <w:r w:rsidRPr="00CB0D70">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1706"/>
        <w:gridCol w:w="2556"/>
        <w:gridCol w:w="2710"/>
      </w:tblGrid>
      <w:tr w:rsidR="00FE449E" w:rsidRPr="00947828" w:rsidTr="000D5F0F">
        <w:tc>
          <w:tcPr>
            <w:tcW w:w="2465" w:type="dxa"/>
            <w:tcBorders>
              <w:top w:val="single" w:sz="1" w:space="0" w:color="000000"/>
              <w:left w:val="single" w:sz="1" w:space="0" w:color="00000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FE449E" w:rsidRPr="00947828" w:rsidRDefault="00FE449E" w:rsidP="000D5F0F">
            <w:pPr>
              <w:snapToGrid w:val="0"/>
              <w:spacing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потпис овлашћеног лица </w:t>
            </w:r>
          </w:p>
          <w:p w:rsidR="00FE449E" w:rsidRPr="00947828" w:rsidRDefault="00FE449E" w:rsidP="000D5F0F">
            <w:pPr>
              <w:spacing w:before="280" w:after="28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понуђача/носиоца понуде </w:t>
            </w:r>
          </w:p>
          <w:p w:rsidR="00FE449E" w:rsidRPr="00947828" w:rsidRDefault="00FE449E" w:rsidP="000D5F0F">
            <w:pPr>
              <w:spacing w:before="280"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  </w:t>
            </w:r>
          </w:p>
        </w:tc>
      </w:tr>
      <w:tr w:rsidR="00FE449E" w:rsidRPr="00947828" w:rsidTr="000D5F0F">
        <w:tc>
          <w:tcPr>
            <w:tcW w:w="2465" w:type="dxa"/>
            <w:tcBorders>
              <w:left w:val="single" w:sz="1" w:space="0" w:color="00000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r>
      <w:tr w:rsidR="00FE449E" w:rsidRPr="00947828" w:rsidTr="000D5F0F">
        <w:tc>
          <w:tcPr>
            <w:tcW w:w="2465" w:type="dxa"/>
            <w:tcBorders>
              <w:left w:val="single" w:sz="1" w:space="0" w:color="00000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r>
      <w:tr w:rsidR="00FE449E" w:rsidRPr="00947828" w:rsidTr="000D5F0F">
        <w:tc>
          <w:tcPr>
            <w:tcW w:w="2465" w:type="dxa"/>
            <w:tcBorders>
              <w:left w:val="single" w:sz="1" w:space="0" w:color="000000"/>
              <w:bottom w:val="single" w:sz="1" w:space="0" w:color="00000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sz w:val="24"/>
                <w:szCs w:val="24"/>
                <w:lang w:val="sr-Cyrl-CS"/>
              </w:rPr>
              <w:t xml:space="preserve">___________________ </w:t>
            </w:r>
          </w:p>
        </w:tc>
        <w:tc>
          <w:tcPr>
            <w:tcW w:w="1706" w:type="dxa"/>
            <w:vMerge/>
            <w:tcBorders>
              <w:bottom w:val="single" w:sz="1" w:space="0" w:color="00000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FE449E" w:rsidRPr="00947828" w:rsidRDefault="00FE449E" w:rsidP="000D5F0F">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FE449E" w:rsidRPr="00947828" w:rsidRDefault="00FE449E" w:rsidP="000D5F0F">
            <w:pPr>
              <w:snapToGrid w:val="0"/>
              <w:spacing w:after="0" w:line="240" w:lineRule="auto"/>
              <w:rPr>
                <w:rFonts w:ascii="Times New Roman" w:eastAsia="Times New Roman" w:hAnsi="Times New Roman"/>
                <w:sz w:val="24"/>
                <w:szCs w:val="24"/>
                <w:lang w:val="sr-Cyrl-CS"/>
              </w:rPr>
            </w:pPr>
            <w:r w:rsidRPr="00947828">
              <w:rPr>
                <w:rFonts w:ascii="Times New Roman" w:eastAsia="Times New Roman" w:hAnsi="Times New Roman"/>
                <w:i/>
                <w:iCs/>
                <w:sz w:val="24"/>
                <w:szCs w:val="24"/>
                <w:lang w:val="sr-Cyrl-CS"/>
              </w:rPr>
              <w:t>___________________</w:t>
            </w:r>
            <w:r w:rsidRPr="00947828">
              <w:rPr>
                <w:rFonts w:ascii="Times New Roman" w:eastAsia="Times New Roman" w:hAnsi="Times New Roman"/>
                <w:sz w:val="24"/>
                <w:szCs w:val="24"/>
                <w:lang w:val="sr-Cyrl-CS"/>
              </w:rPr>
              <w:t xml:space="preserve"> </w:t>
            </w:r>
          </w:p>
        </w:tc>
      </w:tr>
    </w:tbl>
    <w:p w:rsidR="00FE449E" w:rsidRPr="0028466D" w:rsidRDefault="00FE449E" w:rsidP="00FE449E">
      <w:pPr>
        <w:spacing w:after="0" w:line="240" w:lineRule="auto"/>
        <w:jc w:val="center"/>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lastRenderedPageBreak/>
        <w:t>5.</w:t>
      </w:r>
      <w:r w:rsidR="00C53CA1">
        <w:rPr>
          <w:rFonts w:ascii="Times New Roman" w:eastAsia="Times New Roman" w:hAnsi="Times New Roman"/>
          <w:b/>
          <w:bCs/>
          <w:sz w:val="24"/>
          <w:szCs w:val="24"/>
          <w:lang w:val="sr-Cyrl-CS"/>
        </w:rPr>
        <w:t>3</w:t>
      </w:r>
      <w:r w:rsidRPr="0028466D">
        <w:rPr>
          <w:rFonts w:ascii="Times New Roman" w:eastAsia="Times New Roman" w:hAnsi="Times New Roman"/>
          <w:b/>
          <w:bCs/>
          <w:sz w:val="24"/>
          <w:szCs w:val="24"/>
          <w:lang w:val="sr-Cyrl-CS"/>
        </w:rPr>
        <w:t xml:space="preserve"> Образац структуре понуђене цене, са упутством како да се попуни </w:t>
      </w:r>
    </w:p>
    <w:p w:rsidR="00FE449E" w:rsidRPr="00736A28" w:rsidRDefault="00FE449E" w:rsidP="00FE449E">
      <w:pPr>
        <w:spacing w:before="280" w:after="280" w:line="240" w:lineRule="auto"/>
        <w:jc w:val="center"/>
        <w:rPr>
          <w:rFonts w:ascii="Times New Roman" w:eastAsia="Times New Roman" w:hAnsi="Times New Roman"/>
          <w:b/>
          <w:sz w:val="24"/>
          <w:szCs w:val="24"/>
          <w:shd w:val="clear" w:color="auto" w:fill="FFFF00"/>
          <w:lang w:val="sr-Cyrl-CS"/>
        </w:rPr>
      </w:pPr>
      <w:r w:rsidRPr="00736A28">
        <w:rPr>
          <w:rFonts w:ascii="Times New Roman" w:eastAsia="Times New Roman" w:hAnsi="Times New Roman"/>
          <w:b/>
          <w:sz w:val="24"/>
          <w:szCs w:val="24"/>
          <w:lang w:val="sr-Cyrl-CS"/>
        </w:rPr>
        <w:t xml:space="preserve">за јавну набавку </w:t>
      </w:r>
      <w:r w:rsidRPr="00736A28">
        <w:rPr>
          <w:rFonts w:ascii="Times New Roman" w:eastAsia="Times New Roman" w:hAnsi="Times New Roman"/>
          <w:b/>
          <w:bCs/>
          <w:sz w:val="24"/>
          <w:szCs w:val="24"/>
          <w:lang w:val="sr-Cyrl-CS"/>
        </w:rPr>
        <w:t>услуге друмског превоза</w:t>
      </w:r>
      <w:r w:rsidR="00736A28" w:rsidRPr="00736A28">
        <w:rPr>
          <w:rFonts w:ascii="Times New Roman" w:eastAsia="Times New Roman" w:hAnsi="Times New Roman"/>
          <w:b/>
          <w:bCs/>
          <w:sz w:val="24"/>
          <w:szCs w:val="24"/>
          <w:lang w:val="sr-Cyrl-CS"/>
        </w:rPr>
        <w:t xml:space="preserve"> </w:t>
      </w:r>
      <w:r w:rsidR="00736A28" w:rsidRPr="00736A28">
        <w:rPr>
          <w:rFonts w:ascii="Times New Roman" w:eastAsia="Times New Roman" w:hAnsi="Times New Roman"/>
          <w:b/>
          <w:sz w:val="24"/>
          <w:szCs w:val="24"/>
          <w:lang w:val="sr-Cyrl-CS"/>
        </w:rPr>
        <w:t>– превоз путничким возилом</w:t>
      </w:r>
      <w:r w:rsidRPr="00736A28">
        <w:rPr>
          <w:rFonts w:ascii="Times New Roman" w:eastAsia="Times New Roman" w:hAnsi="Times New Roman"/>
          <w:b/>
          <w:sz w:val="24"/>
          <w:szCs w:val="24"/>
          <w:lang w:val="sr-Cyrl-CS"/>
        </w:rPr>
        <w:t xml:space="preserve"> у поступку мале вредности, редни број</w:t>
      </w:r>
      <w:r w:rsidR="00736A28" w:rsidRPr="00736A28">
        <w:rPr>
          <w:rFonts w:ascii="Times New Roman" w:eastAsia="Times New Roman" w:hAnsi="Times New Roman"/>
          <w:b/>
          <w:sz w:val="24"/>
          <w:szCs w:val="24"/>
          <w:lang w:val="sr-Cyrl-CS"/>
        </w:rPr>
        <w:t xml:space="preserve"> 04</w:t>
      </w:r>
      <w:r w:rsidRPr="00736A28">
        <w:rPr>
          <w:rFonts w:ascii="Times New Roman" w:eastAsia="Times New Roman" w:hAnsi="Times New Roman"/>
          <w:b/>
          <w:sz w:val="24"/>
          <w:szCs w:val="24"/>
          <w:lang w:val="sr-Cyrl-CS"/>
        </w:rPr>
        <w:t>/18.</w:t>
      </w:r>
    </w:p>
    <w:p w:rsidR="00FE449E" w:rsidRPr="0028466D" w:rsidRDefault="00FE449E" w:rsidP="00FE449E">
      <w:pPr>
        <w:spacing w:before="280" w:after="280" w:line="240" w:lineRule="auto"/>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t>а) Образац структуре понуђене цене</w:t>
      </w:r>
      <w:r w:rsidRPr="0028466D">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5040"/>
        <w:gridCol w:w="2268"/>
        <w:gridCol w:w="2268"/>
      </w:tblGrid>
      <w:tr w:rsidR="00FE449E" w:rsidRPr="0028466D" w:rsidTr="000D5F0F">
        <w:tc>
          <w:tcPr>
            <w:tcW w:w="5040" w:type="dxa"/>
            <w:tcBorders>
              <w:top w:val="double" w:sz="4" w:space="0" w:color="auto"/>
              <w:left w:val="double" w:sz="4" w:space="0" w:color="auto"/>
              <w:bottom w:val="double" w:sz="1" w:space="0" w:color="C0C0C0"/>
            </w:tcBorders>
            <w:shd w:val="clear" w:color="auto" w:fill="auto"/>
            <w:vAlign w:val="center"/>
          </w:tcPr>
          <w:p w:rsidR="00FE449E" w:rsidRPr="0028466D" w:rsidRDefault="00FE449E" w:rsidP="000D5F0F">
            <w:pPr>
              <w:snapToGrid w:val="0"/>
              <w:spacing w:after="0" w:line="240" w:lineRule="auto"/>
              <w:jc w:val="center"/>
              <w:rPr>
                <w:rFonts w:ascii="Times New Roman" w:eastAsia="Times New Roman" w:hAnsi="Times New Roman"/>
                <w:b/>
                <w:bCs/>
                <w:sz w:val="24"/>
                <w:szCs w:val="24"/>
                <w:shd w:val="clear" w:color="auto" w:fill="FFFF00"/>
                <w:lang w:val="sr-Cyrl-CS"/>
              </w:rPr>
            </w:pPr>
            <w:r w:rsidRPr="0028466D">
              <w:rPr>
                <w:rFonts w:ascii="Times New Roman" w:eastAsia="Times New Roman" w:hAnsi="Times New Roman"/>
                <w:b/>
                <w:bCs/>
                <w:sz w:val="24"/>
                <w:szCs w:val="24"/>
                <w:lang w:val="sr-Cyrl-CS"/>
              </w:rPr>
              <w:t>Предмет јавне набавке</w:t>
            </w:r>
            <w:r w:rsidRPr="0028466D">
              <w:rPr>
                <w:rFonts w:ascii="Times New Roman" w:eastAsia="Times New Roman" w:hAnsi="Times New Roman"/>
                <w:b/>
                <w:bCs/>
                <w:sz w:val="24"/>
                <w:szCs w:val="24"/>
                <w:shd w:val="clear" w:color="auto" w:fill="FFFF00"/>
                <w:lang w:val="sr-Cyrl-CS"/>
              </w:rPr>
              <w:t xml:space="preserve"> </w:t>
            </w:r>
          </w:p>
        </w:tc>
        <w:tc>
          <w:tcPr>
            <w:tcW w:w="2268" w:type="dxa"/>
            <w:tcBorders>
              <w:top w:val="double" w:sz="4" w:space="0" w:color="auto"/>
              <w:left w:val="double" w:sz="1" w:space="0" w:color="C0C0C0"/>
              <w:bottom w:val="double" w:sz="1" w:space="0" w:color="C0C0C0"/>
            </w:tcBorders>
            <w:shd w:val="clear" w:color="auto" w:fill="auto"/>
            <w:vAlign w:val="center"/>
          </w:tcPr>
          <w:p w:rsidR="00FE449E" w:rsidRPr="00F15A44" w:rsidRDefault="00FE449E" w:rsidP="000D5F0F">
            <w:pPr>
              <w:snapToGrid w:val="0"/>
              <w:spacing w:after="0" w:line="240" w:lineRule="auto"/>
              <w:jc w:val="center"/>
              <w:rPr>
                <w:rFonts w:ascii="Times New Roman" w:eastAsia="Times New Roman" w:hAnsi="Times New Roman"/>
                <w:b/>
                <w:bCs/>
                <w:sz w:val="24"/>
                <w:szCs w:val="24"/>
                <w:shd w:val="clear" w:color="auto" w:fill="FFFF00"/>
                <w:lang w:val="sr-Cyrl-CS"/>
              </w:rPr>
            </w:pPr>
            <w:r w:rsidRPr="00F15A44">
              <w:rPr>
                <w:rFonts w:ascii="Times New Roman" w:hAnsi="Times New Roman"/>
                <w:lang w:val="sr-Cyrl-CS"/>
              </w:rPr>
              <w:t>Цена по 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без</w:t>
            </w:r>
            <w:r w:rsidRPr="00F15A44">
              <w:rPr>
                <w:rFonts w:ascii="Times New Roman" w:hAnsi="Times New Roman"/>
              </w:rPr>
              <w:t xml:space="preserve"> ПДВ-</w:t>
            </w:r>
            <w:r w:rsidRPr="00F15A44">
              <w:rPr>
                <w:rFonts w:ascii="Times New Roman" w:hAnsi="Times New Roman"/>
                <w:lang w:val="sr-Cyrl-CS"/>
              </w:rPr>
              <w:t>а</w:t>
            </w:r>
          </w:p>
        </w:tc>
        <w:tc>
          <w:tcPr>
            <w:tcW w:w="2268" w:type="dxa"/>
            <w:tcBorders>
              <w:top w:val="double" w:sz="4" w:space="0" w:color="auto"/>
              <w:left w:val="double" w:sz="1" w:space="0" w:color="C0C0C0"/>
              <w:bottom w:val="double" w:sz="1" w:space="0" w:color="C0C0C0"/>
              <w:right w:val="double" w:sz="4" w:space="0" w:color="auto"/>
            </w:tcBorders>
          </w:tcPr>
          <w:p w:rsidR="00FE449E" w:rsidRPr="00F15A44" w:rsidRDefault="00FE449E" w:rsidP="000D5F0F">
            <w:pPr>
              <w:snapToGrid w:val="0"/>
              <w:spacing w:after="0" w:line="240" w:lineRule="auto"/>
              <w:jc w:val="center"/>
              <w:rPr>
                <w:rFonts w:ascii="Times New Roman" w:hAnsi="Times New Roman"/>
                <w:lang w:val="sr-Cyrl-CS"/>
              </w:rPr>
            </w:pPr>
            <w:r w:rsidRPr="00F15A44">
              <w:rPr>
                <w:rFonts w:ascii="Times New Roman" w:hAnsi="Times New Roman"/>
                <w:lang w:val="sr-Cyrl-CS"/>
              </w:rPr>
              <w:t xml:space="preserve">Цена по пређеном километру </w:t>
            </w:r>
            <w:r w:rsidRPr="00F15A44">
              <w:rPr>
                <w:rFonts w:ascii="Times New Roman" w:hAnsi="Times New Roman"/>
              </w:rPr>
              <w:t xml:space="preserve"> (</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без</w:t>
            </w:r>
            <w:r w:rsidRPr="00F15A44">
              <w:rPr>
                <w:rFonts w:ascii="Times New Roman" w:hAnsi="Times New Roman"/>
              </w:rPr>
              <w:t xml:space="preserve"> ПДВ-</w:t>
            </w:r>
            <w:r w:rsidRPr="00F15A44">
              <w:rPr>
                <w:rFonts w:ascii="Times New Roman" w:hAnsi="Times New Roman"/>
                <w:lang w:val="sr-Cyrl-CS"/>
              </w:rPr>
              <w:t>а</w:t>
            </w:r>
          </w:p>
        </w:tc>
      </w:tr>
      <w:tr w:rsidR="00FE449E" w:rsidRPr="0028466D" w:rsidTr="000D5F0F">
        <w:tc>
          <w:tcPr>
            <w:tcW w:w="5040" w:type="dxa"/>
            <w:tcBorders>
              <w:top w:val="double" w:sz="1" w:space="0" w:color="C0C0C0"/>
              <w:left w:val="double" w:sz="4" w:space="0" w:color="auto"/>
              <w:bottom w:val="double" w:sz="1" w:space="0" w:color="C0C0C0"/>
            </w:tcBorders>
            <w:shd w:val="clear" w:color="auto" w:fill="auto"/>
          </w:tcPr>
          <w:p w:rsidR="00FE449E" w:rsidRPr="0028466D" w:rsidRDefault="00FE449E" w:rsidP="000D5F0F">
            <w:pPr>
              <w:snapToGrid w:val="0"/>
              <w:spacing w:after="0" w:line="240" w:lineRule="auto"/>
              <w:jc w:val="center"/>
              <w:rPr>
                <w:rFonts w:ascii="Times New Roman" w:hAnsi="Times New Roman"/>
                <w:b/>
                <w:sz w:val="24"/>
                <w:szCs w:val="24"/>
              </w:rPr>
            </w:pPr>
            <w:r w:rsidRPr="0028466D">
              <w:rPr>
                <w:rFonts w:ascii="Times New Roman" w:hAnsi="Times New Roman"/>
                <w:b/>
                <w:sz w:val="24"/>
                <w:szCs w:val="24"/>
              </w:rPr>
              <w:t>1</w:t>
            </w:r>
          </w:p>
        </w:tc>
        <w:tc>
          <w:tcPr>
            <w:tcW w:w="2268" w:type="dxa"/>
            <w:tcBorders>
              <w:top w:val="double" w:sz="1" w:space="0" w:color="C0C0C0"/>
              <w:left w:val="double" w:sz="1" w:space="0" w:color="C0C0C0"/>
              <w:bottom w:val="double" w:sz="1" w:space="0" w:color="C0C0C0"/>
            </w:tcBorders>
            <w:shd w:val="clear" w:color="auto" w:fill="auto"/>
          </w:tcPr>
          <w:p w:rsidR="00FE449E" w:rsidRPr="00F15A44" w:rsidRDefault="00FE449E" w:rsidP="000D5F0F">
            <w:pPr>
              <w:snapToGrid w:val="0"/>
              <w:spacing w:after="280" w:line="240" w:lineRule="auto"/>
              <w:jc w:val="center"/>
              <w:rPr>
                <w:rFonts w:ascii="Times New Roman" w:eastAsia="Times New Roman" w:hAnsi="Times New Roman"/>
                <w:b/>
                <w:sz w:val="24"/>
                <w:szCs w:val="24"/>
                <w:lang w:val="sr-Cyrl-CS"/>
              </w:rPr>
            </w:pPr>
            <w:r w:rsidRPr="00F15A44">
              <w:rPr>
                <w:rFonts w:ascii="Times New Roman" w:eastAsia="Times New Roman" w:hAnsi="Times New Roman"/>
                <w:b/>
                <w:sz w:val="24"/>
                <w:szCs w:val="24"/>
                <w:lang w:val="sr-Cyrl-CS"/>
              </w:rPr>
              <w:t>2</w:t>
            </w:r>
          </w:p>
        </w:tc>
        <w:tc>
          <w:tcPr>
            <w:tcW w:w="2268" w:type="dxa"/>
            <w:tcBorders>
              <w:top w:val="double" w:sz="1" w:space="0" w:color="C0C0C0"/>
              <w:left w:val="double" w:sz="1" w:space="0" w:color="C0C0C0"/>
              <w:bottom w:val="double" w:sz="1" w:space="0" w:color="C0C0C0"/>
              <w:right w:val="double" w:sz="4" w:space="0" w:color="auto"/>
            </w:tcBorders>
          </w:tcPr>
          <w:p w:rsidR="00FE449E" w:rsidRPr="00F15A44" w:rsidRDefault="00FE449E" w:rsidP="000D5F0F">
            <w:pPr>
              <w:snapToGrid w:val="0"/>
              <w:spacing w:after="280" w:line="240" w:lineRule="auto"/>
              <w:jc w:val="center"/>
              <w:rPr>
                <w:rFonts w:ascii="Times New Roman" w:eastAsia="Times New Roman" w:hAnsi="Times New Roman"/>
                <w:b/>
                <w:sz w:val="24"/>
                <w:szCs w:val="24"/>
                <w:lang w:val="sr-Cyrl-CS"/>
              </w:rPr>
            </w:pPr>
            <w:r w:rsidRPr="00F15A44">
              <w:rPr>
                <w:rFonts w:ascii="Times New Roman" w:eastAsia="Times New Roman" w:hAnsi="Times New Roman"/>
                <w:b/>
                <w:sz w:val="24"/>
                <w:szCs w:val="24"/>
                <w:lang w:val="sr-Cyrl-CS"/>
              </w:rPr>
              <w:t>3</w:t>
            </w:r>
          </w:p>
        </w:tc>
      </w:tr>
      <w:tr w:rsidR="00FE449E" w:rsidRPr="0028466D" w:rsidTr="000D5F0F">
        <w:tc>
          <w:tcPr>
            <w:tcW w:w="5040" w:type="dxa"/>
            <w:tcBorders>
              <w:top w:val="double" w:sz="1" w:space="0" w:color="C0C0C0"/>
              <w:left w:val="double" w:sz="4" w:space="0" w:color="auto"/>
              <w:bottom w:val="double" w:sz="1" w:space="0" w:color="C0C0C0"/>
            </w:tcBorders>
            <w:shd w:val="clear" w:color="auto" w:fill="auto"/>
          </w:tcPr>
          <w:p w:rsidR="00FE449E" w:rsidRPr="0037032A" w:rsidRDefault="00FE449E" w:rsidP="000D5F0F">
            <w:pPr>
              <w:snapToGrid w:val="0"/>
              <w:spacing w:after="0" w:line="240" w:lineRule="auto"/>
              <w:jc w:val="center"/>
              <w:rPr>
                <w:rFonts w:ascii="Times New Roman" w:eastAsia="Times New Roman" w:hAnsi="Times New Roman"/>
                <w:sz w:val="24"/>
                <w:szCs w:val="24"/>
                <w:shd w:val="clear" w:color="auto" w:fill="FFFF00"/>
                <w:lang w:val="sr-Cyrl-CS"/>
              </w:rPr>
            </w:pPr>
            <w:r w:rsidRPr="0037032A">
              <w:rPr>
                <w:rFonts w:ascii="Times New Roman" w:hAnsi="Times New Roman"/>
                <w:sz w:val="24"/>
                <w:szCs w:val="24"/>
                <w:lang w:val="sr-Cyrl-CS"/>
              </w:rPr>
              <w:t>Цена превоза у земљи  (путничко возило 8+1 места)</w:t>
            </w:r>
          </w:p>
        </w:tc>
        <w:tc>
          <w:tcPr>
            <w:tcW w:w="2268" w:type="dxa"/>
            <w:tcBorders>
              <w:top w:val="double" w:sz="1" w:space="0" w:color="C0C0C0"/>
              <w:left w:val="double" w:sz="1" w:space="0" w:color="C0C0C0"/>
              <w:bottom w:val="double" w:sz="1" w:space="0" w:color="C0C0C0"/>
            </w:tcBorders>
            <w:shd w:val="clear" w:color="auto" w:fill="auto"/>
          </w:tcPr>
          <w:p w:rsidR="00FE449E" w:rsidRPr="0028466D" w:rsidRDefault="00FE449E" w:rsidP="000D5F0F">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p w:rsidR="00FE449E" w:rsidRPr="0028466D" w:rsidRDefault="00FE449E" w:rsidP="000D5F0F">
            <w:pPr>
              <w:spacing w:before="280"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FE449E" w:rsidRPr="0028466D" w:rsidRDefault="00FE449E" w:rsidP="000D5F0F">
            <w:pPr>
              <w:snapToGrid w:val="0"/>
              <w:spacing w:after="280" w:line="240" w:lineRule="auto"/>
              <w:rPr>
                <w:rFonts w:ascii="Times New Roman" w:eastAsia="Times New Roman" w:hAnsi="Times New Roman"/>
                <w:sz w:val="24"/>
                <w:szCs w:val="24"/>
                <w:lang w:val="sr-Cyrl-CS"/>
              </w:rPr>
            </w:pPr>
          </w:p>
        </w:tc>
      </w:tr>
      <w:tr w:rsidR="00FE449E" w:rsidRPr="0028466D" w:rsidTr="000D5F0F">
        <w:tc>
          <w:tcPr>
            <w:tcW w:w="5040" w:type="dxa"/>
            <w:tcBorders>
              <w:top w:val="double" w:sz="1" w:space="0" w:color="C0C0C0"/>
              <w:left w:val="double" w:sz="4" w:space="0" w:color="auto"/>
              <w:bottom w:val="double" w:sz="1" w:space="0" w:color="C0C0C0"/>
            </w:tcBorders>
            <w:shd w:val="clear" w:color="auto" w:fill="auto"/>
          </w:tcPr>
          <w:p w:rsidR="00FE449E" w:rsidRPr="0037032A" w:rsidRDefault="00FE449E" w:rsidP="000D5F0F">
            <w:pPr>
              <w:snapToGrid w:val="0"/>
              <w:spacing w:after="0" w:line="240" w:lineRule="auto"/>
              <w:jc w:val="center"/>
              <w:rPr>
                <w:rFonts w:ascii="Times New Roman" w:eastAsia="Times New Roman" w:hAnsi="Times New Roman"/>
                <w:sz w:val="24"/>
                <w:szCs w:val="24"/>
                <w:shd w:val="clear" w:color="auto" w:fill="FFFF00"/>
                <w:lang w:val="sr-Cyrl-CS"/>
              </w:rPr>
            </w:pPr>
            <w:r w:rsidRPr="0037032A">
              <w:rPr>
                <w:rFonts w:ascii="Times New Roman" w:hAnsi="Times New Roman"/>
                <w:sz w:val="24"/>
                <w:szCs w:val="24"/>
                <w:lang w:val="sr-Cyrl-CS"/>
              </w:rPr>
              <w:t>Цена превоза у иностранству  (путничко возило 8+1 места)</w:t>
            </w:r>
          </w:p>
        </w:tc>
        <w:tc>
          <w:tcPr>
            <w:tcW w:w="2268" w:type="dxa"/>
            <w:tcBorders>
              <w:top w:val="double" w:sz="1" w:space="0" w:color="C0C0C0"/>
              <w:left w:val="double" w:sz="1" w:space="0" w:color="C0C0C0"/>
              <w:bottom w:val="double" w:sz="1" w:space="0" w:color="C0C0C0"/>
            </w:tcBorders>
            <w:shd w:val="clear" w:color="auto" w:fill="auto"/>
          </w:tcPr>
          <w:p w:rsidR="00FE449E" w:rsidRPr="0028466D" w:rsidRDefault="00FE449E" w:rsidP="000D5F0F">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p w:rsidR="00FE449E" w:rsidRPr="0028466D" w:rsidRDefault="00FE449E" w:rsidP="000D5F0F">
            <w:pPr>
              <w:spacing w:before="280"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FE449E" w:rsidRPr="0028466D" w:rsidRDefault="00FE449E" w:rsidP="000D5F0F">
            <w:pPr>
              <w:snapToGrid w:val="0"/>
              <w:spacing w:after="280" w:line="240" w:lineRule="auto"/>
              <w:rPr>
                <w:rFonts w:ascii="Times New Roman" w:eastAsia="Times New Roman" w:hAnsi="Times New Roman"/>
                <w:sz w:val="24"/>
                <w:szCs w:val="24"/>
                <w:lang w:val="sr-Cyrl-CS"/>
              </w:rPr>
            </w:pPr>
          </w:p>
        </w:tc>
      </w:tr>
      <w:tr w:rsidR="00FE449E" w:rsidRPr="0028466D" w:rsidTr="000D5F0F">
        <w:tc>
          <w:tcPr>
            <w:tcW w:w="5040" w:type="dxa"/>
            <w:tcBorders>
              <w:top w:val="double" w:sz="1" w:space="0" w:color="C0C0C0"/>
              <w:left w:val="double" w:sz="4" w:space="0" w:color="auto"/>
              <w:bottom w:val="double" w:sz="1" w:space="0" w:color="C0C0C0"/>
            </w:tcBorders>
            <w:shd w:val="clear" w:color="auto" w:fill="auto"/>
          </w:tcPr>
          <w:p w:rsidR="00FE449E" w:rsidRPr="0037032A" w:rsidRDefault="00FE449E" w:rsidP="000D5F0F">
            <w:pPr>
              <w:snapToGrid w:val="0"/>
              <w:spacing w:after="0" w:line="240" w:lineRule="auto"/>
              <w:jc w:val="center"/>
              <w:rPr>
                <w:rFonts w:ascii="Times New Roman" w:eastAsia="Times New Roman" w:hAnsi="Times New Roman"/>
                <w:sz w:val="24"/>
                <w:szCs w:val="24"/>
                <w:shd w:val="clear" w:color="auto" w:fill="FFFF00"/>
                <w:lang w:val="sr-Cyrl-CS"/>
              </w:rPr>
            </w:pPr>
            <w:r w:rsidRPr="0037032A">
              <w:rPr>
                <w:rFonts w:ascii="Times New Roman" w:hAnsi="Times New Roman"/>
                <w:sz w:val="24"/>
                <w:szCs w:val="24"/>
                <w:lang w:val="sr-Cyrl-CS"/>
              </w:rPr>
              <w:t>Цена превоза у земљи  (путничко возило 4+1 места)</w:t>
            </w:r>
          </w:p>
        </w:tc>
        <w:tc>
          <w:tcPr>
            <w:tcW w:w="2268" w:type="dxa"/>
            <w:tcBorders>
              <w:top w:val="double" w:sz="1" w:space="0" w:color="C0C0C0"/>
              <w:left w:val="double" w:sz="1" w:space="0" w:color="C0C0C0"/>
              <w:bottom w:val="double" w:sz="1" w:space="0" w:color="C0C0C0"/>
            </w:tcBorders>
            <w:shd w:val="clear" w:color="auto" w:fill="auto"/>
          </w:tcPr>
          <w:p w:rsidR="00FE449E" w:rsidRPr="0028466D" w:rsidRDefault="00FE449E" w:rsidP="000D5F0F">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p w:rsidR="00FE449E" w:rsidRPr="0028466D" w:rsidRDefault="00FE449E" w:rsidP="000D5F0F">
            <w:pPr>
              <w:spacing w:before="280"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2268" w:type="dxa"/>
            <w:tcBorders>
              <w:top w:val="double" w:sz="1" w:space="0" w:color="C0C0C0"/>
              <w:left w:val="double" w:sz="1" w:space="0" w:color="C0C0C0"/>
              <w:bottom w:val="double" w:sz="1" w:space="0" w:color="C0C0C0"/>
              <w:right w:val="double" w:sz="4" w:space="0" w:color="auto"/>
            </w:tcBorders>
          </w:tcPr>
          <w:p w:rsidR="00FE449E" w:rsidRPr="0028466D" w:rsidRDefault="00FE449E" w:rsidP="000D5F0F">
            <w:pPr>
              <w:snapToGrid w:val="0"/>
              <w:spacing w:after="280" w:line="240" w:lineRule="auto"/>
              <w:rPr>
                <w:rFonts w:ascii="Times New Roman" w:eastAsia="Times New Roman" w:hAnsi="Times New Roman"/>
                <w:sz w:val="24"/>
                <w:szCs w:val="24"/>
                <w:lang w:val="sr-Cyrl-CS"/>
              </w:rPr>
            </w:pPr>
          </w:p>
        </w:tc>
      </w:tr>
      <w:tr w:rsidR="00FE449E" w:rsidRPr="0028466D" w:rsidTr="000D5F0F">
        <w:tc>
          <w:tcPr>
            <w:tcW w:w="5040" w:type="dxa"/>
            <w:tcBorders>
              <w:top w:val="double" w:sz="1" w:space="0" w:color="C0C0C0"/>
              <w:left w:val="double" w:sz="4" w:space="0" w:color="auto"/>
              <w:bottom w:val="double" w:sz="1" w:space="0" w:color="C0C0C0"/>
            </w:tcBorders>
            <w:shd w:val="clear" w:color="auto" w:fill="auto"/>
          </w:tcPr>
          <w:p w:rsidR="00FE449E" w:rsidRPr="0037032A" w:rsidRDefault="00FE449E" w:rsidP="000D5F0F">
            <w:pPr>
              <w:snapToGrid w:val="0"/>
              <w:spacing w:after="0" w:line="240" w:lineRule="auto"/>
              <w:jc w:val="center"/>
              <w:rPr>
                <w:rFonts w:ascii="Times New Roman" w:eastAsia="Times New Roman" w:hAnsi="Times New Roman"/>
                <w:sz w:val="24"/>
                <w:szCs w:val="24"/>
                <w:shd w:val="clear" w:color="auto" w:fill="FFFF00"/>
                <w:lang w:val="sr-Cyrl-CS"/>
              </w:rPr>
            </w:pPr>
            <w:r w:rsidRPr="0037032A">
              <w:rPr>
                <w:rFonts w:ascii="Times New Roman" w:hAnsi="Times New Roman"/>
                <w:sz w:val="24"/>
                <w:szCs w:val="24"/>
                <w:lang w:val="sr-Cyrl-CS"/>
              </w:rPr>
              <w:t>Цена превоза у иностранству(путничко возило 4+1 места)</w:t>
            </w:r>
          </w:p>
          <w:p w:rsidR="00FE449E" w:rsidRPr="0037032A" w:rsidRDefault="00FE449E" w:rsidP="000D5F0F">
            <w:pPr>
              <w:snapToGrid w:val="0"/>
              <w:spacing w:after="0" w:line="240" w:lineRule="auto"/>
              <w:jc w:val="center"/>
              <w:rPr>
                <w:rFonts w:ascii="Times New Roman" w:eastAsia="Times New Roman" w:hAnsi="Times New Roman"/>
                <w:sz w:val="24"/>
                <w:szCs w:val="24"/>
                <w:shd w:val="clear" w:color="auto" w:fill="FFFF00"/>
                <w:lang w:val="sr-Cyrl-CS"/>
              </w:rPr>
            </w:pPr>
          </w:p>
          <w:p w:rsidR="00FE449E" w:rsidRPr="0037032A" w:rsidRDefault="00FE449E" w:rsidP="000D5F0F">
            <w:pPr>
              <w:snapToGrid w:val="0"/>
              <w:spacing w:after="0" w:line="240" w:lineRule="auto"/>
              <w:jc w:val="center"/>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tcBorders>
            <w:shd w:val="clear" w:color="auto" w:fill="auto"/>
          </w:tcPr>
          <w:p w:rsidR="00FE449E" w:rsidRPr="0028466D" w:rsidRDefault="00FE449E" w:rsidP="000D5F0F">
            <w:pPr>
              <w:snapToGrid w:val="0"/>
              <w:spacing w:after="280" w:line="240" w:lineRule="auto"/>
              <w:rPr>
                <w:rFonts w:ascii="Times New Roman" w:eastAsia="Times New Roman" w:hAnsi="Times New Roman"/>
                <w:sz w:val="24"/>
                <w:szCs w:val="24"/>
                <w:shd w:val="clear" w:color="auto" w:fill="FFFF00"/>
                <w:lang w:val="sr-Cyrl-CS"/>
              </w:rPr>
            </w:pPr>
          </w:p>
        </w:tc>
        <w:tc>
          <w:tcPr>
            <w:tcW w:w="2268" w:type="dxa"/>
            <w:tcBorders>
              <w:top w:val="double" w:sz="1" w:space="0" w:color="C0C0C0"/>
              <w:left w:val="double" w:sz="1" w:space="0" w:color="C0C0C0"/>
              <w:bottom w:val="double" w:sz="1" w:space="0" w:color="C0C0C0"/>
              <w:right w:val="double" w:sz="4" w:space="0" w:color="auto"/>
            </w:tcBorders>
          </w:tcPr>
          <w:p w:rsidR="00FE449E" w:rsidRPr="0028466D" w:rsidRDefault="00FE449E" w:rsidP="000D5F0F">
            <w:pPr>
              <w:snapToGrid w:val="0"/>
              <w:spacing w:after="280" w:line="240" w:lineRule="auto"/>
              <w:rPr>
                <w:rFonts w:ascii="Times New Roman" w:eastAsia="Times New Roman" w:hAnsi="Times New Roman"/>
                <w:sz w:val="24"/>
                <w:szCs w:val="24"/>
                <w:shd w:val="clear" w:color="auto" w:fill="FFFF00"/>
                <w:lang w:val="sr-Cyrl-CS"/>
              </w:rPr>
            </w:pPr>
          </w:p>
        </w:tc>
      </w:tr>
    </w:tbl>
    <w:p w:rsidR="00FE449E" w:rsidRPr="0028466D" w:rsidRDefault="00FE449E" w:rsidP="00FE449E">
      <w:pPr>
        <w:spacing w:before="280"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FE449E" w:rsidRPr="0028466D" w:rsidTr="000D5F0F">
        <w:tc>
          <w:tcPr>
            <w:tcW w:w="2465" w:type="dxa"/>
            <w:tcBorders>
              <w:top w:val="single" w:sz="1" w:space="0" w:color="000000"/>
              <w:left w:val="single" w:sz="1" w:space="0" w:color="000000"/>
            </w:tcBorders>
            <w:shd w:val="clear" w:color="auto" w:fill="auto"/>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датум:</w:t>
            </w:r>
            <w:r w:rsidRPr="0028466D">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 </w:t>
            </w:r>
            <w:r w:rsidRPr="0028466D">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M.П.</w:t>
            </w:r>
            <w:r w:rsidRPr="0028466D">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FE449E" w:rsidRPr="0028466D" w:rsidRDefault="00FE449E" w:rsidP="000D5F0F">
            <w:pPr>
              <w:snapToGrid w:val="0"/>
              <w:spacing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потпис овлашћеног лица</w:t>
            </w:r>
            <w:r w:rsidRPr="0028466D">
              <w:rPr>
                <w:rFonts w:ascii="Times New Roman" w:eastAsia="Times New Roman" w:hAnsi="Times New Roman"/>
                <w:sz w:val="24"/>
                <w:szCs w:val="24"/>
                <w:shd w:val="clear" w:color="auto" w:fill="FFFF00"/>
                <w:lang w:val="sr-Cyrl-CS"/>
              </w:rPr>
              <w:t xml:space="preserve"> </w:t>
            </w:r>
          </w:p>
          <w:p w:rsidR="00FE449E" w:rsidRPr="0028466D" w:rsidRDefault="00FE449E" w:rsidP="000D5F0F">
            <w:pPr>
              <w:spacing w:before="280" w:after="28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понуђача/носиоца понуде</w:t>
            </w:r>
            <w:r w:rsidRPr="0028466D">
              <w:rPr>
                <w:rFonts w:ascii="Times New Roman" w:eastAsia="Times New Roman" w:hAnsi="Times New Roman"/>
                <w:sz w:val="24"/>
                <w:szCs w:val="24"/>
                <w:shd w:val="clear" w:color="auto" w:fill="FFFF00"/>
                <w:lang w:val="sr-Cyrl-CS"/>
              </w:rPr>
              <w:t xml:space="preserve"> </w:t>
            </w:r>
          </w:p>
        </w:tc>
      </w:tr>
      <w:tr w:rsidR="00FE449E" w:rsidRPr="0028466D" w:rsidTr="000D5F0F">
        <w:tc>
          <w:tcPr>
            <w:tcW w:w="2465" w:type="dxa"/>
            <w:tcBorders>
              <w:left w:val="single" w:sz="1" w:space="0" w:color="000000"/>
            </w:tcBorders>
            <w:shd w:val="clear" w:color="auto" w:fill="auto"/>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____________________</w:t>
            </w:r>
            <w:r w:rsidRPr="0028466D">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r>
      <w:tr w:rsidR="00FE449E" w:rsidRPr="0028466D" w:rsidTr="000D5F0F">
        <w:tc>
          <w:tcPr>
            <w:tcW w:w="2465" w:type="dxa"/>
            <w:tcBorders>
              <w:left w:val="single" w:sz="1" w:space="0" w:color="000000"/>
            </w:tcBorders>
            <w:shd w:val="clear" w:color="auto" w:fill="auto"/>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место:</w:t>
            </w:r>
            <w:r w:rsidRPr="0028466D">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r>
      <w:tr w:rsidR="00FE449E" w:rsidRPr="0028466D" w:rsidTr="000D5F0F">
        <w:tc>
          <w:tcPr>
            <w:tcW w:w="2465" w:type="dxa"/>
            <w:tcBorders>
              <w:left w:val="single" w:sz="1" w:space="0" w:color="000000"/>
              <w:bottom w:val="single" w:sz="1" w:space="0" w:color="000000"/>
            </w:tcBorders>
            <w:shd w:val="clear" w:color="auto" w:fill="auto"/>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sz w:val="24"/>
                <w:szCs w:val="24"/>
                <w:lang w:val="sr-Cyrl-CS"/>
              </w:rPr>
              <w:t>____________________</w:t>
            </w:r>
            <w:r w:rsidRPr="0028466D">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FE449E" w:rsidRPr="0028466D" w:rsidRDefault="00FE449E" w:rsidP="000D5F0F">
            <w:pPr>
              <w:snapToGrid w:val="0"/>
              <w:spacing w:after="0" w:line="240" w:lineRule="auto"/>
              <w:rPr>
                <w:rFonts w:ascii="Times New Roman" w:eastAsia="Times New Roman" w:hAnsi="Times New Roman"/>
                <w:sz w:val="24"/>
                <w:szCs w:val="24"/>
                <w:shd w:val="clear" w:color="auto" w:fill="FFFF00"/>
                <w:lang w:val="sr-Cyrl-CS"/>
              </w:rPr>
            </w:pPr>
            <w:r w:rsidRPr="0028466D">
              <w:rPr>
                <w:rFonts w:ascii="Times New Roman" w:eastAsia="Times New Roman" w:hAnsi="Times New Roman"/>
                <w:i/>
                <w:iCs/>
                <w:sz w:val="24"/>
                <w:szCs w:val="24"/>
                <w:lang w:val="sr-Cyrl-CS"/>
              </w:rPr>
              <w:t>___________________</w:t>
            </w:r>
            <w:r w:rsidRPr="0028466D">
              <w:rPr>
                <w:rFonts w:ascii="Times New Roman" w:eastAsia="Times New Roman" w:hAnsi="Times New Roman"/>
                <w:sz w:val="24"/>
                <w:szCs w:val="24"/>
                <w:shd w:val="clear" w:color="auto" w:fill="FFFF00"/>
                <w:lang w:val="sr-Cyrl-CS"/>
              </w:rPr>
              <w:t xml:space="preserve"> </w:t>
            </w:r>
          </w:p>
        </w:tc>
      </w:tr>
    </w:tbl>
    <w:p w:rsidR="00FE449E" w:rsidRPr="0028466D" w:rsidRDefault="00FE449E" w:rsidP="00FE449E">
      <w:pPr>
        <w:spacing w:before="280" w:after="0" w:line="240" w:lineRule="auto"/>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FE449E" w:rsidRPr="0028466D" w:rsidRDefault="00FE449E" w:rsidP="00FE449E">
      <w:pPr>
        <w:spacing w:after="0" w:line="240" w:lineRule="auto"/>
        <w:jc w:val="both"/>
        <w:rPr>
          <w:rFonts w:ascii="Times New Roman" w:eastAsia="Times New Roman" w:hAnsi="Times New Roman"/>
          <w:lang w:val="sr-Cyrl-CS"/>
        </w:rPr>
      </w:pPr>
      <w:r w:rsidRPr="0028466D">
        <w:rPr>
          <w:rFonts w:ascii="Times New Roman" w:eastAsia="Times New Roman" w:hAnsi="Times New Roman"/>
          <w:lang w:val="sr-Cyrl-CS"/>
        </w:rPr>
        <w:t xml:space="preserve">Образац структуре понуђене цене понуђач попуњава према следећем упутству: </w:t>
      </w:r>
    </w:p>
    <w:p w:rsidR="00FE449E" w:rsidRPr="0028466D" w:rsidRDefault="00FE449E" w:rsidP="00FE449E">
      <w:pPr>
        <w:spacing w:after="0" w:line="240" w:lineRule="auto"/>
        <w:jc w:val="both"/>
        <w:rPr>
          <w:rFonts w:ascii="Times New Roman" w:eastAsia="Times New Roman" w:hAnsi="Times New Roman"/>
          <w:lang w:val="sr-Cyrl-CS"/>
        </w:rPr>
      </w:pPr>
      <w:r w:rsidRPr="0028466D">
        <w:rPr>
          <w:rFonts w:ascii="Times New Roman" w:eastAsia="Times New Roman" w:hAnsi="Times New Roman"/>
          <w:lang w:val="sr-Cyrl-CS"/>
        </w:rPr>
        <w:t xml:space="preserve">У колони 1 уписане су врсте услуга-предмет јавне набавке. </w:t>
      </w:r>
    </w:p>
    <w:p w:rsidR="00FE449E" w:rsidRPr="00F15A44" w:rsidRDefault="00FE449E" w:rsidP="00FE449E">
      <w:pPr>
        <w:spacing w:after="0" w:line="240" w:lineRule="auto"/>
        <w:jc w:val="both"/>
        <w:rPr>
          <w:rFonts w:ascii="Times New Roman" w:eastAsia="Times New Roman" w:hAnsi="Times New Roman"/>
          <w:lang w:val="sr-Cyrl-CS"/>
        </w:rPr>
      </w:pPr>
      <w:r w:rsidRPr="0028466D">
        <w:rPr>
          <w:rFonts w:ascii="Times New Roman" w:eastAsia="Times New Roman" w:hAnsi="Times New Roman"/>
          <w:lang w:val="sr-Cyrl-CS"/>
        </w:rPr>
        <w:t xml:space="preserve">У колону 2 понуђач уписује јединичну цену услуге без пореза на додату </w:t>
      </w:r>
      <w:r w:rsidRPr="00F15A44">
        <w:rPr>
          <w:rFonts w:ascii="Times New Roman" w:eastAsia="Times New Roman" w:hAnsi="Times New Roman"/>
          <w:lang w:val="sr-Cyrl-CS"/>
        </w:rPr>
        <w:t>вредност</w:t>
      </w:r>
      <w:r w:rsidRPr="00F15A44">
        <w:rPr>
          <w:rFonts w:ascii="Times New Roman" w:hAnsi="Times New Roman"/>
          <w:lang w:val="sr-Cyrl-CS"/>
        </w:rPr>
        <w:t xml:space="preserve"> по аутодану</w:t>
      </w:r>
      <w:r w:rsidRPr="00F15A44">
        <w:rPr>
          <w:rFonts w:ascii="Times New Roman" w:hAnsi="Times New Roman"/>
        </w:rPr>
        <w:t xml:space="preserve"> (</w:t>
      </w:r>
      <w:r w:rsidRPr="00F15A44">
        <w:rPr>
          <w:rFonts w:ascii="Times New Roman" w:hAnsi="Times New Roman"/>
          <w:lang w:val="sr-Cyrl-CS"/>
        </w:rPr>
        <w:t>до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 xml:space="preserve">00 km) </w:t>
      </w:r>
      <w:r w:rsidRPr="00F15A44">
        <w:rPr>
          <w:rFonts w:ascii="Times New Roman" w:hAnsi="Times New Roman"/>
          <w:lang w:val="sr-Cyrl-CS"/>
        </w:rPr>
        <w:t>за сваку врсту услуге.</w:t>
      </w:r>
      <w:r w:rsidRPr="00F15A44">
        <w:rPr>
          <w:rFonts w:ascii="Times New Roman" w:eastAsia="Times New Roman" w:hAnsi="Times New Roman"/>
          <w:lang w:val="sr-Cyrl-CS"/>
        </w:rPr>
        <w:t xml:space="preserve"> </w:t>
      </w:r>
    </w:p>
    <w:p w:rsidR="00FE449E" w:rsidRPr="00F15A44" w:rsidRDefault="00FE449E" w:rsidP="00FE449E">
      <w:pPr>
        <w:spacing w:after="0" w:line="240" w:lineRule="auto"/>
        <w:jc w:val="both"/>
        <w:rPr>
          <w:rFonts w:ascii="Times New Roman" w:hAnsi="Times New Roman"/>
          <w:lang w:val="sr-Cyrl-CS"/>
        </w:rPr>
      </w:pPr>
      <w:r w:rsidRPr="00F15A44">
        <w:rPr>
          <w:rFonts w:ascii="Times New Roman" w:eastAsia="Times New Roman" w:hAnsi="Times New Roman"/>
          <w:lang w:val="sr-Cyrl-CS"/>
        </w:rPr>
        <w:t>У колону 3 понуђач уписује јединичну цену услуге без пореза на додату вредност</w:t>
      </w:r>
      <w:r w:rsidRPr="00F15A44">
        <w:rPr>
          <w:rFonts w:ascii="Times New Roman" w:hAnsi="Times New Roman"/>
          <w:lang w:val="sr-Cyrl-CS"/>
        </w:rPr>
        <w:t xml:space="preserve"> по пређеном километру </w:t>
      </w:r>
      <w:r w:rsidRPr="00F15A44">
        <w:rPr>
          <w:rFonts w:ascii="Times New Roman" w:hAnsi="Times New Roman"/>
        </w:rPr>
        <w:t>(</w:t>
      </w:r>
      <w:r w:rsidRPr="00F15A44">
        <w:rPr>
          <w:rFonts w:ascii="Times New Roman" w:hAnsi="Times New Roman"/>
          <w:lang w:val="sr-Cyrl-CS"/>
        </w:rPr>
        <w:t>преко</w:t>
      </w:r>
      <w:r w:rsidRPr="00F15A44">
        <w:rPr>
          <w:rFonts w:ascii="Times New Roman" w:hAnsi="Times New Roman"/>
        </w:rPr>
        <w:t xml:space="preserve"> </w:t>
      </w:r>
      <w:r w:rsidRPr="00F15A44">
        <w:rPr>
          <w:rFonts w:ascii="Times New Roman" w:hAnsi="Times New Roman"/>
          <w:lang w:val="sr-Cyrl-CS"/>
        </w:rPr>
        <w:t>1</w:t>
      </w:r>
      <w:r w:rsidRPr="00F15A44">
        <w:rPr>
          <w:rFonts w:ascii="Times New Roman" w:hAnsi="Times New Roman"/>
        </w:rPr>
        <w:t>00 km</w:t>
      </w:r>
      <w:r w:rsidRPr="00F15A44">
        <w:rPr>
          <w:rFonts w:ascii="Times New Roman" w:hAnsi="Times New Roman"/>
          <w:lang w:val="sr-Cyrl-CS"/>
        </w:rPr>
        <w:t>) за сваку врсту услуге.</w:t>
      </w:r>
    </w:p>
    <w:p w:rsidR="00FE449E" w:rsidRPr="0028466D"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Pr="0028466D" w:rsidRDefault="00FE449E" w:rsidP="00FE449E">
      <w:pPr>
        <w:spacing w:before="240" w:after="240" w:line="240" w:lineRule="auto"/>
        <w:jc w:val="center"/>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lastRenderedPageBreak/>
        <w:t>5.</w:t>
      </w:r>
      <w:r w:rsidR="00C53CA1">
        <w:rPr>
          <w:rFonts w:ascii="Times New Roman" w:eastAsia="Times New Roman" w:hAnsi="Times New Roman"/>
          <w:b/>
          <w:bCs/>
          <w:sz w:val="24"/>
          <w:szCs w:val="24"/>
          <w:lang w:val="sr-Cyrl-CS"/>
        </w:rPr>
        <w:t>4</w:t>
      </w:r>
      <w:r w:rsidRPr="0028466D">
        <w:rPr>
          <w:rFonts w:ascii="Times New Roman" w:eastAsia="Times New Roman" w:hAnsi="Times New Roman"/>
          <w:b/>
          <w:bCs/>
          <w:sz w:val="24"/>
          <w:szCs w:val="24"/>
          <w:lang w:val="sr-Cyrl-CS"/>
        </w:rPr>
        <w:t xml:space="preserve"> Образац трошкова припреме понуде </w:t>
      </w:r>
    </w:p>
    <w:p w:rsidR="00FE449E" w:rsidRPr="0028466D" w:rsidRDefault="00FE449E" w:rsidP="00FE449E">
      <w:pPr>
        <w:spacing w:before="280" w:after="280" w:line="240" w:lineRule="auto"/>
        <w:jc w:val="center"/>
        <w:rPr>
          <w:rFonts w:ascii="Times New Roman" w:eastAsia="Times New Roman" w:hAnsi="Times New Roman"/>
          <w:b/>
          <w:sz w:val="24"/>
          <w:szCs w:val="24"/>
          <w:lang w:val="sr-Cyrl-CS"/>
        </w:rPr>
      </w:pPr>
      <w:r w:rsidRPr="00C53CA1">
        <w:rPr>
          <w:rFonts w:ascii="Times New Roman" w:eastAsia="Times New Roman" w:hAnsi="Times New Roman"/>
          <w:b/>
          <w:sz w:val="24"/>
          <w:szCs w:val="24"/>
          <w:lang w:val="sr-Cyrl-CS"/>
        </w:rPr>
        <w:t xml:space="preserve">за јавну набавку услуге друмског превоза </w:t>
      </w:r>
      <w:r w:rsidR="00C53CA1" w:rsidRPr="00C53CA1">
        <w:rPr>
          <w:rFonts w:ascii="Times New Roman" w:eastAsia="Times New Roman" w:hAnsi="Times New Roman"/>
          <w:b/>
          <w:sz w:val="24"/>
          <w:szCs w:val="24"/>
          <w:lang w:val="sr-Cyrl-CS"/>
        </w:rPr>
        <w:t xml:space="preserve">– превоз путничким возилом </w:t>
      </w:r>
      <w:r w:rsidRPr="00C53CA1">
        <w:rPr>
          <w:rFonts w:ascii="Times New Roman" w:eastAsia="Times New Roman" w:hAnsi="Times New Roman"/>
          <w:b/>
          <w:sz w:val="24"/>
          <w:szCs w:val="24"/>
          <w:lang w:val="sr-Cyrl-CS"/>
        </w:rPr>
        <w:t>у поступку мале вредности, редни број 0</w:t>
      </w:r>
      <w:r w:rsidR="00C53CA1">
        <w:rPr>
          <w:rFonts w:ascii="Times New Roman" w:eastAsia="Times New Roman" w:hAnsi="Times New Roman"/>
          <w:b/>
          <w:sz w:val="24"/>
          <w:szCs w:val="24"/>
          <w:lang w:val="sr-Cyrl-CS"/>
        </w:rPr>
        <w:t>4</w:t>
      </w:r>
      <w:r w:rsidRPr="00C53CA1">
        <w:rPr>
          <w:rFonts w:ascii="Times New Roman" w:eastAsia="Times New Roman" w:hAnsi="Times New Roman"/>
          <w:b/>
          <w:sz w:val="24"/>
          <w:szCs w:val="24"/>
          <w:lang w:val="sr-Cyrl-CS"/>
        </w:rPr>
        <w:t>/18</w:t>
      </w:r>
    </w:p>
    <w:tbl>
      <w:tblPr>
        <w:tblW w:w="0" w:type="auto"/>
        <w:tblInd w:w="-48" w:type="dxa"/>
        <w:tblLayout w:type="fixed"/>
        <w:tblCellMar>
          <w:top w:w="30" w:type="dxa"/>
          <w:left w:w="30" w:type="dxa"/>
          <w:bottom w:w="30" w:type="dxa"/>
          <w:right w:w="30" w:type="dxa"/>
        </w:tblCellMar>
        <w:tblLook w:val="0000"/>
      </w:tblPr>
      <w:tblGrid>
        <w:gridCol w:w="4725"/>
        <w:gridCol w:w="4791"/>
      </w:tblGrid>
      <w:tr w:rsidR="00FE449E" w:rsidTr="000D5F0F">
        <w:tc>
          <w:tcPr>
            <w:tcW w:w="4725" w:type="dxa"/>
            <w:tcBorders>
              <w:top w:val="double" w:sz="1" w:space="0" w:color="C0C0C0"/>
              <w:left w:val="double" w:sz="1" w:space="0" w:color="C0C0C0"/>
              <w:bottom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FE449E" w:rsidRDefault="00FE449E" w:rsidP="000D5F0F">
            <w:pPr>
              <w:snapToGrid w:val="0"/>
              <w:spacing w:after="0" w:line="240" w:lineRule="auto"/>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Износ трошкова </w:t>
            </w:r>
          </w:p>
        </w:tc>
      </w:tr>
      <w:tr w:rsidR="00FE449E" w:rsidTr="000D5F0F">
        <w:tc>
          <w:tcPr>
            <w:tcW w:w="4725"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FE449E" w:rsidRDefault="00FE449E" w:rsidP="000D5F0F">
            <w:pPr>
              <w:spacing w:before="280" w:after="0" w:line="240" w:lineRule="auto"/>
              <w:rPr>
                <w:rFonts w:ascii="Times New Roman" w:eastAsia="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4725"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FE449E" w:rsidRDefault="00FE449E" w:rsidP="000D5F0F">
            <w:pPr>
              <w:spacing w:before="280" w:after="280" w:line="240" w:lineRule="auto"/>
              <w:rPr>
                <w:rFonts w:ascii="Times New Roman" w:eastAsia="Times New Roman" w:hAnsi="Times New Roman"/>
                <w:sz w:val="24"/>
                <w:szCs w:val="24"/>
                <w:lang w:val="sr-Cyrl-CS"/>
              </w:rPr>
            </w:pP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4725"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FE449E" w:rsidRDefault="00FE449E" w:rsidP="000D5F0F">
            <w:pPr>
              <w:spacing w:before="280" w:after="280" w:line="240" w:lineRule="auto"/>
              <w:rPr>
                <w:rFonts w:ascii="Times New Roman" w:eastAsia="Times New Roman" w:hAnsi="Times New Roman"/>
                <w:sz w:val="24"/>
                <w:szCs w:val="24"/>
                <w:lang w:val="sr-Cyrl-CS"/>
              </w:rPr>
            </w:pP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4725"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FE449E" w:rsidRDefault="00FE449E" w:rsidP="000D5F0F">
            <w:pPr>
              <w:spacing w:before="280" w:after="280" w:line="240" w:lineRule="auto"/>
              <w:rPr>
                <w:rFonts w:ascii="Times New Roman" w:eastAsia="Times New Roman" w:hAnsi="Times New Roman"/>
                <w:sz w:val="24"/>
                <w:szCs w:val="24"/>
                <w:lang w:val="sr-Cyrl-CS"/>
              </w:rPr>
            </w:pP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4725" w:type="dxa"/>
            <w:tcBorders>
              <w:top w:val="double" w:sz="1" w:space="0" w:color="C0C0C0"/>
              <w:left w:val="double" w:sz="1" w:space="0" w:color="C0C0C0"/>
              <w:bottom w:val="double" w:sz="1" w:space="0" w:color="C0C0C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bl>
    <w:p w:rsidR="00FE449E" w:rsidRDefault="00FE449E" w:rsidP="00FE449E">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FE449E" w:rsidTr="000D5F0F">
        <w:tc>
          <w:tcPr>
            <w:tcW w:w="2465" w:type="dxa"/>
            <w:tcBorders>
              <w:top w:val="single" w:sz="1" w:space="0" w:color="000000"/>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2465" w:type="dxa"/>
            <w:tcBorders>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r>
      <w:tr w:rsidR="00FE449E" w:rsidTr="000D5F0F">
        <w:tc>
          <w:tcPr>
            <w:tcW w:w="2465" w:type="dxa"/>
            <w:tcBorders>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r>
      <w:tr w:rsidR="00FE449E" w:rsidTr="000D5F0F">
        <w:tc>
          <w:tcPr>
            <w:tcW w:w="2465" w:type="dxa"/>
            <w:tcBorders>
              <w:left w:val="single" w:sz="1" w:space="0" w:color="000000"/>
              <w:bottom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FE449E" w:rsidRDefault="00FE449E" w:rsidP="00FE449E">
      <w:pPr>
        <w:spacing w:before="280" w:after="280" w:line="240" w:lineRule="auto"/>
        <w:jc w:val="both"/>
        <w:rPr>
          <w:rFonts w:ascii="Times New Roman" w:eastAsia="Times New Roman" w:hAnsi="Times New Roman"/>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w:t>
      </w:r>
      <w:r>
        <w:rPr>
          <w:rFonts w:ascii="Times New Roman" w:eastAsia="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p>
    <w:p w:rsidR="00FE449E" w:rsidRPr="0028466D" w:rsidRDefault="00FE449E" w:rsidP="00FE449E">
      <w:pPr>
        <w:spacing w:before="240" w:after="240" w:line="240" w:lineRule="auto"/>
        <w:jc w:val="center"/>
        <w:rPr>
          <w:rFonts w:ascii="Times New Roman" w:eastAsia="Times New Roman" w:hAnsi="Times New Roman"/>
          <w:b/>
          <w:bCs/>
          <w:sz w:val="24"/>
          <w:szCs w:val="24"/>
          <w:lang w:val="sr-Cyrl-CS"/>
        </w:rPr>
      </w:pPr>
      <w:bookmarkStart w:id="13" w:name="str_17"/>
      <w:bookmarkEnd w:id="13"/>
      <w:r w:rsidRPr="0028466D">
        <w:rPr>
          <w:rFonts w:ascii="Times New Roman" w:eastAsia="Times New Roman" w:hAnsi="Times New Roman"/>
          <w:b/>
          <w:bCs/>
          <w:sz w:val="24"/>
          <w:szCs w:val="24"/>
          <w:lang w:val="sr-Cyrl-CS"/>
        </w:rPr>
        <w:lastRenderedPageBreak/>
        <w:t>5.</w:t>
      </w:r>
      <w:r w:rsidR="00C53CA1">
        <w:rPr>
          <w:rFonts w:ascii="Times New Roman" w:eastAsia="Times New Roman" w:hAnsi="Times New Roman"/>
          <w:b/>
          <w:bCs/>
          <w:sz w:val="24"/>
          <w:szCs w:val="24"/>
          <w:lang w:val="sr-Cyrl-CS"/>
        </w:rPr>
        <w:t>5</w:t>
      </w:r>
      <w:r w:rsidRPr="0028466D">
        <w:rPr>
          <w:rFonts w:ascii="Times New Roman" w:eastAsia="Times New Roman" w:hAnsi="Times New Roman"/>
          <w:b/>
          <w:bCs/>
          <w:sz w:val="24"/>
          <w:szCs w:val="24"/>
          <w:lang w:val="sr-Cyrl-CS"/>
        </w:rPr>
        <w:t xml:space="preserve"> Образац изјаве о независној понуди </w:t>
      </w:r>
    </w:p>
    <w:p w:rsidR="00FE449E" w:rsidRPr="00C53CA1" w:rsidRDefault="00FE449E" w:rsidP="00FE449E">
      <w:pPr>
        <w:spacing w:before="280" w:after="280" w:line="240" w:lineRule="auto"/>
        <w:jc w:val="center"/>
        <w:rPr>
          <w:rFonts w:ascii="Times New Roman" w:eastAsia="Times New Roman" w:hAnsi="Times New Roman"/>
          <w:b/>
          <w:sz w:val="24"/>
          <w:szCs w:val="24"/>
          <w:lang w:val="sr-Cyrl-CS"/>
        </w:rPr>
      </w:pPr>
      <w:r w:rsidRPr="00C53CA1">
        <w:rPr>
          <w:rFonts w:ascii="Times New Roman" w:eastAsia="Times New Roman" w:hAnsi="Times New Roman"/>
          <w:b/>
          <w:sz w:val="24"/>
          <w:szCs w:val="24"/>
          <w:lang w:val="sr-Cyrl-CS"/>
        </w:rPr>
        <w:t>за јавну набавку услуге друмског превоза</w:t>
      </w:r>
      <w:r w:rsidR="00C53CA1" w:rsidRPr="00C53CA1">
        <w:rPr>
          <w:rFonts w:ascii="Times New Roman" w:eastAsia="Times New Roman" w:hAnsi="Times New Roman"/>
          <w:b/>
          <w:sz w:val="24"/>
          <w:szCs w:val="24"/>
          <w:lang w:val="sr-Cyrl-CS"/>
        </w:rPr>
        <w:t xml:space="preserve"> – превоз путничким возилом</w:t>
      </w:r>
      <w:r w:rsidRPr="00C53CA1">
        <w:rPr>
          <w:rFonts w:ascii="Times New Roman" w:eastAsia="Times New Roman" w:hAnsi="Times New Roman"/>
          <w:b/>
          <w:sz w:val="24"/>
          <w:szCs w:val="24"/>
          <w:lang w:val="sr-Cyrl-CS"/>
        </w:rPr>
        <w:t xml:space="preserve"> у поступку мале вредности, редни број 0</w:t>
      </w:r>
      <w:r w:rsidR="00C53CA1" w:rsidRPr="00C53CA1">
        <w:rPr>
          <w:rFonts w:ascii="Times New Roman" w:eastAsia="Times New Roman" w:hAnsi="Times New Roman"/>
          <w:b/>
          <w:sz w:val="24"/>
          <w:szCs w:val="24"/>
          <w:lang w:val="sr-Cyrl-CS"/>
        </w:rPr>
        <w:t>4</w:t>
      </w:r>
      <w:r w:rsidRPr="00C53CA1">
        <w:rPr>
          <w:rFonts w:ascii="Times New Roman" w:eastAsia="Times New Roman" w:hAnsi="Times New Roman"/>
          <w:b/>
          <w:sz w:val="24"/>
          <w:szCs w:val="24"/>
          <w:lang w:val="sr-Cyrl-CS"/>
        </w:rPr>
        <w:t>/18</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w:t>
      </w:r>
    </w:p>
    <w:p w:rsidR="00FE449E" w:rsidRDefault="00FE449E" w:rsidP="00FE449E">
      <w:pPr>
        <w:spacing w:before="280" w:after="280" w:line="240" w:lineRule="auto"/>
        <w:jc w:val="center"/>
        <w:rPr>
          <w:rFonts w:ascii="Times New Roman" w:eastAsia="Times New Roman" w:hAnsi="Times New Roman"/>
          <w:b/>
          <w:bCs/>
          <w:sz w:val="24"/>
          <w:szCs w:val="24"/>
          <w:lang w:val="sr-Cyrl-CS"/>
        </w:rPr>
      </w:pPr>
    </w:p>
    <w:p w:rsidR="00FE449E" w:rsidRDefault="00FE449E" w:rsidP="00FE449E">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И З Ј А В У </w:t>
      </w:r>
    </w:p>
    <w:p w:rsidR="00FE449E" w:rsidRDefault="00FE449E" w:rsidP="00FE449E">
      <w:pPr>
        <w:spacing w:before="280" w:after="280" w:line="240" w:lineRule="auto"/>
        <w:jc w:val="center"/>
        <w:rPr>
          <w:rFonts w:ascii="Times New Roman" w:eastAsia="Times New Roman" w:hAnsi="Times New Roman"/>
          <w:b/>
          <w:bCs/>
          <w:sz w:val="24"/>
          <w:szCs w:val="24"/>
          <w:lang w:val="sr-Cyrl-CS"/>
        </w:rPr>
      </w:pP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FE449E" w:rsidRDefault="00FE449E" w:rsidP="00FE449E">
      <w:pPr>
        <w:spacing w:before="280" w:after="280" w:line="240" w:lineRule="auto"/>
        <w:jc w:val="both"/>
        <w:rPr>
          <w:rFonts w:ascii="Times New Roman" w:eastAsia="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FE449E" w:rsidTr="000D5F0F">
        <w:tc>
          <w:tcPr>
            <w:tcW w:w="2465" w:type="dxa"/>
            <w:tcBorders>
              <w:top w:val="single" w:sz="1" w:space="0" w:color="000000"/>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2465" w:type="dxa"/>
            <w:tcBorders>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r>
      <w:tr w:rsidR="00FE449E" w:rsidTr="000D5F0F">
        <w:tc>
          <w:tcPr>
            <w:tcW w:w="2465" w:type="dxa"/>
            <w:tcBorders>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r>
      <w:tr w:rsidR="00FE449E" w:rsidTr="000D5F0F">
        <w:tc>
          <w:tcPr>
            <w:tcW w:w="2465" w:type="dxa"/>
            <w:tcBorders>
              <w:left w:val="single" w:sz="1" w:space="0" w:color="000000"/>
              <w:bottom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b/>
          <w:bCs/>
          <w:sz w:val="24"/>
          <w:szCs w:val="24"/>
          <w:lang w:val="sr-Cyrl-CS"/>
        </w:rPr>
        <w:t>Напомена</w:t>
      </w:r>
      <w:r>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FE449E" w:rsidRDefault="00FE449E" w:rsidP="00FE449E">
      <w:pPr>
        <w:spacing w:before="280" w:after="280" w:line="240" w:lineRule="auto"/>
        <w:jc w:val="both"/>
        <w:rPr>
          <w:rFonts w:ascii="Times New Roman" w:eastAsia="Times New Roman" w:hAnsi="Times New Roman"/>
          <w:sz w:val="24"/>
          <w:szCs w:val="24"/>
          <w:lang w:val="sr-Cyrl-CS"/>
        </w:rPr>
      </w:pPr>
    </w:p>
    <w:p w:rsidR="00FE449E" w:rsidRDefault="00FE449E" w:rsidP="00FE449E">
      <w:pPr>
        <w:spacing w:before="280" w:after="280" w:line="240" w:lineRule="auto"/>
        <w:jc w:val="both"/>
        <w:rPr>
          <w:rFonts w:ascii="Times New Roman" w:eastAsia="Times New Roman" w:hAnsi="Times New Roman"/>
          <w:sz w:val="24"/>
          <w:szCs w:val="24"/>
          <w:lang w:val="sr-Cyrl-CS"/>
        </w:rPr>
      </w:pPr>
    </w:p>
    <w:p w:rsidR="00FE449E" w:rsidRDefault="00FE449E" w:rsidP="00FE449E">
      <w:pPr>
        <w:spacing w:before="280" w:after="280" w:line="240" w:lineRule="auto"/>
        <w:jc w:val="both"/>
        <w:rPr>
          <w:rFonts w:ascii="Times New Roman" w:eastAsia="Times New Roman" w:hAnsi="Times New Roman"/>
          <w:sz w:val="24"/>
          <w:szCs w:val="24"/>
          <w:lang w:val="sr-Cyrl-CS"/>
        </w:rPr>
      </w:pPr>
    </w:p>
    <w:p w:rsidR="00FE449E" w:rsidRDefault="00FE449E" w:rsidP="00FE449E">
      <w:pPr>
        <w:spacing w:before="280" w:after="280" w:line="240" w:lineRule="auto"/>
        <w:jc w:val="both"/>
        <w:rPr>
          <w:rFonts w:ascii="Times New Roman" w:eastAsia="Times New Roman" w:hAnsi="Times New Roman"/>
          <w:sz w:val="24"/>
          <w:szCs w:val="24"/>
          <w:lang w:val="sr-Cyrl-CS"/>
        </w:rPr>
      </w:pPr>
    </w:p>
    <w:p w:rsidR="00FE449E" w:rsidRDefault="00FE449E" w:rsidP="00FE449E">
      <w:pPr>
        <w:spacing w:before="280" w:after="280" w:line="240" w:lineRule="auto"/>
        <w:jc w:val="both"/>
        <w:rPr>
          <w:rFonts w:ascii="Times New Roman" w:eastAsia="Times New Roman" w:hAnsi="Times New Roman"/>
          <w:sz w:val="24"/>
          <w:szCs w:val="24"/>
          <w:lang w:val="sr-Cyrl-CS"/>
        </w:rPr>
      </w:pPr>
    </w:p>
    <w:p w:rsidR="00FE449E" w:rsidRPr="0028466D" w:rsidRDefault="00FE449E" w:rsidP="00FE449E">
      <w:pPr>
        <w:spacing w:before="240" w:after="240" w:line="240" w:lineRule="auto"/>
        <w:jc w:val="center"/>
        <w:rPr>
          <w:rFonts w:ascii="Times New Roman" w:eastAsia="Times New Roman" w:hAnsi="Times New Roman"/>
          <w:b/>
          <w:bCs/>
          <w:sz w:val="24"/>
          <w:szCs w:val="24"/>
          <w:lang w:val="sr-Cyrl-CS"/>
        </w:rPr>
      </w:pPr>
      <w:bookmarkStart w:id="14" w:name="str_18"/>
      <w:bookmarkEnd w:id="14"/>
      <w:r w:rsidRPr="0028466D">
        <w:rPr>
          <w:rFonts w:ascii="Times New Roman" w:eastAsia="Times New Roman" w:hAnsi="Times New Roman"/>
          <w:b/>
          <w:bCs/>
          <w:sz w:val="24"/>
          <w:szCs w:val="24"/>
          <w:lang w:val="sr-Cyrl-CS"/>
        </w:rPr>
        <w:lastRenderedPageBreak/>
        <w:t>5.</w:t>
      </w:r>
      <w:r w:rsidR="00C53CA1">
        <w:rPr>
          <w:rFonts w:ascii="Times New Roman" w:eastAsia="Times New Roman" w:hAnsi="Times New Roman"/>
          <w:b/>
          <w:bCs/>
          <w:sz w:val="24"/>
          <w:szCs w:val="24"/>
          <w:lang w:val="sr-Cyrl-CS"/>
        </w:rPr>
        <w:t>6</w:t>
      </w:r>
      <w:r w:rsidRPr="0028466D">
        <w:rPr>
          <w:rFonts w:ascii="Times New Roman" w:eastAsia="Times New Roman" w:hAnsi="Times New Roman"/>
          <w:b/>
          <w:bCs/>
          <w:sz w:val="24"/>
          <w:szCs w:val="24"/>
          <w:lang w:val="sr-Cyrl-CS"/>
        </w:rPr>
        <w:t xml:space="preserve"> Образац изјаве понуђача на основу члана 75. став 2. Закона </w:t>
      </w:r>
    </w:p>
    <w:p w:rsidR="00FE449E" w:rsidRPr="00C53CA1" w:rsidRDefault="00FE449E" w:rsidP="00FE449E">
      <w:pPr>
        <w:spacing w:before="280" w:after="280" w:line="240" w:lineRule="auto"/>
        <w:jc w:val="center"/>
        <w:rPr>
          <w:rFonts w:ascii="Times New Roman" w:eastAsia="Times New Roman" w:hAnsi="Times New Roman"/>
          <w:b/>
          <w:sz w:val="24"/>
          <w:szCs w:val="24"/>
          <w:lang w:val="sr-Cyrl-CS"/>
        </w:rPr>
      </w:pPr>
      <w:r w:rsidRPr="00C53CA1">
        <w:rPr>
          <w:rFonts w:ascii="Times New Roman" w:eastAsia="Times New Roman" w:hAnsi="Times New Roman"/>
          <w:b/>
          <w:sz w:val="24"/>
          <w:szCs w:val="24"/>
          <w:lang w:val="sr-Cyrl-CS"/>
        </w:rPr>
        <w:t>за јавну набавку услуге друмског превоза</w:t>
      </w:r>
      <w:r w:rsidR="00C53CA1" w:rsidRPr="00C53CA1">
        <w:rPr>
          <w:rFonts w:ascii="Times New Roman" w:eastAsia="Times New Roman" w:hAnsi="Times New Roman"/>
          <w:b/>
          <w:sz w:val="24"/>
          <w:szCs w:val="24"/>
          <w:lang w:val="sr-Cyrl-CS"/>
        </w:rPr>
        <w:t xml:space="preserve"> – превоз путничким возилом</w:t>
      </w:r>
      <w:r w:rsidRPr="00C53CA1">
        <w:rPr>
          <w:rFonts w:ascii="Times New Roman" w:eastAsia="Times New Roman" w:hAnsi="Times New Roman"/>
          <w:b/>
          <w:sz w:val="24"/>
          <w:szCs w:val="24"/>
          <w:lang w:val="sr-Cyrl-CS"/>
        </w:rPr>
        <w:t xml:space="preserve"> у поступку мале вредности, редни број </w:t>
      </w:r>
      <w:r w:rsidR="00C53CA1" w:rsidRPr="00C53CA1">
        <w:rPr>
          <w:rFonts w:ascii="Times New Roman" w:eastAsia="Times New Roman" w:hAnsi="Times New Roman"/>
          <w:b/>
          <w:sz w:val="24"/>
          <w:szCs w:val="24"/>
          <w:lang w:val="sr-Cyrl-CS"/>
        </w:rPr>
        <w:t>04</w:t>
      </w:r>
      <w:r w:rsidRPr="00C53CA1">
        <w:rPr>
          <w:rFonts w:ascii="Times New Roman" w:eastAsia="Times New Roman" w:hAnsi="Times New Roman"/>
          <w:b/>
          <w:sz w:val="24"/>
          <w:szCs w:val="24"/>
          <w:lang w:val="sr-Cyrl-CS"/>
        </w:rPr>
        <w:t>/18</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 основу члана 75. став 2. Закона о јавним набавкама понуђач ______________________ са седиштем у ________________, ул. ___________________, бр. _____, даје следећу </w:t>
      </w:r>
    </w:p>
    <w:p w:rsidR="00FE449E" w:rsidRDefault="00FE449E" w:rsidP="00FE449E">
      <w:pPr>
        <w:spacing w:before="280" w:after="280" w:line="240" w:lineRule="auto"/>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И З Ј А В У</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FE449E" w:rsidTr="000D5F0F">
        <w:tc>
          <w:tcPr>
            <w:tcW w:w="2465" w:type="dxa"/>
            <w:tcBorders>
              <w:top w:val="single" w:sz="1" w:space="0" w:color="000000"/>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FE449E" w:rsidRDefault="00FE449E" w:rsidP="000D5F0F">
            <w:pPr>
              <w:snapToGrid w:val="0"/>
              <w:spacing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потпис овлашћеног лица </w:t>
            </w:r>
          </w:p>
          <w:p w:rsidR="00FE449E" w:rsidRDefault="00FE449E" w:rsidP="000D5F0F">
            <w:pPr>
              <w:spacing w:before="280" w:after="28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понуђача/носиоца понуде </w:t>
            </w:r>
          </w:p>
          <w:p w:rsidR="00FE449E" w:rsidRDefault="00FE449E" w:rsidP="000D5F0F">
            <w:pPr>
              <w:spacing w:before="280"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w:t>
            </w:r>
          </w:p>
        </w:tc>
      </w:tr>
      <w:tr w:rsidR="00FE449E" w:rsidTr="000D5F0F">
        <w:tc>
          <w:tcPr>
            <w:tcW w:w="2465" w:type="dxa"/>
            <w:tcBorders>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r>
      <w:tr w:rsidR="00FE449E" w:rsidTr="000D5F0F">
        <w:tc>
          <w:tcPr>
            <w:tcW w:w="2465" w:type="dxa"/>
            <w:tcBorders>
              <w:lef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r>
      <w:tr w:rsidR="00FE449E" w:rsidTr="000D5F0F">
        <w:tc>
          <w:tcPr>
            <w:tcW w:w="2465" w:type="dxa"/>
            <w:tcBorders>
              <w:left w:val="single" w:sz="1" w:space="0" w:color="000000"/>
              <w:bottom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FE449E" w:rsidRDefault="00FE449E" w:rsidP="000D5F0F">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FE449E" w:rsidRDefault="00FE449E" w:rsidP="000D5F0F">
            <w:pPr>
              <w:snapToGrid w:val="0"/>
              <w:spacing w:after="0" w:line="240" w:lineRule="auto"/>
              <w:rPr>
                <w:rFonts w:ascii="Times New Roman" w:eastAsia="Times New Roman" w:hAnsi="Times New Roman"/>
                <w:sz w:val="24"/>
                <w:szCs w:val="24"/>
                <w:lang w:val="sr-Cyrl-CS"/>
              </w:rPr>
            </w:pPr>
            <w:r>
              <w:rPr>
                <w:rFonts w:ascii="Times New Roman" w:eastAsia="Times New Roman" w:hAnsi="Times New Roman"/>
                <w:i/>
                <w:iCs/>
                <w:sz w:val="24"/>
                <w:szCs w:val="24"/>
                <w:lang w:val="sr-Cyrl-CS"/>
              </w:rPr>
              <w:t>___________________</w:t>
            </w:r>
            <w:r>
              <w:rPr>
                <w:rFonts w:ascii="Times New Roman" w:eastAsia="Times New Roman" w:hAnsi="Times New Roman"/>
                <w:sz w:val="24"/>
                <w:szCs w:val="24"/>
                <w:lang w:val="sr-Cyrl-CS"/>
              </w:rPr>
              <w:t xml:space="preserve"> </w:t>
            </w:r>
          </w:p>
        </w:tc>
      </w:tr>
    </w:tbl>
    <w:p w:rsidR="00FE449E" w:rsidRDefault="00FE449E" w:rsidP="00FE449E">
      <w:pPr>
        <w:spacing w:after="0" w:line="240" w:lineRule="auto"/>
        <w:rPr>
          <w:rFonts w:ascii="Times New Roman" w:eastAsia="Times New Roman" w:hAnsi="Times New Roman"/>
          <w:sz w:val="24"/>
          <w:szCs w:val="24"/>
          <w:lang w:val="sr-Cyrl-CS"/>
        </w:rPr>
      </w:pPr>
      <w:r>
        <w:rPr>
          <w:rFonts w:ascii="Times New Roman" w:eastAsia="Times New Roman" w:hAnsi="Times New Roman"/>
          <w:sz w:val="24"/>
          <w:szCs w:val="24"/>
          <w:lang w:val="sr-Cyrl-CS"/>
        </w:rPr>
        <w:t> </w:t>
      </w:r>
    </w:p>
    <w:p w:rsidR="00FE449E" w:rsidRDefault="00FE449E" w:rsidP="00FE449E">
      <w:pPr>
        <w:spacing w:after="0" w:line="240" w:lineRule="auto"/>
        <w:jc w:val="center"/>
        <w:rPr>
          <w:rFonts w:ascii="Times New Roman" w:eastAsia="Times New Roman" w:hAnsi="Times New Roman"/>
          <w:sz w:val="24"/>
          <w:szCs w:val="24"/>
          <w:lang w:val="sr-Cyrl-CS"/>
        </w:rPr>
      </w:pPr>
      <w:bookmarkStart w:id="15" w:name="str_19"/>
      <w:bookmarkEnd w:id="15"/>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Pr="0028466D" w:rsidRDefault="00FE449E" w:rsidP="00FE449E">
      <w:pPr>
        <w:spacing w:before="240" w:after="240" w:line="240" w:lineRule="auto"/>
        <w:jc w:val="center"/>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lastRenderedPageBreak/>
        <w:t>5.</w:t>
      </w:r>
      <w:r w:rsidR="00C53CA1">
        <w:rPr>
          <w:rFonts w:ascii="Times New Roman" w:eastAsia="Times New Roman" w:hAnsi="Times New Roman"/>
          <w:b/>
          <w:bCs/>
          <w:sz w:val="24"/>
          <w:szCs w:val="24"/>
          <w:lang w:val="sr-Cyrl-CS"/>
        </w:rPr>
        <w:t>7</w:t>
      </w:r>
      <w:r w:rsidRPr="0028466D">
        <w:rPr>
          <w:rFonts w:ascii="Times New Roman" w:eastAsia="Times New Roman" w:hAnsi="Times New Roman"/>
          <w:b/>
          <w:bCs/>
          <w:sz w:val="24"/>
          <w:szCs w:val="24"/>
          <w:lang w:val="sr-Cyrl-CS"/>
        </w:rPr>
        <w:t xml:space="preserve"> Образац изјаве понуђача на основу члана 77. став 4. Закона </w:t>
      </w:r>
    </w:p>
    <w:p w:rsidR="00FE449E" w:rsidRPr="00C53CA1" w:rsidRDefault="00FE449E" w:rsidP="00FE449E">
      <w:pPr>
        <w:spacing w:before="280" w:after="280" w:line="240" w:lineRule="auto"/>
        <w:jc w:val="center"/>
        <w:rPr>
          <w:rFonts w:ascii="Times New Roman" w:eastAsia="Times New Roman" w:hAnsi="Times New Roman"/>
          <w:b/>
          <w:sz w:val="24"/>
          <w:szCs w:val="24"/>
          <w:lang w:val="sr-Cyrl-CS"/>
        </w:rPr>
      </w:pPr>
      <w:r w:rsidRPr="00C53CA1">
        <w:rPr>
          <w:rFonts w:ascii="Times New Roman" w:eastAsia="Times New Roman" w:hAnsi="Times New Roman"/>
          <w:b/>
          <w:sz w:val="24"/>
          <w:szCs w:val="24"/>
          <w:lang w:val="sr-Cyrl-CS"/>
        </w:rPr>
        <w:t xml:space="preserve">за јавну набавку услуге друмског превоза </w:t>
      </w:r>
      <w:r w:rsidR="00C53CA1" w:rsidRPr="00C53CA1">
        <w:rPr>
          <w:rFonts w:ascii="Times New Roman" w:eastAsia="Times New Roman" w:hAnsi="Times New Roman"/>
          <w:b/>
          <w:sz w:val="24"/>
          <w:szCs w:val="24"/>
          <w:lang w:val="sr-Cyrl-CS"/>
        </w:rPr>
        <w:t xml:space="preserve">– превоз путничким возилом </w:t>
      </w:r>
      <w:r w:rsidRPr="00C53CA1">
        <w:rPr>
          <w:rFonts w:ascii="Times New Roman" w:eastAsia="Times New Roman" w:hAnsi="Times New Roman"/>
          <w:b/>
          <w:sz w:val="24"/>
          <w:szCs w:val="24"/>
          <w:lang w:val="sr-Cyrl-CS"/>
        </w:rPr>
        <w:t xml:space="preserve">у поступку мале вредности, редни број </w:t>
      </w:r>
      <w:r w:rsidR="00C53CA1" w:rsidRPr="00C53CA1">
        <w:rPr>
          <w:rFonts w:ascii="Times New Roman" w:eastAsia="Times New Roman" w:hAnsi="Times New Roman"/>
          <w:b/>
          <w:sz w:val="24"/>
          <w:szCs w:val="24"/>
          <w:lang w:val="sr-Cyrl-CS"/>
        </w:rPr>
        <w:t>04</w:t>
      </w:r>
      <w:r w:rsidRPr="00C53CA1">
        <w:rPr>
          <w:rFonts w:ascii="Times New Roman" w:eastAsia="Times New Roman" w:hAnsi="Times New Roman"/>
          <w:b/>
          <w:sz w:val="24"/>
          <w:szCs w:val="24"/>
          <w:lang w:val="sr-Cyrl-CS"/>
        </w:rPr>
        <w:t>/18</w:t>
      </w:r>
    </w:p>
    <w:p w:rsidR="00FE449E" w:rsidRDefault="00FE449E" w:rsidP="00FE449E">
      <w:pPr>
        <w:spacing w:before="280" w:after="280" w:line="240" w:lineRule="auto"/>
        <w:jc w:val="both"/>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sidRPr="00260FBE">
        <w:rPr>
          <w:rFonts w:ascii="Times New Roman" w:hAnsi="Times New Roman"/>
          <w:sz w:val="24"/>
          <w:szCs w:val="24"/>
          <w:lang w:val="sr-Cyrl-CS"/>
        </w:rPr>
        <w:t>под пуном материјалном и кривичном одговорношћу</w:t>
      </w:r>
      <w:r w:rsidRPr="00260FBE">
        <w:rPr>
          <w:rFonts w:ascii="Times New Roman" w:eastAsia="Times New Roman" w:hAnsi="Times New Roman"/>
          <w:sz w:val="24"/>
          <w:szCs w:val="24"/>
          <w:lang w:val="sr-Cyrl-CS"/>
        </w:rPr>
        <w:t xml:space="preserve"> даје следећу  </w:t>
      </w:r>
    </w:p>
    <w:p w:rsidR="00FE449E" w:rsidRPr="00260FBE" w:rsidRDefault="00FE449E" w:rsidP="00FE449E">
      <w:pPr>
        <w:spacing w:before="280" w:after="280" w:line="240" w:lineRule="auto"/>
        <w:jc w:val="center"/>
        <w:rPr>
          <w:rFonts w:ascii="Times New Roman" w:eastAsia="Times New Roman" w:hAnsi="Times New Roman"/>
          <w:b/>
          <w:bCs/>
          <w:sz w:val="24"/>
          <w:szCs w:val="24"/>
          <w:lang w:val="sr-Cyrl-CS"/>
        </w:rPr>
      </w:pPr>
      <w:r w:rsidRPr="00260FBE">
        <w:rPr>
          <w:rFonts w:ascii="Times New Roman" w:eastAsia="Times New Roman" w:hAnsi="Times New Roman"/>
          <w:b/>
          <w:bCs/>
          <w:sz w:val="24"/>
          <w:szCs w:val="24"/>
          <w:lang w:val="sr-Cyrl-CS"/>
        </w:rPr>
        <w:t>И З Ј А В У</w:t>
      </w:r>
    </w:p>
    <w:p w:rsidR="00FE449E" w:rsidRPr="00260FBE" w:rsidRDefault="00FE449E" w:rsidP="00FE449E">
      <w:pPr>
        <w:autoSpaceDE w:val="0"/>
        <w:spacing w:after="0"/>
        <w:jc w:val="both"/>
        <w:rPr>
          <w:rFonts w:ascii="Times New Roman" w:hAnsi="Times New Roman"/>
          <w:sz w:val="24"/>
          <w:szCs w:val="24"/>
          <w:lang w:val="sr-Cyrl-CS"/>
        </w:rPr>
      </w:pPr>
      <w:r w:rsidRPr="00260FBE">
        <w:rPr>
          <w:rFonts w:ascii="Times New Roman" w:hAnsi="Times New Roman"/>
          <w:color w:val="000000"/>
          <w:sz w:val="24"/>
          <w:szCs w:val="24"/>
          <w:lang w:val="sr-Cyrl-CS"/>
        </w:rPr>
        <w:t>Понуђач у поступку</w:t>
      </w:r>
      <w:r w:rsidRPr="00260FBE">
        <w:rPr>
          <w:rFonts w:ascii="Times New Roman" w:hAnsi="Times New Roman"/>
          <w:sz w:val="24"/>
          <w:szCs w:val="24"/>
          <w:lang w:val="sr-Cyrl-CS"/>
        </w:rPr>
        <w:t xml:space="preserve"> јавне набавке </w:t>
      </w:r>
      <w:r w:rsidRPr="00260FBE">
        <w:rPr>
          <w:rFonts w:ascii="Times New Roman" w:eastAsia="Times New Roman" w:hAnsi="Times New Roman"/>
          <w:sz w:val="24"/>
          <w:szCs w:val="24"/>
          <w:lang w:val="sr-Cyrl-CS"/>
        </w:rPr>
        <w:t xml:space="preserve">мале вредности, </w:t>
      </w:r>
      <w:r w:rsidRPr="0028466D">
        <w:rPr>
          <w:rFonts w:ascii="Times New Roman" w:eastAsia="Times New Roman" w:hAnsi="Times New Roman"/>
          <w:sz w:val="24"/>
          <w:szCs w:val="24"/>
          <w:lang w:val="sr-Cyrl-CS"/>
        </w:rPr>
        <w:t xml:space="preserve">редни број </w:t>
      </w:r>
      <w:r>
        <w:rPr>
          <w:rFonts w:ascii="Times New Roman" w:eastAsia="Times New Roman" w:hAnsi="Times New Roman"/>
          <w:sz w:val="24"/>
          <w:szCs w:val="24"/>
          <w:lang w:val="sr-Cyrl-CS"/>
        </w:rPr>
        <w:t>0</w:t>
      </w:r>
      <w:r w:rsidR="00C53CA1">
        <w:rPr>
          <w:rFonts w:ascii="Times New Roman" w:eastAsia="Times New Roman" w:hAnsi="Times New Roman"/>
          <w:sz w:val="24"/>
          <w:szCs w:val="24"/>
          <w:lang w:val="sr-Cyrl-CS"/>
        </w:rPr>
        <w:t>4</w:t>
      </w:r>
      <w:r w:rsidRPr="0028466D">
        <w:rPr>
          <w:rFonts w:ascii="Times New Roman" w:eastAsia="Times New Roman" w:hAnsi="Times New Roman"/>
          <w:sz w:val="24"/>
          <w:szCs w:val="24"/>
          <w:lang w:val="sr-Cyrl-CS"/>
        </w:rPr>
        <w:t>/1</w:t>
      </w:r>
      <w:r>
        <w:rPr>
          <w:rFonts w:ascii="Times New Roman" w:eastAsia="Times New Roman" w:hAnsi="Times New Roman"/>
          <w:sz w:val="24"/>
          <w:szCs w:val="24"/>
          <w:lang w:val="sr-Cyrl-CS"/>
        </w:rPr>
        <w:t>8</w:t>
      </w:r>
      <w:r w:rsidRPr="0028466D">
        <w:rPr>
          <w:rFonts w:ascii="Times New Roman" w:eastAsia="Times New Roman" w:hAnsi="Times New Roman"/>
          <w:sz w:val="24"/>
          <w:szCs w:val="24"/>
          <w:lang w:val="sr-Cyrl-CS"/>
        </w:rPr>
        <w:t xml:space="preserve"> услуге</w:t>
      </w:r>
      <w:r w:rsidR="00C53CA1">
        <w:rPr>
          <w:rFonts w:ascii="Times New Roman" w:eastAsia="Times New Roman" w:hAnsi="Times New Roman"/>
          <w:sz w:val="24"/>
          <w:szCs w:val="24"/>
          <w:lang w:val="sr-Cyrl-CS"/>
        </w:rPr>
        <w:t xml:space="preserve"> друмског превоза</w:t>
      </w:r>
      <w:r w:rsidRPr="0028466D">
        <w:rPr>
          <w:rFonts w:ascii="Times New Roman" w:eastAsia="Times New Roman" w:hAnsi="Times New Roman"/>
          <w:sz w:val="24"/>
          <w:szCs w:val="24"/>
          <w:lang w:val="sr-Cyrl-CS"/>
        </w:rPr>
        <w:t xml:space="preserve"> </w:t>
      </w:r>
      <w:r w:rsidR="00C53CA1">
        <w:rPr>
          <w:rFonts w:ascii="Times New Roman" w:eastAsia="Times New Roman" w:hAnsi="Times New Roman"/>
          <w:sz w:val="24"/>
          <w:szCs w:val="24"/>
          <w:lang w:val="sr-Cyrl-CS"/>
        </w:rPr>
        <w:t>– превоз путничким возилом</w:t>
      </w:r>
      <w:r w:rsidRPr="0028466D">
        <w:rPr>
          <w:rFonts w:ascii="Times New Roman" w:hAnsi="Times New Roman"/>
          <w:sz w:val="24"/>
          <w:szCs w:val="24"/>
          <w:lang w:val="sr-Cyrl-CS"/>
        </w:rPr>
        <w:t>, испуњава све услове из чл. 75. Закона, односно</w:t>
      </w:r>
      <w:r w:rsidRPr="00260FBE">
        <w:rPr>
          <w:rFonts w:ascii="Times New Roman" w:hAnsi="Times New Roman"/>
          <w:sz w:val="24"/>
          <w:szCs w:val="24"/>
          <w:lang w:val="sr-Cyrl-CS"/>
        </w:rPr>
        <w:t xml:space="preserve"> услове дефинисане конкурсном документацијом за предметну јавну набавку, и то:</w:t>
      </w:r>
    </w:p>
    <w:p w:rsidR="00FE449E" w:rsidRPr="00260FBE" w:rsidRDefault="00FE449E" w:rsidP="00FE449E">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1) Понуђач је регистрован код надлежног органа, односно уписан у одговарајући регистар;</w:t>
      </w:r>
    </w:p>
    <w:p w:rsidR="00FE449E" w:rsidRPr="00260FBE" w:rsidRDefault="00FE449E" w:rsidP="00FE449E">
      <w:pPr>
        <w:autoSpaceDE w:val="0"/>
        <w:spacing w:after="0"/>
        <w:jc w:val="both"/>
        <w:rPr>
          <w:rFonts w:ascii="Times New Roman" w:hAnsi="Times New Roman"/>
          <w:sz w:val="24"/>
          <w:szCs w:val="24"/>
          <w:lang w:val="sr-Cyrl-CS"/>
        </w:rPr>
      </w:pPr>
      <w:r w:rsidRPr="00260FBE">
        <w:rPr>
          <w:rFonts w:ascii="Times New Roman" w:hAnsi="Times New Roman"/>
          <w:sz w:val="24"/>
          <w:szCs w:val="24"/>
          <w:lang w:val="sr-Cyrl-CS"/>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FE449E" w:rsidRPr="00260FBE" w:rsidRDefault="00FE449E" w:rsidP="00FE449E">
      <w:pPr>
        <w:autoSpaceDE w:val="0"/>
        <w:spacing w:after="0"/>
        <w:jc w:val="both"/>
        <w:rPr>
          <w:rFonts w:ascii="Times New Roman" w:hAnsi="Times New Roman"/>
          <w:iCs/>
          <w:sz w:val="24"/>
          <w:szCs w:val="24"/>
          <w:lang w:val="sr-Cyrl-CS"/>
        </w:rPr>
      </w:pPr>
      <w:r w:rsidRPr="00260FBE">
        <w:rPr>
          <w:rFonts w:ascii="Times New Roman" w:hAnsi="Times New Roman"/>
          <w:sz w:val="24"/>
          <w:szCs w:val="24"/>
          <w:lang w:val="sr-Cyrl-CS"/>
        </w:rPr>
        <w:t xml:space="preserve">3) Понуђач је измирио доспеле порезе, доприносе и друге јавне дажбине у складу са прописима Републике Србије </w:t>
      </w:r>
      <w:r w:rsidRPr="00260FBE">
        <w:rPr>
          <w:rFonts w:ascii="Times New Roman" w:hAnsi="Times New Roman"/>
          <w:iCs/>
          <w:sz w:val="24"/>
          <w:szCs w:val="24"/>
          <w:lang w:val="sr-Cyrl-CS"/>
        </w:rPr>
        <w:t>или стране државе када има седиште на њеној територији.</w:t>
      </w:r>
    </w:p>
    <w:p w:rsidR="00FE449E" w:rsidRPr="00260FBE" w:rsidRDefault="00FE449E" w:rsidP="00FE449E">
      <w:pPr>
        <w:autoSpaceDE w:val="0"/>
        <w:spacing w:after="0"/>
        <w:jc w:val="both"/>
        <w:rPr>
          <w:rFonts w:ascii="Times New Roman" w:hAnsi="Times New Roman"/>
          <w:i/>
          <w:iCs/>
          <w:sz w:val="24"/>
          <w:szCs w:val="24"/>
          <w:lang w:val="sr-Cyrl-CS"/>
        </w:rPr>
      </w:pPr>
    </w:p>
    <w:p w:rsidR="00FE449E" w:rsidRPr="00260FBE" w:rsidRDefault="00FE449E" w:rsidP="00FE449E">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FE449E" w:rsidRPr="00260FBE" w:rsidTr="000D5F0F">
        <w:tc>
          <w:tcPr>
            <w:tcW w:w="2465" w:type="dxa"/>
            <w:tcBorders>
              <w:top w:val="single" w:sz="1" w:space="0" w:color="000000"/>
              <w:left w:val="single" w:sz="1" w:space="0" w:color="000000"/>
            </w:tcBorders>
            <w:shd w:val="clear" w:color="auto" w:fill="auto"/>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FE449E" w:rsidRPr="00260FBE" w:rsidRDefault="00FE449E" w:rsidP="000D5F0F">
            <w:pPr>
              <w:snapToGrid w:val="0"/>
              <w:spacing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потпис овлашћеног лица </w:t>
            </w:r>
          </w:p>
          <w:p w:rsidR="00FE449E" w:rsidRPr="00260FBE" w:rsidRDefault="00FE449E" w:rsidP="000D5F0F">
            <w:pPr>
              <w:spacing w:before="280" w:after="28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понуђача/носиоца понуде </w:t>
            </w:r>
          </w:p>
          <w:p w:rsidR="00FE449E" w:rsidRPr="00260FBE" w:rsidRDefault="00FE449E" w:rsidP="000D5F0F">
            <w:pPr>
              <w:spacing w:before="280"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  </w:t>
            </w:r>
          </w:p>
        </w:tc>
      </w:tr>
      <w:tr w:rsidR="00FE449E" w:rsidRPr="00260FBE" w:rsidTr="000D5F0F">
        <w:tc>
          <w:tcPr>
            <w:tcW w:w="2465" w:type="dxa"/>
            <w:tcBorders>
              <w:left w:val="single" w:sz="1" w:space="0" w:color="000000"/>
            </w:tcBorders>
            <w:shd w:val="clear" w:color="auto" w:fill="auto"/>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r>
      <w:tr w:rsidR="00FE449E" w:rsidRPr="00260FBE" w:rsidTr="000D5F0F">
        <w:tc>
          <w:tcPr>
            <w:tcW w:w="2465" w:type="dxa"/>
            <w:tcBorders>
              <w:left w:val="single" w:sz="1" w:space="0" w:color="000000"/>
            </w:tcBorders>
            <w:shd w:val="clear" w:color="auto" w:fill="auto"/>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r>
      <w:tr w:rsidR="00FE449E" w:rsidRPr="00260FBE" w:rsidTr="000D5F0F">
        <w:tc>
          <w:tcPr>
            <w:tcW w:w="2465" w:type="dxa"/>
            <w:tcBorders>
              <w:left w:val="single" w:sz="1" w:space="0" w:color="000000"/>
              <w:bottom w:val="single" w:sz="1" w:space="0" w:color="000000"/>
            </w:tcBorders>
            <w:shd w:val="clear" w:color="auto" w:fill="auto"/>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FE449E" w:rsidRPr="00260FBE" w:rsidRDefault="00FE449E" w:rsidP="000D5F0F">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FE449E" w:rsidRPr="00260FBE" w:rsidRDefault="00FE449E" w:rsidP="000D5F0F">
            <w:pPr>
              <w:snapToGrid w:val="0"/>
              <w:spacing w:after="0" w:line="240" w:lineRule="auto"/>
              <w:rPr>
                <w:rFonts w:ascii="Times New Roman" w:eastAsia="Times New Roman" w:hAnsi="Times New Roman"/>
                <w:sz w:val="24"/>
                <w:szCs w:val="24"/>
                <w:lang w:val="sr-Cyrl-CS"/>
              </w:rPr>
            </w:pPr>
            <w:r w:rsidRPr="00260FBE">
              <w:rPr>
                <w:rFonts w:ascii="Times New Roman" w:eastAsia="Times New Roman" w:hAnsi="Times New Roman"/>
                <w:i/>
                <w:iCs/>
                <w:sz w:val="24"/>
                <w:szCs w:val="24"/>
                <w:lang w:val="sr-Cyrl-CS"/>
              </w:rPr>
              <w:t>___________________</w:t>
            </w:r>
            <w:r w:rsidRPr="00260FBE">
              <w:rPr>
                <w:rFonts w:ascii="Times New Roman" w:eastAsia="Times New Roman" w:hAnsi="Times New Roman"/>
                <w:sz w:val="24"/>
                <w:szCs w:val="24"/>
                <w:lang w:val="sr-Cyrl-CS"/>
              </w:rPr>
              <w:t xml:space="preserve"> </w:t>
            </w:r>
          </w:p>
        </w:tc>
      </w:tr>
    </w:tbl>
    <w:p w:rsidR="00FE449E" w:rsidRPr="00260FBE" w:rsidRDefault="00FE449E" w:rsidP="00FE449E">
      <w:pPr>
        <w:autoSpaceDE w:val="0"/>
        <w:spacing w:after="0"/>
        <w:jc w:val="both"/>
        <w:rPr>
          <w:lang w:val="sr-Cyrl-CS"/>
        </w:rPr>
      </w:pPr>
    </w:p>
    <w:p w:rsidR="00FE449E" w:rsidRPr="00260FBE" w:rsidRDefault="00FE449E" w:rsidP="00FE449E">
      <w:pPr>
        <w:autoSpaceDE w:val="0"/>
        <w:spacing w:after="0"/>
        <w:jc w:val="both"/>
        <w:rPr>
          <w:rFonts w:ascii="Times New Roman" w:hAnsi="Times New Roman"/>
          <w:iCs/>
          <w:sz w:val="24"/>
          <w:szCs w:val="24"/>
          <w:lang w:val="sr-Cyrl-CS"/>
        </w:rPr>
      </w:pPr>
      <w:r w:rsidRPr="00260FBE">
        <w:rPr>
          <w:rFonts w:ascii="Times New Roman" w:hAnsi="Times New Roman"/>
          <w:iCs/>
          <w:sz w:val="24"/>
          <w:szCs w:val="24"/>
          <w:lang w:val="sr-Cyrl-CS"/>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FE449E" w:rsidRPr="00260FBE" w:rsidRDefault="00FE449E" w:rsidP="00FE449E">
      <w:pPr>
        <w:autoSpaceDE w:val="0"/>
        <w:spacing w:after="0"/>
        <w:rPr>
          <w:lang w:val="sr-Cyrl-CS"/>
        </w:rPr>
      </w:pPr>
    </w:p>
    <w:p w:rsidR="00FE449E" w:rsidRPr="00260FB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Pr="00260FB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Pr="00260FB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p>
    <w:p w:rsidR="00FE449E" w:rsidRPr="0028466D" w:rsidRDefault="00FE449E" w:rsidP="00FE449E">
      <w:pPr>
        <w:spacing w:before="240" w:after="240" w:line="240" w:lineRule="auto"/>
        <w:jc w:val="center"/>
        <w:rPr>
          <w:rFonts w:ascii="Times New Roman" w:eastAsia="Times New Roman" w:hAnsi="Times New Roman"/>
          <w:b/>
          <w:bCs/>
          <w:sz w:val="24"/>
          <w:szCs w:val="24"/>
          <w:lang w:val="sr-Cyrl-CS"/>
        </w:rPr>
      </w:pPr>
      <w:r w:rsidRPr="0028466D">
        <w:rPr>
          <w:rFonts w:ascii="Times New Roman" w:eastAsia="Times New Roman" w:hAnsi="Times New Roman"/>
          <w:b/>
          <w:bCs/>
          <w:sz w:val="24"/>
          <w:szCs w:val="24"/>
          <w:lang w:val="sr-Cyrl-CS"/>
        </w:rPr>
        <w:lastRenderedPageBreak/>
        <w:t>5.</w:t>
      </w:r>
      <w:r w:rsidR="00C53CA1">
        <w:rPr>
          <w:rFonts w:ascii="Times New Roman" w:eastAsia="Times New Roman" w:hAnsi="Times New Roman"/>
          <w:b/>
          <w:bCs/>
          <w:sz w:val="24"/>
          <w:szCs w:val="24"/>
          <w:lang w:val="sr-Cyrl-CS"/>
        </w:rPr>
        <w:t>8</w:t>
      </w:r>
      <w:r w:rsidRPr="0028466D">
        <w:rPr>
          <w:rFonts w:ascii="Times New Roman" w:eastAsia="Times New Roman" w:hAnsi="Times New Roman"/>
          <w:b/>
          <w:bCs/>
          <w:sz w:val="24"/>
          <w:szCs w:val="24"/>
          <w:lang w:val="sr-Cyrl-CS"/>
        </w:rPr>
        <w:t xml:space="preserve"> Образац изјаве подизвођача на основу члана 77. став 4. Закона </w:t>
      </w:r>
    </w:p>
    <w:p w:rsidR="00FE449E" w:rsidRPr="00C53CA1" w:rsidRDefault="00FE449E" w:rsidP="00FE449E">
      <w:pPr>
        <w:spacing w:before="280" w:after="280" w:line="240" w:lineRule="auto"/>
        <w:jc w:val="center"/>
        <w:rPr>
          <w:rFonts w:ascii="Times New Roman" w:eastAsia="Times New Roman" w:hAnsi="Times New Roman"/>
          <w:b/>
          <w:sz w:val="24"/>
          <w:szCs w:val="24"/>
          <w:lang w:val="sr-Cyrl-CS"/>
        </w:rPr>
      </w:pPr>
      <w:r w:rsidRPr="00C53CA1">
        <w:rPr>
          <w:rFonts w:ascii="Times New Roman" w:eastAsia="Times New Roman" w:hAnsi="Times New Roman"/>
          <w:b/>
          <w:sz w:val="24"/>
          <w:szCs w:val="24"/>
          <w:lang w:val="sr-Cyrl-CS"/>
        </w:rPr>
        <w:t>за јавну набавку услуге</w:t>
      </w:r>
      <w:r w:rsidRPr="00C53CA1">
        <w:rPr>
          <w:rFonts w:ascii="Times New Roman" w:eastAsia="Times New Roman" w:hAnsi="Times New Roman"/>
          <w:b/>
          <w:sz w:val="24"/>
          <w:szCs w:val="24"/>
          <w:lang w:val="sr-Latn-CS"/>
        </w:rPr>
        <w:t xml:space="preserve"> </w:t>
      </w:r>
      <w:r w:rsidRPr="00C53CA1">
        <w:rPr>
          <w:rFonts w:ascii="Times New Roman" w:eastAsia="Times New Roman" w:hAnsi="Times New Roman"/>
          <w:b/>
          <w:sz w:val="24"/>
          <w:szCs w:val="24"/>
          <w:lang w:val="sr-Cyrl-CS"/>
        </w:rPr>
        <w:t xml:space="preserve">друмског превоза </w:t>
      </w:r>
      <w:r w:rsidR="00C53CA1" w:rsidRPr="00C53CA1">
        <w:rPr>
          <w:rFonts w:ascii="Times New Roman" w:eastAsia="Times New Roman" w:hAnsi="Times New Roman"/>
          <w:b/>
          <w:sz w:val="24"/>
          <w:szCs w:val="24"/>
          <w:lang w:val="sr-Cyrl-CS"/>
        </w:rPr>
        <w:t xml:space="preserve">– превоз путничким возилом </w:t>
      </w:r>
      <w:r w:rsidRPr="00C53CA1">
        <w:rPr>
          <w:rFonts w:ascii="Times New Roman" w:eastAsia="Times New Roman" w:hAnsi="Times New Roman"/>
          <w:b/>
          <w:sz w:val="24"/>
          <w:szCs w:val="24"/>
          <w:lang w:val="sr-Cyrl-CS"/>
        </w:rPr>
        <w:t xml:space="preserve">у поступку мале вредности, редни број </w:t>
      </w:r>
      <w:r w:rsidR="00C53CA1" w:rsidRPr="00C53CA1">
        <w:rPr>
          <w:rFonts w:ascii="Times New Roman" w:eastAsia="Times New Roman" w:hAnsi="Times New Roman"/>
          <w:b/>
          <w:sz w:val="24"/>
          <w:szCs w:val="24"/>
          <w:lang w:val="sr-Cyrl-CS"/>
        </w:rPr>
        <w:t>04</w:t>
      </w:r>
      <w:r w:rsidRPr="00C53CA1">
        <w:rPr>
          <w:rFonts w:ascii="Times New Roman" w:eastAsia="Times New Roman" w:hAnsi="Times New Roman"/>
          <w:b/>
          <w:sz w:val="24"/>
          <w:szCs w:val="24"/>
          <w:lang w:val="sr-Cyrl-CS"/>
        </w:rPr>
        <w:t>/18</w:t>
      </w:r>
    </w:p>
    <w:p w:rsidR="00FE449E" w:rsidRPr="0073596C" w:rsidRDefault="00FE449E" w:rsidP="00FE449E">
      <w:pPr>
        <w:spacing w:before="280" w:after="280" w:line="240" w:lineRule="auto"/>
        <w:jc w:val="both"/>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sidRPr="0073596C">
        <w:rPr>
          <w:rFonts w:ascii="Times New Roman" w:hAnsi="Times New Roman"/>
          <w:sz w:val="24"/>
          <w:szCs w:val="24"/>
          <w:lang w:val="sr-Cyrl-CS"/>
        </w:rPr>
        <w:t>под пуном материјалном и кривичном одговорношћу</w:t>
      </w:r>
      <w:r w:rsidRPr="0073596C">
        <w:rPr>
          <w:rFonts w:ascii="Times New Roman" w:eastAsia="Times New Roman" w:hAnsi="Times New Roman"/>
          <w:sz w:val="24"/>
          <w:szCs w:val="24"/>
          <w:lang w:val="sr-Cyrl-CS"/>
        </w:rPr>
        <w:t xml:space="preserve"> даје следећу  </w:t>
      </w:r>
    </w:p>
    <w:p w:rsidR="00FE449E" w:rsidRPr="0073596C" w:rsidRDefault="00FE449E" w:rsidP="00FE449E">
      <w:pPr>
        <w:spacing w:before="280" w:after="280" w:line="240" w:lineRule="auto"/>
        <w:jc w:val="center"/>
        <w:rPr>
          <w:rFonts w:ascii="Times New Roman" w:eastAsia="Times New Roman" w:hAnsi="Times New Roman"/>
          <w:b/>
          <w:bCs/>
          <w:sz w:val="24"/>
          <w:szCs w:val="24"/>
          <w:lang w:val="sr-Cyrl-CS"/>
        </w:rPr>
      </w:pPr>
      <w:r w:rsidRPr="0073596C">
        <w:rPr>
          <w:rFonts w:ascii="Times New Roman" w:eastAsia="Times New Roman" w:hAnsi="Times New Roman"/>
          <w:b/>
          <w:bCs/>
          <w:sz w:val="24"/>
          <w:szCs w:val="24"/>
          <w:lang w:val="sr-Cyrl-CS"/>
        </w:rPr>
        <w:t>И З Ј А В У</w:t>
      </w:r>
    </w:p>
    <w:p w:rsidR="00FE449E" w:rsidRPr="0073596C" w:rsidRDefault="00FE449E" w:rsidP="00FE449E">
      <w:pPr>
        <w:autoSpaceDE w:val="0"/>
        <w:spacing w:after="0"/>
        <w:jc w:val="both"/>
        <w:rPr>
          <w:rFonts w:ascii="Times New Roman" w:hAnsi="Times New Roman"/>
          <w:sz w:val="24"/>
          <w:szCs w:val="24"/>
          <w:lang w:val="sr-Cyrl-CS"/>
        </w:rPr>
      </w:pPr>
      <w:r w:rsidRPr="0073596C">
        <w:rPr>
          <w:rFonts w:ascii="Times New Roman" w:hAnsi="Times New Roman"/>
          <w:sz w:val="24"/>
          <w:szCs w:val="24"/>
          <w:lang w:val="sr-Cyrl-CS"/>
        </w:rPr>
        <w:t xml:space="preserve">Подизвођач у поступку јавне набавке мале вредности, редни број </w:t>
      </w:r>
      <w:r>
        <w:rPr>
          <w:rFonts w:ascii="Times New Roman" w:hAnsi="Times New Roman"/>
          <w:sz w:val="24"/>
          <w:szCs w:val="24"/>
          <w:lang w:val="sr-Cyrl-CS"/>
        </w:rPr>
        <w:t>0</w:t>
      </w:r>
      <w:r w:rsidR="00C53CA1">
        <w:rPr>
          <w:rFonts w:ascii="Times New Roman" w:hAnsi="Times New Roman"/>
          <w:sz w:val="24"/>
          <w:szCs w:val="24"/>
          <w:lang w:val="sr-Cyrl-CS"/>
        </w:rPr>
        <w:t>4</w:t>
      </w:r>
      <w:r w:rsidRPr="0028466D">
        <w:rPr>
          <w:rFonts w:ascii="Times New Roman" w:hAnsi="Times New Roman"/>
          <w:sz w:val="24"/>
          <w:szCs w:val="24"/>
          <w:lang w:val="sr-Cyrl-CS"/>
        </w:rPr>
        <w:t>/1</w:t>
      </w:r>
      <w:r>
        <w:rPr>
          <w:rFonts w:ascii="Times New Roman" w:hAnsi="Times New Roman"/>
          <w:sz w:val="24"/>
          <w:szCs w:val="24"/>
          <w:lang w:val="sr-Cyrl-CS"/>
        </w:rPr>
        <w:t>8</w:t>
      </w:r>
      <w:r w:rsidRPr="0028466D">
        <w:rPr>
          <w:rFonts w:ascii="Times New Roman" w:hAnsi="Times New Roman"/>
          <w:sz w:val="24"/>
          <w:szCs w:val="24"/>
          <w:lang w:val="sr-Cyrl-CS"/>
        </w:rPr>
        <w:t xml:space="preserve"> </w:t>
      </w:r>
      <w:r w:rsidRPr="0028466D">
        <w:rPr>
          <w:rFonts w:ascii="Times New Roman" w:eastAsia="Times New Roman" w:hAnsi="Times New Roman"/>
          <w:sz w:val="24"/>
          <w:szCs w:val="24"/>
          <w:lang w:val="sr-Cyrl-CS"/>
        </w:rPr>
        <w:t>услуге</w:t>
      </w:r>
      <w:r w:rsidRPr="0028466D">
        <w:rPr>
          <w:rFonts w:ascii="Times New Roman" w:eastAsia="Times New Roman" w:hAnsi="Times New Roman"/>
          <w:sz w:val="24"/>
          <w:szCs w:val="24"/>
          <w:lang w:val="sr-Latn-CS"/>
        </w:rPr>
        <w:t xml:space="preserve"> </w:t>
      </w:r>
      <w:r w:rsidRPr="0028466D">
        <w:rPr>
          <w:rFonts w:ascii="Times New Roman" w:eastAsia="Times New Roman" w:hAnsi="Times New Roman"/>
          <w:sz w:val="24"/>
          <w:szCs w:val="24"/>
          <w:lang w:val="sr-Cyrl-CS"/>
        </w:rPr>
        <w:t>друмског</w:t>
      </w:r>
      <w:r w:rsidRPr="0073596C">
        <w:rPr>
          <w:rFonts w:ascii="Times New Roman" w:eastAsia="Times New Roman" w:hAnsi="Times New Roman"/>
          <w:sz w:val="24"/>
          <w:szCs w:val="24"/>
          <w:lang w:val="sr-Cyrl-CS"/>
        </w:rPr>
        <w:t xml:space="preserve"> превоза</w:t>
      </w:r>
      <w:r>
        <w:rPr>
          <w:rFonts w:ascii="Times New Roman" w:eastAsia="Times New Roman" w:hAnsi="Times New Roman"/>
          <w:sz w:val="24"/>
          <w:szCs w:val="24"/>
          <w:lang w:val="sr-Cyrl-CS"/>
        </w:rPr>
        <w:t xml:space="preserve"> </w:t>
      </w:r>
      <w:r w:rsidR="00C53CA1">
        <w:rPr>
          <w:rFonts w:ascii="Times New Roman" w:eastAsia="Times New Roman" w:hAnsi="Times New Roman"/>
          <w:sz w:val="24"/>
          <w:szCs w:val="24"/>
          <w:lang w:val="sr-Cyrl-CS"/>
        </w:rPr>
        <w:t>– превоз путничким возилом</w:t>
      </w:r>
      <w:r w:rsidRPr="0073596C">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FE449E" w:rsidRPr="0073596C" w:rsidRDefault="00FE449E" w:rsidP="00FE449E">
      <w:pPr>
        <w:autoSpaceDE w:val="0"/>
        <w:spacing w:after="0"/>
        <w:jc w:val="both"/>
        <w:rPr>
          <w:rFonts w:ascii="Times New Roman" w:hAnsi="Times New Roman"/>
          <w:sz w:val="24"/>
          <w:szCs w:val="24"/>
          <w:lang w:val="sr-Cyrl-CS"/>
        </w:rPr>
      </w:pPr>
      <w:r w:rsidRPr="0073596C">
        <w:rPr>
          <w:rFonts w:ascii="Times New Roman" w:hAnsi="Times New Roman"/>
          <w:sz w:val="24"/>
          <w:szCs w:val="24"/>
          <w:lang w:val="sr-Cyrl-CS"/>
        </w:rPr>
        <w:t>1) Подизвођач је регистрован код надлежног органа, односно уписан у одговарајући регистар;</w:t>
      </w:r>
    </w:p>
    <w:p w:rsidR="00FE449E" w:rsidRPr="0073596C" w:rsidRDefault="00FE449E" w:rsidP="00FE449E">
      <w:pPr>
        <w:autoSpaceDE w:val="0"/>
        <w:spacing w:after="0"/>
        <w:jc w:val="both"/>
        <w:rPr>
          <w:rFonts w:ascii="Times New Roman" w:hAnsi="Times New Roman"/>
          <w:sz w:val="24"/>
          <w:szCs w:val="24"/>
          <w:lang w:val="sr-Cyrl-CS"/>
        </w:rPr>
      </w:pPr>
      <w:r w:rsidRPr="0073596C">
        <w:rPr>
          <w:rFonts w:ascii="Times New Roman" w:hAnsi="Times New Roman"/>
          <w:sz w:val="24"/>
          <w:szCs w:val="24"/>
          <w:lang w:val="sr-Cyrl-CS"/>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FE449E" w:rsidRPr="0073596C" w:rsidRDefault="00FE449E" w:rsidP="00FE449E">
      <w:pPr>
        <w:autoSpaceDE w:val="0"/>
        <w:spacing w:after="0"/>
        <w:jc w:val="both"/>
        <w:rPr>
          <w:rFonts w:ascii="Times New Roman" w:hAnsi="Times New Roman"/>
          <w:iCs/>
          <w:sz w:val="24"/>
          <w:szCs w:val="24"/>
          <w:lang w:val="sr-Cyrl-CS"/>
        </w:rPr>
      </w:pPr>
      <w:r w:rsidRPr="0073596C">
        <w:rPr>
          <w:rFonts w:ascii="Times New Roman" w:hAnsi="Times New Roman"/>
          <w:sz w:val="24"/>
          <w:szCs w:val="24"/>
          <w:lang w:val="sr-Cyrl-CS"/>
        </w:rPr>
        <w:t xml:space="preserve">3) Подизвођач је измирио доспеле порезе, доприносе и друге јавне дажбине у складу са прописима Републике Србије </w:t>
      </w:r>
      <w:r w:rsidRPr="0073596C">
        <w:rPr>
          <w:rFonts w:ascii="Times New Roman" w:hAnsi="Times New Roman"/>
          <w:iCs/>
          <w:sz w:val="24"/>
          <w:szCs w:val="24"/>
          <w:lang w:val="sr-Cyrl-CS"/>
        </w:rPr>
        <w:t>или стране државе када има седиште на њеној територији.</w:t>
      </w:r>
    </w:p>
    <w:p w:rsidR="00FE449E" w:rsidRPr="0073596C" w:rsidRDefault="00FE449E" w:rsidP="00FE449E">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FE449E" w:rsidRPr="0073596C" w:rsidTr="000D5F0F">
        <w:tc>
          <w:tcPr>
            <w:tcW w:w="2465" w:type="dxa"/>
            <w:tcBorders>
              <w:top w:val="single" w:sz="1" w:space="0" w:color="000000"/>
              <w:left w:val="single" w:sz="1" w:space="0" w:color="000000"/>
            </w:tcBorders>
            <w:shd w:val="clear" w:color="auto" w:fill="auto"/>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FE449E" w:rsidRPr="0073596C" w:rsidRDefault="00FE449E" w:rsidP="000D5F0F">
            <w:pPr>
              <w:snapToGrid w:val="0"/>
              <w:spacing w:after="28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потпис овлашћеног лица </w:t>
            </w:r>
          </w:p>
          <w:p w:rsidR="00FE449E" w:rsidRPr="0073596C" w:rsidRDefault="00FE449E" w:rsidP="000D5F0F">
            <w:pPr>
              <w:spacing w:before="280" w:after="28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подизвођача </w:t>
            </w:r>
          </w:p>
          <w:p w:rsidR="00FE449E" w:rsidRPr="0073596C" w:rsidRDefault="00FE449E" w:rsidP="000D5F0F">
            <w:pPr>
              <w:spacing w:before="280"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  </w:t>
            </w:r>
          </w:p>
        </w:tc>
      </w:tr>
      <w:tr w:rsidR="00FE449E" w:rsidRPr="0073596C" w:rsidTr="000D5F0F">
        <w:tc>
          <w:tcPr>
            <w:tcW w:w="2465" w:type="dxa"/>
            <w:tcBorders>
              <w:left w:val="single" w:sz="1" w:space="0" w:color="000000"/>
            </w:tcBorders>
            <w:shd w:val="clear" w:color="auto" w:fill="auto"/>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r>
      <w:tr w:rsidR="00FE449E" w:rsidRPr="0073596C" w:rsidTr="000D5F0F">
        <w:tc>
          <w:tcPr>
            <w:tcW w:w="2465" w:type="dxa"/>
            <w:tcBorders>
              <w:left w:val="single" w:sz="1" w:space="0" w:color="000000"/>
            </w:tcBorders>
            <w:shd w:val="clear" w:color="auto" w:fill="auto"/>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r>
      <w:tr w:rsidR="00FE449E" w:rsidRPr="0073596C" w:rsidTr="000D5F0F">
        <w:tc>
          <w:tcPr>
            <w:tcW w:w="2465" w:type="dxa"/>
            <w:tcBorders>
              <w:left w:val="single" w:sz="1" w:space="0" w:color="000000"/>
              <w:bottom w:val="single" w:sz="1" w:space="0" w:color="000000"/>
            </w:tcBorders>
            <w:shd w:val="clear" w:color="auto" w:fill="auto"/>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FE449E" w:rsidRPr="0073596C" w:rsidRDefault="00FE449E" w:rsidP="000D5F0F">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FE449E" w:rsidRPr="0073596C" w:rsidRDefault="00FE449E" w:rsidP="000D5F0F">
            <w:pPr>
              <w:snapToGrid w:val="0"/>
              <w:spacing w:after="0" w:line="240" w:lineRule="auto"/>
              <w:rPr>
                <w:rFonts w:ascii="Times New Roman" w:eastAsia="Times New Roman" w:hAnsi="Times New Roman"/>
                <w:sz w:val="24"/>
                <w:szCs w:val="24"/>
                <w:lang w:val="sr-Cyrl-CS"/>
              </w:rPr>
            </w:pPr>
            <w:r w:rsidRPr="0073596C">
              <w:rPr>
                <w:rFonts w:ascii="Times New Roman" w:eastAsia="Times New Roman" w:hAnsi="Times New Roman"/>
                <w:i/>
                <w:iCs/>
                <w:sz w:val="24"/>
                <w:szCs w:val="24"/>
                <w:lang w:val="sr-Cyrl-CS"/>
              </w:rPr>
              <w:t>___________________</w:t>
            </w:r>
            <w:r w:rsidRPr="0073596C">
              <w:rPr>
                <w:rFonts w:ascii="Times New Roman" w:eastAsia="Times New Roman" w:hAnsi="Times New Roman"/>
                <w:sz w:val="24"/>
                <w:szCs w:val="24"/>
                <w:lang w:val="sr-Cyrl-CS"/>
              </w:rPr>
              <w:t xml:space="preserve"> </w:t>
            </w:r>
          </w:p>
        </w:tc>
      </w:tr>
    </w:tbl>
    <w:p w:rsidR="00FE449E" w:rsidRPr="0073596C" w:rsidRDefault="00FE449E" w:rsidP="00FE449E">
      <w:pPr>
        <w:autoSpaceDE w:val="0"/>
        <w:jc w:val="both"/>
      </w:pPr>
    </w:p>
    <w:p w:rsidR="00FE449E" w:rsidRPr="0073596C" w:rsidRDefault="00FE449E" w:rsidP="00FE449E">
      <w:pPr>
        <w:autoSpaceDE w:val="0"/>
        <w:jc w:val="both"/>
        <w:rPr>
          <w:rFonts w:ascii="Times New Roman" w:hAnsi="Times New Roman"/>
          <w:i/>
          <w:iCs/>
          <w:sz w:val="24"/>
          <w:szCs w:val="24"/>
          <w:lang w:val="sr-Cyrl-CS"/>
        </w:rPr>
      </w:pPr>
      <w:r w:rsidRPr="0073596C">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sidRPr="0073596C">
        <w:rPr>
          <w:rFonts w:ascii="Times New Roman" w:hAnsi="Times New Roman"/>
          <w:i/>
          <w:iCs/>
          <w:sz w:val="24"/>
          <w:szCs w:val="24"/>
          <w:lang w:val="sr-Cyrl-CS"/>
        </w:rPr>
        <w:t>.</w:t>
      </w:r>
    </w:p>
    <w:p w:rsidR="00FE449E" w:rsidRPr="0073596C" w:rsidRDefault="00FE449E" w:rsidP="00FE449E">
      <w:pPr>
        <w:spacing w:before="240" w:after="240" w:line="240" w:lineRule="auto"/>
        <w:jc w:val="both"/>
        <w:rPr>
          <w:rFonts w:ascii="Times New Roman" w:eastAsia="Times New Roman" w:hAnsi="Times New Roman"/>
          <w:b/>
          <w:bCs/>
          <w:sz w:val="24"/>
          <w:szCs w:val="24"/>
          <w:lang w:val="sr-Cyrl-CS"/>
        </w:rPr>
      </w:pPr>
    </w:p>
    <w:p w:rsidR="00FE449E" w:rsidRPr="001D29B6"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1D29B6"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1D29B6"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1D29B6"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1D29B6" w:rsidRDefault="00FE449E" w:rsidP="00FE449E">
      <w:pPr>
        <w:spacing w:after="0" w:line="240" w:lineRule="auto"/>
        <w:rPr>
          <w:rFonts w:ascii="Times New Roman" w:eastAsia="Times New Roman" w:hAnsi="Times New Roman"/>
          <w:color w:val="FF0000"/>
          <w:sz w:val="24"/>
          <w:szCs w:val="24"/>
          <w:lang w:val="sr-Cyrl-CS"/>
        </w:rPr>
      </w:pPr>
    </w:p>
    <w:p w:rsidR="00FE449E"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1D29B6"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1D29B6" w:rsidRDefault="00FE449E" w:rsidP="00FE449E">
      <w:pPr>
        <w:spacing w:after="0" w:line="240" w:lineRule="auto"/>
        <w:jc w:val="center"/>
        <w:rPr>
          <w:rFonts w:ascii="Times New Roman" w:eastAsia="Times New Roman" w:hAnsi="Times New Roman"/>
          <w:color w:val="FF0000"/>
          <w:sz w:val="24"/>
          <w:szCs w:val="24"/>
          <w:lang w:val="sr-Cyrl-CS"/>
        </w:rPr>
      </w:pPr>
    </w:p>
    <w:p w:rsidR="00FE449E" w:rsidRPr="00444FFB" w:rsidRDefault="00FE449E" w:rsidP="00FE449E">
      <w:pPr>
        <w:spacing w:after="0" w:line="240" w:lineRule="auto"/>
        <w:jc w:val="center"/>
        <w:rPr>
          <w:rFonts w:ascii="Times New Roman" w:eastAsia="Times New Roman" w:hAnsi="Times New Roman"/>
          <w:sz w:val="24"/>
          <w:szCs w:val="24"/>
          <w:lang w:val="sr-Cyrl-CS"/>
        </w:rPr>
      </w:pPr>
      <w:r w:rsidRPr="00444FFB">
        <w:rPr>
          <w:rFonts w:ascii="Times New Roman" w:eastAsia="Times New Roman" w:hAnsi="Times New Roman"/>
          <w:sz w:val="24"/>
          <w:szCs w:val="24"/>
          <w:lang w:val="sr-Cyrl-CS"/>
        </w:rPr>
        <w:lastRenderedPageBreak/>
        <w:t xml:space="preserve">6. МОДЕЛ УГОВОРА </w:t>
      </w:r>
    </w:p>
    <w:p w:rsidR="00FE449E" w:rsidRPr="00444FFB" w:rsidRDefault="00FE449E" w:rsidP="00FE449E">
      <w:pPr>
        <w:spacing w:after="0" w:line="240" w:lineRule="auto"/>
        <w:jc w:val="center"/>
        <w:rPr>
          <w:rFonts w:ascii="Times New Roman" w:eastAsia="Times New Roman" w:hAnsi="Times New Roman"/>
          <w:sz w:val="24"/>
          <w:szCs w:val="24"/>
          <w:lang w:val="sr-Cyrl-CS"/>
        </w:rPr>
      </w:pPr>
    </w:p>
    <w:p w:rsidR="00FE449E" w:rsidRPr="00444FFB" w:rsidRDefault="00FE449E" w:rsidP="00FE449E">
      <w:pPr>
        <w:autoSpaceDE w:val="0"/>
        <w:spacing w:after="0"/>
        <w:jc w:val="center"/>
        <w:rPr>
          <w:rFonts w:ascii="Times New Roman" w:hAnsi="Times New Roman"/>
          <w:b/>
          <w:i/>
          <w:iCs/>
          <w:sz w:val="24"/>
          <w:szCs w:val="24"/>
          <w:lang w:val="sr-Cyrl-CS"/>
        </w:rPr>
      </w:pPr>
      <w:r w:rsidRPr="00444FFB">
        <w:rPr>
          <w:rFonts w:ascii="Times New Roman" w:hAnsi="Times New Roman"/>
          <w:b/>
          <w:i/>
          <w:iCs/>
          <w:sz w:val="24"/>
          <w:szCs w:val="24"/>
          <w:lang w:val="sr-Cyrl-CS"/>
        </w:rPr>
        <w:t>УГОВОР</w:t>
      </w:r>
      <w:r>
        <w:rPr>
          <w:rFonts w:ascii="Times New Roman" w:hAnsi="Times New Roman"/>
          <w:b/>
          <w:i/>
          <w:iCs/>
          <w:sz w:val="24"/>
          <w:szCs w:val="24"/>
          <w:lang w:val="sr-Cyrl-CS"/>
        </w:rPr>
        <w:t xml:space="preserve"> О</w:t>
      </w:r>
      <w:r w:rsidRPr="00444FFB">
        <w:rPr>
          <w:rFonts w:ascii="Times New Roman" w:hAnsi="Times New Roman"/>
          <w:b/>
          <w:i/>
          <w:iCs/>
          <w:sz w:val="24"/>
          <w:szCs w:val="24"/>
          <w:lang w:val="sr-Cyrl-CS"/>
        </w:rPr>
        <w:t xml:space="preserve"> НАБАВЦИ</w:t>
      </w:r>
      <w:r w:rsidRPr="00444FFB">
        <w:rPr>
          <w:rFonts w:ascii="Times New Roman" w:hAnsi="Times New Roman"/>
          <w:b/>
          <w:i/>
          <w:iCs/>
          <w:sz w:val="24"/>
          <w:szCs w:val="24"/>
        </w:rPr>
        <w:t xml:space="preserve"> </w:t>
      </w:r>
      <w:r w:rsidRPr="00444FFB">
        <w:rPr>
          <w:rFonts w:ascii="Times New Roman" w:hAnsi="Times New Roman"/>
          <w:b/>
          <w:i/>
          <w:iCs/>
          <w:sz w:val="24"/>
          <w:szCs w:val="24"/>
          <w:lang w:val="sr-Cyrl-CS"/>
        </w:rPr>
        <w:t>УС</w:t>
      </w:r>
      <w:r>
        <w:rPr>
          <w:rFonts w:ascii="Times New Roman" w:hAnsi="Times New Roman"/>
          <w:b/>
          <w:i/>
          <w:iCs/>
          <w:sz w:val="24"/>
          <w:szCs w:val="24"/>
          <w:lang w:val="sr-Cyrl-CS"/>
        </w:rPr>
        <w:t>ЛУГА ДРУМСКОГ ПРЕВОЗА</w:t>
      </w:r>
    </w:p>
    <w:p w:rsidR="00FE449E" w:rsidRPr="00C53CA1" w:rsidRDefault="00C53CA1" w:rsidP="00FE449E">
      <w:pPr>
        <w:autoSpaceDE w:val="0"/>
        <w:jc w:val="center"/>
        <w:rPr>
          <w:rFonts w:ascii="Times New Roman" w:hAnsi="Times New Roman"/>
          <w:b/>
          <w:i/>
          <w:iCs/>
          <w:sz w:val="24"/>
          <w:szCs w:val="24"/>
        </w:rPr>
      </w:pPr>
      <w:r w:rsidRPr="00C53CA1">
        <w:rPr>
          <w:rFonts w:ascii="Times New Roman" w:eastAsia="Times New Roman" w:hAnsi="Times New Roman"/>
          <w:b/>
          <w:i/>
          <w:sz w:val="24"/>
          <w:szCs w:val="24"/>
          <w:lang w:val="sr-Cyrl-CS"/>
        </w:rPr>
        <w:t>– ПРЕВОЗ ПУТНИЧКИМ ВОЗИЛОМ</w:t>
      </w:r>
    </w:p>
    <w:p w:rsidR="00FE449E" w:rsidRPr="00444FFB" w:rsidRDefault="00FE449E" w:rsidP="00C53CA1">
      <w:pPr>
        <w:autoSpaceDE w:val="0"/>
        <w:spacing w:before="240" w:after="0"/>
        <w:rPr>
          <w:rFonts w:ascii="Times New Roman" w:hAnsi="Times New Roman"/>
          <w:b/>
          <w:iCs/>
          <w:sz w:val="24"/>
          <w:szCs w:val="24"/>
          <w:lang w:val="sr-Cyrl-CS"/>
        </w:rPr>
      </w:pPr>
      <w:r w:rsidRPr="00444FFB">
        <w:rPr>
          <w:rFonts w:ascii="Times New Roman" w:hAnsi="Times New Roman"/>
          <w:b/>
          <w:iCs/>
          <w:sz w:val="24"/>
          <w:szCs w:val="24"/>
          <w:lang w:val="sr-Cyrl-CS"/>
        </w:rPr>
        <w:t>Закључен између:</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Наручиоца:</w:t>
      </w:r>
      <w:r w:rsidRPr="00444FFB">
        <w:rPr>
          <w:rFonts w:ascii="Times New Roman" w:hAnsi="Times New Roman"/>
          <w:i/>
          <w:iCs/>
          <w:sz w:val="24"/>
          <w:szCs w:val="24"/>
          <w:lang w:val="sr-Cyrl-CS"/>
        </w:rPr>
        <w:t xml:space="preserve"> </w:t>
      </w:r>
      <w:r w:rsidRPr="00444FFB">
        <w:rPr>
          <w:rFonts w:ascii="Times New Roman" w:hAnsi="Times New Roman"/>
          <w:iCs/>
          <w:sz w:val="24"/>
          <w:szCs w:val="24"/>
          <w:lang w:val="sr-Cyrl-CS"/>
        </w:rPr>
        <w:t>Народно позориште Сомбор</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са седиштем у Сомбору, Трг Косте Трифковића бр. 2</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ПИБ: 100017205, Матични број: 08013047</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Број рачуна: 840-100664-97, Назив банке: Управа за трезор</w:t>
      </w:r>
    </w:p>
    <w:p w:rsidR="00FE449E" w:rsidRPr="00444FFB" w:rsidRDefault="00FE449E" w:rsidP="00FE449E">
      <w:pPr>
        <w:autoSpaceDE w:val="0"/>
        <w:spacing w:after="0"/>
        <w:rPr>
          <w:rFonts w:ascii="Times New Roman" w:hAnsi="Times New Roman"/>
          <w:iCs/>
          <w:sz w:val="24"/>
          <w:szCs w:val="24"/>
          <w:lang w:val="sr-Cyrl-CS"/>
        </w:rPr>
      </w:pPr>
      <w:r>
        <w:rPr>
          <w:rFonts w:ascii="Times New Roman" w:hAnsi="Times New Roman"/>
          <w:iCs/>
          <w:sz w:val="24"/>
          <w:szCs w:val="24"/>
          <w:lang w:val="sr-Cyrl-CS"/>
        </w:rPr>
        <w:t>Телефон/ Телефакс: 025/</w:t>
      </w:r>
      <w:r w:rsidRPr="00444FFB">
        <w:rPr>
          <w:rFonts w:ascii="Times New Roman" w:hAnsi="Times New Roman"/>
          <w:iCs/>
          <w:sz w:val="24"/>
          <w:szCs w:val="24"/>
          <w:lang w:val="sr-Cyrl-CS"/>
        </w:rPr>
        <w:t>437-666</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које заступа Михајло Несторовић, директор</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 xml:space="preserve">(у даљем тексту </w:t>
      </w:r>
      <w:r w:rsidRPr="00444FFB">
        <w:rPr>
          <w:rFonts w:ascii="Times New Roman" w:hAnsi="Times New Roman"/>
          <w:b/>
          <w:iCs/>
          <w:sz w:val="24"/>
          <w:szCs w:val="24"/>
          <w:lang w:val="sr-Cyrl-CS"/>
        </w:rPr>
        <w:t>Наручилац</w:t>
      </w:r>
      <w:r w:rsidRPr="00444FFB">
        <w:rPr>
          <w:rFonts w:ascii="Times New Roman" w:hAnsi="Times New Roman"/>
          <w:iCs/>
          <w:sz w:val="24"/>
          <w:szCs w:val="24"/>
          <w:lang w:val="sr-Cyrl-CS"/>
        </w:rPr>
        <w:t>)</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и</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Понуђача:</w:t>
      </w:r>
      <w:r w:rsidRPr="00444FFB">
        <w:rPr>
          <w:rFonts w:ascii="Times New Roman" w:hAnsi="Times New Roman"/>
          <w:iCs/>
          <w:sz w:val="24"/>
          <w:szCs w:val="24"/>
          <w:lang w:val="sr-Cyrl-CS"/>
        </w:rPr>
        <w:t>_________________________________________________________________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са седиштем у __________________, улица _____________________________________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ПИБ:______________________ Матични број:____________________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Број рачуна:________________________ Назив банке:_____________________________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Телефон:_______________ Телефакс:______________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Кога заступа: _________________________________________________</w:t>
      </w: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 xml:space="preserve">(у даљем тексту: </w:t>
      </w:r>
      <w:r w:rsidRPr="00444FFB">
        <w:rPr>
          <w:rFonts w:ascii="Times New Roman" w:hAnsi="Times New Roman"/>
          <w:b/>
          <w:iCs/>
          <w:sz w:val="24"/>
          <w:szCs w:val="24"/>
          <w:lang w:val="sr-Cyrl-CS"/>
        </w:rPr>
        <w:t>Понуђач</w:t>
      </w:r>
      <w:r w:rsidRPr="00444FFB">
        <w:rPr>
          <w:rFonts w:ascii="Times New Roman" w:hAnsi="Times New Roman"/>
          <w:iCs/>
          <w:sz w:val="24"/>
          <w:szCs w:val="24"/>
          <w:lang w:val="sr-Cyrl-CS"/>
        </w:rPr>
        <w:t>),</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b/>
          <w:i/>
          <w:iCs/>
          <w:sz w:val="24"/>
          <w:szCs w:val="24"/>
          <w:lang w:val="sr-Cyrl-CS"/>
        </w:rPr>
      </w:pPr>
      <w:r w:rsidRPr="00444FFB">
        <w:rPr>
          <w:rFonts w:ascii="Times New Roman" w:hAnsi="Times New Roman"/>
          <w:b/>
          <w:i/>
          <w:iCs/>
          <w:sz w:val="24"/>
          <w:szCs w:val="24"/>
          <w:lang w:val="sr-Cyrl-CS"/>
        </w:rPr>
        <w:t>и са понуђачима из групе понуђача/са подизвођачем:</w:t>
      </w:r>
    </w:p>
    <w:p w:rsidR="00FE449E" w:rsidRPr="00444FFB" w:rsidRDefault="00FE449E" w:rsidP="00FE449E">
      <w:pPr>
        <w:autoSpaceDE w:val="0"/>
        <w:spacing w:after="0"/>
        <w:rPr>
          <w:rFonts w:ascii="Times New Roman" w:hAnsi="Times New Roman"/>
          <w:b/>
          <w:i/>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а )</w:t>
      </w:r>
      <w:r w:rsidRPr="00444FFB">
        <w:rPr>
          <w:rFonts w:ascii="Times New Roman" w:hAnsi="Times New Roman"/>
          <w:iCs/>
          <w:sz w:val="24"/>
          <w:szCs w:val="24"/>
          <w:lang w:val="sr-Cyrl-CS"/>
        </w:rPr>
        <w:t xml:space="preserve"> __________________________________________________________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b/>
          <w:iCs/>
          <w:sz w:val="24"/>
          <w:szCs w:val="24"/>
          <w:lang w:val="sr-Cyrl-CS"/>
        </w:rPr>
        <w:t>б)</w:t>
      </w:r>
      <w:r w:rsidRPr="00444FFB">
        <w:rPr>
          <w:rFonts w:ascii="Times New Roman" w:hAnsi="Times New Roman"/>
          <w:iCs/>
          <w:sz w:val="24"/>
          <w:szCs w:val="24"/>
          <w:lang w:val="sr-Cyrl-CS"/>
        </w:rPr>
        <w:t xml:space="preserve"> ________________________________________________________</w:t>
      </w:r>
    </w:p>
    <w:p w:rsidR="00FE449E" w:rsidRPr="00444FFB" w:rsidRDefault="00FE449E" w:rsidP="00FE449E">
      <w:pPr>
        <w:autoSpaceDE w:val="0"/>
        <w:spacing w:after="0"/>
        <w:rPr>
          <w:rFonts w:ascii="Times New Roman" w:hAnsi="Times New Roman"/>
          <w:i/>
          <w:iCs/>
          <w:sz w:val="24"/>
          <w:szCs w:val="24"/>
          <w:lang w:val="sr-Cyrl-CS"/>
        </w:rPr>
      </w:pPr>
      <w:r w:rsidRPr="00444FFB">
        <w:rPr>
          <w:rFonts w:ascii="Times New Roman" w:hAnsi="Times New Roman"/>
          <w:i/>
          <w:iCs/>
          <w:sz w:val="24"/>
          <w:szCs w:val="24"/>
          <w:lang w:val="sr-Cyrl-CS"/>
        </w:rPr>
        <w:t>(ако понуђач учествује у групи понуђача прецртати "са подизвођачима", ако наступа са</w:t>
      </w:r>
    </w:p>
    <w:p w:rsidR="00FE449E" w:rsidRPr="00444FFB" w:rsidRDefault="00FE449E" w:rsidP="00FE449E">
      <w:pPr>
        <w:autoSpaceDE w:val="0"/>
        <w:spacing w:after="0"/>
        <w:jc w:val="both"/>
        <w:rPr>
          <w:rFonts w:ascii="Times New Roman" w:hAnsi="Times New Roman"/>
          <w:i/>
          <w:iCs/>
          <w:sz w:val="24"/>
          <w:szCs w:val="24"/>
          <w:lang w:val="sr-Cyrl-CS"/>
        </w:rPr>
      </w:pPr>
      <w:r w:rsidRPr="00444FFB">
        <w:rPr>
          <w:rFonts w:ascii="Times New Roman" w:hAnsi="Times New Roman"/>
          <w:i/>
          <w:iCs/>
          <w:sz w:val="24"/>
          <w:szCs w:val="24"/>
          <w:lang w:val="sr-Cyrl-CS"/>
        </w:rPr>
        <w:t>подизвођачима прецртати "са понуђачима из групе понуђача" и попунити податке).</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Oснов уговора:</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 xml:space="preserve">Јавна набавка мале вредности, редни број </w:t>
      </w:r>
      <w:r w:rsidR="00C53CA1">
        <w:rPr>
          <w:rFonts w:ascii="Times New Roman" w:hAnsi="Times New Roman"/>
          <w:iCs/>
          <w:sz w:val="24"/>
          <w:szCs w:val="24"/>
          <w:lang w:val="sr-Cyrl-CS"/>
        </w:rPr>
        <w:t>04</w:t>
      </w:r>
      <w:r w:rsidRPr="00444FFB">
        <w:rPr>
          <w:rFonts w:ascii="Times New Roman" w:hAnsi="Times New Roman"/>
          <w:iCs/>
          <w:sz w:val="24"/>
          <w:szCs w:val="24"/>
          <w:lang w:val="sr-Cyrl-CS"/>
        </w:rPr>
        <w:t>/1</w:t>
      </w:r>
      <w:r>
        <w:rPr>
          <w:rFonts w:ascii="Times New Roman" w:hAnsi="Times New Roman"/>
          <w:iCs/>
          <w:sz w:val="24"/>
          <w:szCs w:val="24"/>
          <w:lang w:val="sr-Cyrl-CS"/>
        </w:rPr>
        <w:t>8</w:t>
      </w:r>
      <w:r w:rsidRPr="00444FFB">
        <w:rPr>
          <w:rFonts w:ascii="Times New Roman" w:hAnsi="Times New Roman"/>
          <w:iCs/>
          <w:sz w:val="24"/>
          <w:szCs w:val="24"/>
          <w:lang w:val="sr-Cyrl-CS"/>
        </w:rPr>
        <w:t xml:space="preserve"> услуга друмског превоза </w:t>
      </w:r>
      <w:r w:rsidR="00C53CA1">
        <w:rPr>
          <w:rFonts w:ascii="Times New Roman" w:eastAsia="Times New Roman" w:hAnsi="Times New Roman"/>
          <w:sz w:val="24"/>
          <w:szCs w:val="24"/>
          <w:lang w:val="sr-Cyrl-CS"/>
        </w:rPr>
        <w:t>– превоз путничким возилом</w:t>
      </w:r>
      <w:r>
        <w:rPr>
          <w:rFonts w:ascii="Times New Roman" w:hAnsi="Times New Roman"/>
          <w:iCs/>
          <w:sz w:val="24"/>
          <w:szCs w:val="24"/>
          <w:lang w:val="sr-Cyrl-CS"/>
        </w:rPr>
        <w:t>.</w:t>
      </w:r>
    </w:p>
    <w:p w:rsidR="00FE449E" w:rsidRPr="00444FFB" w:rsidRDefault="00FE449E" w:rsidP="00FE449E">
      <w:pPr>
        <w:autoSpaceDE w:val="0"/>
        <w:spacing w:before="240" w:after="0"/>
        <w:jc w:val="both"/>
        <w:rPr>
          <w:rFonts w:ascii="Times New Roman" w:hAnsi="Times New Roman"/>
          <w:iCs/>
          <w:sz w:val="24"/>
          <w:szCs w:val="24"/>
          <w:lang w:val="sr-Cyrl-CS"/>
        </w:rPr>
      </w:pPr>
      <w:r w:rsidRPr="00444FFB">
        <w:rPr>
          <w:rFonts w:ascii="Times New Roman" w:hAnsi="Times New Roman"/>
          <w:iCs/>
          <w:sz w:val="24"/>
          <w:szCs w:val="24"/>
          <w:lang w:val="sr-Cyrl-CS"/>
        </w:rPr>
        <w:t>Број и датум Одлуке о додели уговора:________________________</w:t>
      </w:r>
      <w:r w:rsidRPr="00444FFB">
        <w:rPr>
          <w:rFonts w:ascii="Times New Roman" w:hAnsi="Times New Roman"/>
          <w:i/>
          <w:iCs/>
          <w:sz w:val="24"/>
          <w:szCs w:val="24"/>
          <w:lang w:val="sr-Cyrl-CS"/>
        </w:rPr>
        <w:t>(попуњава Наручилац)</w:t>
      </w:r>
      <w:r w:rsidRPr="00444FFB">
        <w:rPr>
          <w:rFonts w:ascii="Times New Roman" w:hAnsi="Times New Roman"/>
          <w:iCs/>
          <w:sz w:val="24"/>
          <w:szCs w:val="24"/>
          <w:lang w:val="sr-Cyrl-CS"/>
        </w:rPr>
        <w:t>.</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lastRenderedPageBreak/>
        <w:t>Понуда изабраног понуђача бр.</w:t>
      </w:r>
      <w:r>
        <w:rPr>
          <w:rFonts w:ascii="Times New Roman" w:hAnsi="Times New Roman"/>
          <w:iCs/>
          <w:sz w:val="24"/>
          <w:szCs w:val="24"/>
          <w:lang w:val="sr-Cyrl-CS"/>
        </w:rPr>
        <w:t xml:space="preserve"> _________ </w:t>
      </w:r>
      <w:r w:rsidRPr="00444FFB">
        <w:rPr>
          <w:rFonts w:ascii="Times New Roman" w:hAnsi="Times New Roman"/>
          <w:iCs/>
          <w:sz w:val="24"/>
          <w:szCs w:val="24"/>
          <w:lang w:val="sr-Cyrl-CS"/>
        </w:rPr>
        <w:t xml:space="preserve">од </w:t>
      </w:r>
      <w:r>
        <w:rPr>
          <w:rFonts w:ascii="Times New Roman" w:hAnsi="Times New Roman"/>
          <w:iCs/>
          <w:sz w:val="24"/>
          <w:szCs w:val="24"/>
          <w:lang w:val="sr-Cyrl-CS"/>
        </w:rPr>
        <w:t>_______________.године (код наручиоца заведена под бројем ________________</w:t>
      </w:r>
      <w:r w:rsidRPr="00E95E33">
        <w:rPr>
          <w:rFonts w:ascii="Times New Roman" w:hAnsi="Times New Roman" w:cs="Times New Roman"/>
          <w:sz w:val="24"/>
          <w:szCs w:val="24"/>
          <w:lang w:val="sr-Cyrl-CS"/>
        </w:rPr>
        <w:t xml:space="preserve"> </w:t>
      </w:r>
      <w:r w:rsidRPr="00E95E33">
        <w:rPr>
          <w:rFonts w:ascii="Times New Roman" w:hAnsi="Times New Roman" w:cs="Times New Roman"/>
          <w:noProof/>
          <w:sz w:val="24"/>
          <w:szCs w:val="24"/>
          <w:lang w:val="sr-Cyrl-CS"/>
        </w:rPr>
        <w:t xml:space="preserve">од </w:t>
      </w:r>
      <w:r>
        <w:rPr>
          <w:rFonts w:ascii="Times New Roman" w:hAnsi="Times New Roman" w:cs="Times New Roman"/>
          <w:noProof/>
          <w:sz w:val="24"/>
          <w:szCs w:val="24"/>
          <w:lang w:val="sr-Cyrl-CS"/>
        </w:rPr>
        <w:t>______________</w:t>
      </w:r>
      <w:r w:rsidRPr="00E95E33">
        <w:rPr>
          <w:rFonts w:ascii="Times New Roman" w:hAnsi="Times New Roman" w:cs="Times New Roman"/>
          <w:sz w:val="24"/>
          <w:szCs w:val="24"/>
          <w:lang w:val="sr-Cyrl-CS"/>
        </w:rPr>
        <w:t>.</w:t>
      </w:r>
      <w:r w:rsidRPr="00E95E33">
        <w:rPr>
          <w:rFonts w:ascii="Times New Roman" w:hAnsi="Times New Roman" w:cs="Times New Roman"/>
          <w:noProof/>
          <w:sz w:val="24"/>
          <w:szCs w:val="24"/>
          <w:lang w:val="sr-Cyrl-CS"/>
        </w:rPr>
        <w:t xml:space="preserve"> године</w:t>
      </w:r>
      <w:r>
        <w:rPr>
          <w:rFonts w:ascii="Times New Roman" w:hAnsi="Times New Roman" w:cs="Times New Roman"/>
          <w:noProof/>
          <w:sz w:val="24"/>
          <w:szCs w:val="24"/>
          <w:lang w:val="sr-Cyrl-CS"/>
        </w:rPr>
        <w:t>)</w:t>
      </w:r>
      <w:r>
        <w:rPr>
          <w:rFonts w:ascii="Times New Roman" w:hAnsi="Times New Roman"/>
          <w:iCs/>
          <w:sz w:val="24"/>
          <w:szCs w:val="24"/>
          <w:lang w:val="sr-Cyrl-CS"/>
        </w:rPr>
        <w:t>.</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jc w:val="both"/>
        <w:rPr>
          <w:rFonts w:ascii="Arial" w:hAnsi="Arial" w:cs="Arial"/>
          <w:b/>
          <w:iCs/>
          <w:lang w:val="sr-Cyrl-CS"/>
        </w:rPr>
      </w:pPr>
      <w:r w:rsidRPr="00444FFB">
        <w:rPr>
          <w:rFonts w:ascii="Times New Roman" w:hAnsi="Times New Roman"/>
          <w:b/>
          <w:iCs/>
          <w:sz w:val="24"/>
          <w:szCs w:val="24"/>
          <w:lang w:val="sr-Cyrl-CS"/>
        </w:rPr>
        <w:t>Предмет уговора</w:t>
      </w:r>
      <w:r w:rsidRPr="00444FFB">
        <w:rPr>
          <w:rFonts w:ascii="Arial" w:hAnsi="Arial" w:cs="Arial"/>
          <w:b/>
          <w:iCs/>
          <w:lang w:val="sr-Cyrl-CS"/>
        </w:rPr>
        <w:t xml:space="preserve"> </w:t>
      </w:r>
    </w:p>
    <w:p w:rsidR="00FE449E" w:rsidRPr="00444FFB" w:rsidRDefault="00FE449E" w:rsidP="00FE449E">
      <w:pPr>
        <w:autoSpaceDE w:val="0"/>
        <w:spacing w:after="0"/>
        <w:jc w:val="center"/>
        <w:rPr>
          <w:rFonts w:ascii="Times New Roman" w:hAnsi="Times New Roman"/>
          <w:b/>
          <w:iCs/>
          <w:sz w:val="24"/>
          <w:szCs w:val="24"/>
          <w:lang w:val="sr-Cyrl-CS"/>
        </w:rPr>
      </w:pPr>
      <w:r w:rsidRPr="00444FFB">
        <w:rPr>
          <w:rFonts w:ascii="Times New Roman" w:hAnsi="Times New Roman"/>
          <w:b/>
          <w:iCs/>
          <w:sz w:val="24"/>
          <w:szCs w:val="24"/>
          <w:lang w:val="sr-Cyrl-CS"/>
        </w:rPr>
        <w:t>Члан 1.</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 xml:space="preserve">Предмет овог уговора су услуге друмског превоза </w:t>
      </w:r>
      <w:r w:rsidR="00C53CA1">
        <w:rPr>
          <w:rFonts w:ascii="Times New Roman" w:eastAsia="Times New Roman" w:hAnsi="Times New Roman"/>
          <w:sz w:val="24"/>
          <w:szCs w:val="24"/>
          <w:lang w:val="sr-Cyrl-CS"/>
        </w:rPr>
        <w:t>– превоз путничким возилом</w:t>
      </w:r>
      <w:r w:rsidRPr="00444FFB">
        <w:rPr>
          <w:rFonts w:ascii="Times New Roman" w:hAnsi="Times New Roman"/>
          <w:iCs/>
          <w:sz w:val="24"/>
          <w:szCs w:val="24"/>
          <w:lang w:val="sr-Cyrl-CS"/>
        </w:rPr>
        <w:t xml:space="preserve">, а у складу са Конкурсном документацијом ЈНМВ бр. </w:t>
      </w:r>
      <w:r w:rsidR="00C53CA1">
        <w:rPr>
          <w:rFonts w:ascii="Times New Roman" w:hAnsi="Times New Roman"/>
          <w:iCs/>
          <w:sz w:val="24"/>
          <w:szCs w:val="24"/>
          <w:lang w:val="sr-Cyrl-CS"/>
        </w:rPr>
        <w:t>04</w:t>
      </w:r>
      <w:r w:rsidRPr="00444FFB">
        <w:rPr>
          <w:rFonts w:ascii="Times New Roman" w:hAnsi="Times New Roman"/>
          <w:iCs/>
          <w:sz w:val="24"/>
          <w:szCs w:val="24"/>
          <w:lang w:val="sr-Cyrl-CS"/>
        </w:rPr>
        <w:t>/1</w:t>
      </w:r>
      <w:r>
        <w:rPr>
          <w:rFonts w:ascii="Times New Roman" w:hAnsi="Times New Roman"/>
          <w:iCs/>
          <w:sz w:val="24"/>
          <w:szCs w:val="24"/>
          <w:lang w:val="sr-Cyrl-CS"/>
        </w:rPr>
        <w:t>8, Техничким карактеристикама (</w:t>
      </w:r>
      <w:r w:rsidRPr="00444FFB">
        <w:rPr>
          <w:rFonts w:ascii="Times New Roman" w:hAnsi="Times New Roman"/>
          <w:iCs/>
          <w:sz w:val="24"/>
          <w:szCs w:val="24"/>
          <w:lang w:val="sr-Cyrl-CS"/>
        </w:rPr>
        <w:t>спецификацијом</w:t>
      </w:r>
      <w:r>
        <w:rPr>
          <w:rFonts w:ascii="Times New Roman" w:hAnsi="Times New Roman"/>
          <w:iCs/>
          <w:sz w:val="24"/>
          <w:szCs w:val="24"/>
          <w:lang w:val="sr-Cyrl-CS"/>
        </w:rPr>
        <w:t>)</w:t>
      </w:r>
      <w:r w:rsidRPr="00444FFB">
        <w:rPr>
          <w:rFonts w:ascii="Times New Roman" w:hAnsi="Times New Roman"/>
          <w:iCs/>
          <w:sz w:val="24"/>
          <w:szCs w:val="24"/>
          <w:lang w:val="sr-Cyrl-CS"/>
        </w:rPr>
        <w:t xml:space="preserve"> и понудом Понуђача број ______________________ од __________ 201</w:t>
      </w:r>
      <w:r>
        <w:rPr>
          <w:rFonts w:ascii="Times New Roman" w:hAnsi="Times New Roman"/>
          <w:iCs/>
          <w:sz w:val="24"/>
          <w:szCs w:val="24"/>
          <w:lang w:val="sr-Cyrl-CS"/>
        </w:rPr>
        <w:t>8</w:t>
      </w:r>
      <w:r w:rsidRPr="00444FFB">
        <w:rPr>
          <w:rFonts w:ascii="Times New Roman" w:hAnsi="Times New Roman"/>
          <w:iCs/>
          <w:sz w:val="24"/>
          <w:szCs w:val="24"/>
          <w:lang w:val="sr-Cyrl-CS"/>
        </w:rPr>
        <w:t>. године, која је саставни део уговора (</w:t>
      </w:r>
      <w:r w:rsidRPr="00444FFB">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sidRPr="00444FFB">
        <w:rPr>
          <w:rFonts w:ascii="Times New Roman" w:hAnsi="Times New Roman"/>
          <w:iCs/>
          <w:sz w:val="24"/>
          <w:szCs w:val="24"/>
          <w:lang w:val="sr-Cyrl-CS"/>
        </w:rPr>
        <w:t>, а у складу са свим важећим законским и подзаконским прописима који регулишу ову област.</w:t>
      </w:r>
    </w:p>
    <w:p w:rsidR="00FE449E" w:rsidRPr="00444FFB" w:rsidRDefault="00FE449E" w:rsidP="00FE449E">
      <w:pPr>
        <w:autoSpaceDE w:val="0"/>
        <w:spacing w:after="0"/>
        <w:jc w:val="center"/>
        <w:rPr>
          <w:rFonts w:ascii="Times New Roman" w:hAnsi="Times New Roman"/>
          <w:b/>
          <w:iCs/>
          <w:sz w:val="24"/>
          <w:szCs w:val="24"/>
          <w:lang w:val="sr-Cyrl-CS"/>
        </w:rPr>
      </w:pPr>
    </w:p>
    <w:p w:rsidR="00FE449E" w:rsidRPr="00444FFB" w:rsidRDefault="00FE449E" w:rsidP="00FE449E">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Ангажовање подизвођача</w:t>
      </w:r>
    </w:p>
    <w:p w:rsidR="00FE449E" w:rsidRPr="00444FFB" w:rsidRDefault="00FE449E" w:rsidP="00FE449E">
      <w:pPr>
        <w:autoSpaceDE w:val="0"/>
        <w:spacing w:after="0"/>
        <w:jc w:val="center"/>
        <w:rPr>
          <w:rFonts w:ascii="Times New Roman" w:hAnsi="Times New Roman"/>
          <w:b/>
          <w:iCs/>
          <w:sz w:val="24"/>
          <w:szCs w:val="24"/>
          <w:lang w:val="sr-Cyrl-CS"/>
        </w:rPr>
      </w:pPr>
      <w:r w:rsidRPr="00444FFB">
        <w:rPr>
          <w:rFonts w:ascii="Times New Roman" w:hAnsi="Times New Roman"/>
          <w:b/>
          <w:iCs/>
          <w:sz w:val="24"/>
          <w:szCs w:val="24"/>
          <w:lang w:val="sr-Cyrl-CS"/>
        </w:rPr>
        <w:t>Члан 2.</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У случају да Понуђач ангажује подизвођача:</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Понуђач у потпуности одговара Наручиоцу за извршење обавеза из основног уговора и у случају поверавања појединих обавеза подизвођачу:</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-_____________________ из ________________улица_______________број_________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iCs/>
          <w:sz w:val="24"/>
          <w:szCs w:val="24"/>
          <w:lang w:val="sr-Cyrl-CS"/>
        </w:rPr>
      </w:pPr>
      <w:r w:rsidRPr="00444FFB">
        <w:rPr>
          <w:rFonts w:ascii="Times New Roman" w:hAnsi="Times New Roman"/>
          <w:iCs/>
          <w:sz w:val="24"/>
          <w:szCs w:val="24"/>
          <w:lang w:val="sr-Cyrl-CS"/>
        </w:rPr>
        <w:t>-_____________________ из ________________улица_______________број_________</w:t>
      </w:r>
    </w:p>
    <w:p w:rsidR="00FE449E" w:rsidRPr="00444FFB" w:rsidRDefault="00FE449E" w:rsidP="00FE449E">
      <w:pPr>
        <w:autoSpaceDE w:val="0"/>
        <w:spacing w:after="0"/>
        <w:rPr>
          <w:rFonts w:ascii="Times New Roman" w:hAnsi="Times New Roman"/>
          <w:iCs/>
          <w:sz w:val="24"/>
          <w:szCs w:val="24"/>
          <w:lang w:val="sr-Cyrl-CS"/>
        </w:rPr>
      </w:pPr>
    </w:p>
    <w:p w:rsidR="00FE449E" w:rsidRPr="00444FFB" w:rsidRDefault="00FE449E" w:rsidP="00FE449E">
      <w:pPr>
        <w:autoSpaceDE w:val="0"/>
        <w:spacing w:after="0"/>
        <w:rPr>
          <w:rFonts w:ascii="Times New Roman" w:hAnsi="Times New Roman"/>
          <w:b/>
          <w:iCs/>
          <w:sz w:val="24"/>
          <w:szCs w:val="24"/>
          <w:lang w:val="sr-Cyrl-CS"/>
        </w:rPr>
      </w:pPr>
      <w:r w:rsidRPr="00444FFB">
        <w:rPr>
          <w:rFonts w:ascii="Times New Roman" w:hAnsi="Times New Roman"/>
          <w:b/>
          <w:iCs/>
          <w:sz w:val="24"/>
          <w:szCs w:val="24"/>
          <w:lang w:val="sr-Cyrl-CS"/>
        </w:rPr>
        <w:t>Цена</w:t>
      </w:r>
    </w:p>
    <w:p w:rsidR="00FE449E" w:rsidRPr="00444FFB" w:rsidRDefault="00FE449E" w:rsidP="00FE449E">
      <w:pPr>
        <w:autoSpaceDE w:val="0"/>
        <w:spacing w:after="0"/>
        <w:jc w:val="center"/>
        <w:rPr>
          <w:rFonts w:ascii="Times New Roman" w:hAnsi="Times New Roman"/>
          <w:b/>
          <w:iCs/>
          <w:sz w:val="24"/>
          <w:szCs w:val="24"/>
          <w:lang w:val="sr-Cyrl-CS"/>
        </w:rPr>
      </w:pPr>
      <w:r w:rsidRPr="00444FFB">
        <w:rPr>
          <w:rFonts w:ascii="Times New Roman" w:hAnsi="Times New Roman"/>
          <w:b/>
          <w:iCs/>
          <w:sz w:val="24"/>
          <w:szCs w:val="24"/>
          <w:lang w:val="sr-Cyrl-CS"/>
        </w:rPr>
        <w:t>Члан 3.</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Укупна вредност овог уговора износи највише _____________ динара (без ПДВ-а)</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w:t>
      </w:r>
      <w:r w:rsidRPr="00444FFB">
        <w:rPr>
          <w:rFonts w:ascii="Times New Roman" w:hAnsi="Times New Roman"/>
          <w:i/>
          <w:iCs/>
          <w:sz w:val="24"/>
          <w:szCs w:val="24"/>
          <w:lang w:val="sr-Cyrl-CS"/>
        </w:rPr>
        <w:t>Попуњава Наручилац</w:t>
      </w:r>
      <w:r w:rsidRPr="00444FFB">
        <w:rPr>
          <w:rFonts w:ascii="Times New Roman" w:hAnsi="Times New Roman"/>
          <w:iCs/>
          <w:sz w:val="24"/>
          <w:szCs w:val="24"/>
          <w:lang w:val="sr-Cyrl-CS"/>
        </w:rPr>
        <w:t>).</w:t>
      </w:r>
    </w:p>
    <w:p w:rsidR="00FE449E" w:rsidRDefault="00FE449E" w:rsidP="00FE449E">
      <w:pPr>
        <w:suppressAutoHyphens w:val="0"/>
        <w:spacing w:after="0"/>
        <w:jc w:val="both"/>
        <w:rPr>
          <w:rFonts w:ascii="Times New Roman" w:hAnsi="Times New Roman" w:cs="Times New Roman"/>
          <w:lang w:val="sr-Cyrl-CS" w:eastAsia="en-US"/>
        </w:rPr>
      </w:pPr>
      <w:r w:rsidRPr="00444FFB">
        <w:rPr>
          <w:rFonts w:ascii="Times New Roman" w:hAnsi="Times New Roman"/>
          <w:iCs/>
          <w:sz w:val="24"/>
          <w:szCs w:val="24"/>
          <w:lang w:val="sr-Cyrl-CS"/>
        </w:rPr>
        <w:t>Јединична цена за 1km</w:t>
      </w:r>
      <w:r>
        <w:rPr>
          <w:rFonts w:ascii="Times New Roman" w:hAnsi="Times New Roman"/>
          <w:iCs/>
          <w:sz w:val="24"/>
          <w:szCs w:val="24"/>
          <w:lang w:val="sr-Cyrl-CS"/>
        </w:rPr>
        <w:t xml:space="preserve"> и аутодан</w:t>
      </w:r>
      <w:r w:rsidRPr="00444FFB">
        <w:rPr>
          <w:rFonts w:ascii="Times New Roman" w:hAnsi="Times New Roman"/>
          <w:iCs/>
          <w:sz w:val="24"/>
          <w:szCs w:val="24"/>
          <w:lang w:val="sr-Cyrl-CS"/>
        </w:rPr>
        <w:t xml:space="preserve"> утврђена је Понудом из чл. 1 овог уговора, фиксна је и непромењива за уговорени период пружања услуге.</w:t>
      </w:r>
      <w:r w:rsidRPr="00444FFB">
        <w:rPr>
          <w:rFonts w:ascii="Times New Roman" w:hAnsi="Times New Roman" w:cs="Times New Roman"/>
          <w:lang w:val="sr-Cyrl-CS" w:eastAsia="en-US"/>
        </w:rPr>
        <w:t xml:space="preserve"> </w:t>
      </w:r>
    </w:p>
    <w:p w:rsidR="00FE449E" w:rsidRPr="001A517B" w:rsidRDefault="00FE449E" w:rsidP="00FE449E">
      <w:pPr>
        <w:suppressAutoHyphens w:val="0"/>
        <w:spacing w:after="0"/>
        <w:jc w:val="both"/>
        <w:rPr>
          <w:rFonts w:ascii="Times New Roman" w:hAnsi="Times New Roman" w:cs="Times New Roman"/>
          <w:lang w:val="sr-Cyrl-CS" w:eastAsia="en-US"/>
        </w:rPr>
      </w:pPr>
      <w:r w:rsidRPr="001A517B">
        <w:rPr>
          <w:rFonts w:ascii="Times New Roman" w:hAnsi="Times New Roman" w:cs="Times New Roman"/>
          <w:lang w:val="sr-Cyrl-CS" w:eastAsia="en-US"/>
        </w:rPr>
        <w:t>Уговорне стране су сагласне да уговор</w:t>
      </w:r>
      <w:r>
        <w:rPr>
          <w:rFonts w:ascii="Times New Roman" w:hAnsi="Times New Roman" w:cs="Times New Roman"/>
          <w:lang w:val="sr-Cyrl-CS" w:eastAsia="en-US"/>
        </w:rPr>
        <w:t>е</w:t>
      </w:r>
      <w:r w:rsidRPr="001A517B">
        <w:rPr>
          <w:rFonts w:ascii="Times New Roman" w:hAnsi="Times New Roman" w:cs="Times New Roman"/>
          <w:lang w:val="sr-Cyrl-CS" w:eastAsia="en-US"/>
        </w:rPr>
        <w:t>на цена садржи све трошкове које Понуђач има у реализацији предметне набавке.</w:t>
      </w:r>
    </w:p>
    <w:p w:rsidR="00FE449E" w:rsidRPr="00444FFB" w:rsidRDefault="00FE449E" w:rsidP="00FE449E">
      <w:pPr>
        <w:autoSpaceDE w:val="0"/>
        <w:spacing w:after="0"/>
        <w:jc w:val="both"/>
        <w:rPr>
          <w:rFonts w:ascii="Times New Roman" w:hAnsi="Times New Roman"/>
          <w:iCs/>
          <w:sz w:val="24"/>
          <w:szCs w:val="24"/>
          <w:lang w:val="sr-Cyrl-CS"/>
        </w:rPr>
      </w:pPr>
      <w:r w:rsidRPr="00444FFB">
        <w:rPr>
          <w:rFonts w:ascii="Times New Roman" w:hAnsi="Times New Roman"/>
          <w:iCs/>
          <w:sz w:val="24"/>
          <w:szCs w:val="24"/>
          <w:lang w:val="sr-Cyrl-CS"/>
        </w:rPr>
        <w:t>Наручилац се обавезује да плати Понуђачу цену исказану у табели Понуде из чл. 1 овог уговора и то:</w:t>
      </w:r>
    </w:p>
    <w:p w:rsidR="00FE449E" w:rsidRPr="004A1D03" w:rsidRDefault="00FE449E" w:rsidP="00FE449E">
      <w:pPr>
        <w:autoSpaceDE w:val="0"/>
        <w:spacing w:after="0"/>
        <w:ind w:firstLine="708"/>
        <w:jc w:val="both"/>
        <w:rPr>
          <w:rFonts w:ascii="Times New Roman" w:hAnsi="Times New Roman"/>
          <w:i/>
          <w:iCs/>
          <w:sz w:val="24"/>
          <w:szCs w:val="24"/>
          <w:lang w:val="sr-Cyrl-CS"/>
        </w:rPr>
      </w:pPr>
      <w:r w:rsidRPr="004A1D03">
        <w:rPr>
          <w:rFonts w:ascii="Times New Roman" w:hAnsi="Times New Roman"/>
          <w:i/>
          <w:iCs/>
          <w:sz w:val="24"/>
          <w:szCs w:val="24"/>
          <w:lang w:val="sr-Cyrl-CS"/>
        </w:rPr>
        <w:t>(једнична цена која буде унета у образцу понуде и стуктур</w:t>
      </w:r>
      <w:r>
        <w:rPr>
          <w:rFonts w:ascii="Times New Roman" w:hAnsi="Times New Roman"/>
          <w:i/>
          <w:iCs/>
          <w:sz w:val="24"/>
          <w:szCs w:val="24"/>
          <w:lang w:val="sr-Cyrl-CS"/>
        </w:rPr>
        <w:t>и</w:t>
      </w:r>
      <w:r w:rsidRPr="004A1D03">
        <w:rPr>
          <w:rFonts w:ascii="Times New Roman" w:hAnsi="Times New Roman"/>
          <w:i/>
          <w:iCs/>
          <w:sz w:val="24"/>
          <w:szCs w:val="24"/>
          <w:lang w:val="sr-Cyrl-CS"/>
        </w:rPr>
        <w:t xml:space="preserve"> цена дато</w:t>
      </w:r>
      <w:r w:rsidR="00C53CA1">
        <w:rPr>
          <w:rFonts w:ascii="Times New Roman" w:hAnsi="Times New Roman"/>
          <w:i/>
          <w:iCs/>
          <w:sz w:val="24"/>
          <w:szCs w:val="24"/>
          <w:lang w:val="sr-Cyrl-CS"/>
        </w:rPr>
        <w:t xml:space="preserve">ј у понуди понуђача </w:t>
      </w:r>
      <w:r w:rsidRPr="004A1D03">
        <w:rPr>
          <w:rFonts w:ascii="Times New Roman" w:hAnsi="Times New Roman"/>
          <w:i/>
          <w:iCs/>
          <w:sz w:val="24"/>
          <w:szCs w:val="24"/>
          <w:lang w:val="sr-Cyrl-CS"/>
        </w:rPr>
        <w:t>биће саставни део уговора)</w:t>
      </w:r>
    </w:p>
    <w:p w:rsidR="00FE449E" w:rsidRPr="001A517B" w:rsidRDefault="00FE449E" w:rsidP="00FE449E">
      <w:pPr>
        <w:autoSpaceDE w:val="0"/>
        <w:spacing w:after="0"/>
        <w:jc w:val="both"/>
        <w:rPr>
          <w:rFonts w:ascii="Times New Roman" w:hAnsi="Times New Roman" w:cs="Times New Roman"/>
          <w:iCs/>
          <w:color w:val="000000"/>
          <w:lang w:val="sr-Cyrl-CS"/>
        </w:rPr>
      </w:pPr>
      <w:r w:rsidRPr="00444FFB">
        <w:rPr>
          <w:rFonts w:ascii="Times New Roman" w:hAnsi="Times New Roman"/>
          <w:iCs/>
          <w:sz w:val="24"/>
          <w:szCs w:val="24"/>
          <w:lang w:val="sr-Cyrl-CS"/>
        </w:rPr>
        <w:t xml:space="preserve">Обрачун-фактурисање и наплата извршене услуге врши се по наведеној јединичној цени из Понуде наведене у чл. 1 овог уговора, односно </w:t>
      </w:r>
      <w:r w:rsidRPr="004A1D03">
        <w:rPr>
          <w:rFonts w:ascii="Times New Roman" w:hAnsi="Times New Roman"/>
          <w:iCs/>
          <w:sz w:val="24"/>
          <w:szCs w:val="24"/>
          <w:lang w:val="sr-Cyrl-CS"/>
        </w:rPr>
        <w:t>из става 4. овог</w:t>
      </w:r>
      <w:r w:rsidRPr="00444FFB">
        <w:rPr>
          <w:rFonts w:ascii="Times New Roman" w:hAnsi="Times New Roman"/>
          <w:iCs/>
          <w:sz w:val="24"/>
          <w:szCs w:val="24"/>
          <w:lang w:val="sr-Cyrl-CS"/>
        </w:rPr>
        <w:t xml:space="preserve"> члана, а п</w:t>
      </w:r>
      <w:r>
        <w:rPr>
          <w:rFonts w:ascii="Times New Roman" w:hAnsi="Times New Roman"/>
          <w:iCs/>
          <w:sz w:val="24"/>
          <w:szCs w:val="24"/>
          <w:lang w:val="sr-Cyrl-CS"/>
        </w:rPr>
        <w:t>рема стварно извршеној услузи</w:t>
      </w:r>
      <w:r w:rsidRPr="00444FFB">
        <w:rPr>
          <w:rFonts w:ascii="Times New Roman" w:hAnsi="Times New Roman"/>
          <w:iCs/>
          <w:sz w:val="24"/>
          <w:szCs w:val="24"/>
          <w:lang w:val="sr-Cyrl-CS"/>
        </w:rPr>
        <w:t>, под условима утврђеним овим уговором, највише до испуњења финансијске вредности уговора.</w:t>
      </w:r>
      <w:r w:rsidRPr="00CA1872">
        <w:rPr>
          <w:rFonts w:ascii="Times New Roman" w:hAnsi="Times New Roman"/>
          <w:iCs/>
          <w:color w:val="000000"/>
          <w:lang w:val="sr-Cyrl-CS"/>
        </w:rPr>
        <w:t xml:space="preserve"> </w:t>
      </w:r>
    </w:p>
    <w:p w:rsidR="00FE449E" w:rsidRDefault="00FE449E" w:rsidP="00FE449E">
      <w:pPr>
        <w:autoSpaceDE w:val="0"/>
        <w:spacing w:after="0"/>
        <w:ind w:firstLine="720"/>
        <w:jc w:val="both"/>
        <w:rPr>
          <w:rFonts w:ascii="Times New Roman" w:hAnsi="Times New Roman"/>
          <w:iCs/>
          <w:sz w:val="24"/>
          <w:szCs w:val="24"/>
          <w:lang w:val="sr-Cyrl-CS"/>
        </w:rPr>
      </w:pPr>
    </w:p>
    <w:p w:rsidR="00C53CA1" w:rsidRDefault="00C53CA1" w:rsidP="00FE449E">
      <w:pPr>
        <w:autoSpaceDE w:val="0"/>
        <w:spacing w:after="0"/>
        <w:rPr>
          <w:rFonts w:ascii="Times New Roman" w:hAnsi="Times New Roman"/>
          <w:b/>
          <w:iCs/>
          <w:sz w:val="24"/>
          <w:szCs w:val="24"/>
          <w:lang w:val="sr-Cyrl-CS"/>
        </w:rPr>
      </w:pPr>
    </w:p>
    <w:p w:rsidR="00FE449E" w:rsidRPr="009A73AC" w:rsidRDefault="00FE449E" w:rsidP="00FE449E">
      <w:pPr>
        <w:autoSpaceDE w:val="0"/>
        <w:spacing w:after="0"/>
        <w:rPr>
          <w:rFonts w:ascii="Times New Roman" w:hAnsi="Times New Roman"/>
          <w:b/>
          <w:iCs/>
          <w:sz w:val="24"/>
          <w:szCs w:val="24"/>
          <w:lang w:val="sr-Cyrl-CS"/>
        </w:rPr>
      </w:pPr>
      <w:r w:rsidRPr="009A73AC">
        <w:rPr>
          <w:rFonts w:ascii="Times New Roman" w:hAnsi="Times New Roman"/>
          <w:b/>
          <w:iCs/>
          <w:sz w:val="24"/>
          <w:szCs w:val="24"/>
          <w:lang w:val="sr-Cyrl-CS"/>
        </w:rPr>
        <w:lastRenderedPageBreak/>
        <w:t>Начин плаћања</w:t>
      </w:r>
    </w:p>
    <w:p w:rsidR="00FE449E" w:rsidRPr="009A73AC" w:rsidRDefault="00FE449E" w:rsidP="00FE449E">
      <w:pPr>
        <w:autoSpaceDE w:val="0"/>
        <w:spacing w:after="0"/>
        <w:jc w:val="center"/>
        <w:rPr>
          <w:rFonts w:ascii="Times New Roman" w:hAnsi="Times New Roman"/>
          <w:b/>
          <w:iCs/>
          <w:sz w:val="24"/>
          <w:szCs w:val="24"/>
          <w:lang w:val="sr-Cyrl-CS"/>
        </w:rPr>
      </w:pPr>
      <w:r w:rsidRPr="009A73AC">
        <w:rPr>
          <w:rFonts w:ascii="Times New Roman" w:hAnsi="Times New Roman"/>
          <w:b/>
          <w:iCs/>
          <w:sz w:val="24"/>
          <w:szCs w:val="24"/>
          <w:lang w:val="sr-Cyrl-CS"/>
        </w:rPr>
        <w:t>Члан 4.</w:t>
      </w:r>
    </w:p>
    <w:p w:rsidR="00FE449E" w:rsidRPr="009A73AC" w:rsidRDefault="00FE449E" w:rsidP="00FE449E">
      <w:pPr>
        <w:shd w:val="clear" w:color="auto" w:fill="FFFFFF"/>
        <w:autoSpaceDE w:val="0"/>
        <w:autoSpaceDN w:val="0"/>
        <w:adjustRightInd w:val="0"/>
        <w:spacing w:after="0"/>
        <w:jc w:val="both"/>
        <w:rPr>
          <w:rFonts w:ascii="Times New Roman" w:hAnsi="Times New Roman"/>
          <w:iCs/>
          <w:sz w:val="24"/>
          <w:szCs w:val="24"/>
          <w:lang w:val="sr-Cyrl-CS"/>
        </w:rPr>
      </w:pPr>
      <w:r w:rsidRPr="00CA1872">
        <w:rPr>
          <w:rFonts w:ascii="Times New Roman" w:hAnsi="Times New Roman" w:cs="Times New Roman"/>
          <w:noProof/>
          <w:sz w:val="24"/>
          <w:szCs w:val="24"/>
          <w:lang w:val="sr-Cyrl-CS"/>
        </w:rPr>
        <w:t>Нару</w:t>
      </w:r>
      <w:r w:rsidRPr="00CA1872">
        <w:rPr>
          <w:rFonts w:ascii="Times New Roman" w:eastAsia="Times New Roman" w:hAnsi="Times New Roman" w:cs="Times New Roman"/>
          <w:noProof/>
          <w:sz w:val="24"/>
          <w:szCs w:val="24"/>
          <w:lang w:val="sr-Cyrl-CS"/>
        </w:rPr>
        <w:t xml:space="preserve">чилац се обавезује да плати цену за извршену услугу на рачун Понуђача, </w:t>
      </w:r>
      <w:r w:rsidRPr="00CA1872">
        <w:rPr>
          <w:rFonts w:ascii="Times New Roman" w:hAnsi="Times New Roman" w:cs="Times New Roman"/>
          <w:sz w:val="24"/>
          <w:szCs w:val="24"/>
          <w:lang w:val="sr-Cyrl-CS" w:eastAsia="en-US"/>
        </w:rPr>
        <w:t xml:space="preserve">број </w:t>
      </w:r>
      <w:r>
        <w:rPr>
          <w:rFonts w:ascii="Times New Roman" w:hAnsi="Times New Roman" w:cs="Times New Roman"/>
          <w:sz w:val="24"/>
          <w:szCs w:val="24"/>
          <w:lang w:val="sr-Cyrl-CS" w:eastAsia="en-US"/>
        </w:rPr>
        <w:t>____________________</w:t>
      </w:r>
      <w:r w:rsidRPr="00CA1872">
        <w:rPr>
          <w:rFonts w:ascii="Times New Roman" w:hAnsi="Times New Roman" w:cs="Times New Roman"/>
          <w:sz w:val="24"/>
          <w:szCs w:val="24"/>
          <w:lang w:val="sr-Cyrl-CS" w:eastAsia="en-US"/>
        </w:rPr>
        <w:t xml:space="preserve">, који се води код </w:t>
      </w:r>
      <w:r>
        <w:rPr>
          <w:rFonts w:ascii="Times New Roman" w:hAnsi="Times New Roman" w:cs="Times New Roman"/>
          <w:sz w:val="24"/>
          <w:szCs w:val="24"/>
          <w:lang w:val="sr-Cyrl-CS" w:eastAsia="en-US"/>
        </w:rPr>
        <w:t>_________________ банке</w:t>
      </w:r>
      <w:r w:rsidRPr="00CA1872">
        <w:rPr>
          <w:rFonts w:ascii="Times New Roman" w:hAnsi="Times New Roman" w:cs="Times New Roman"/>
          <w:sz w:val="24"/>
          <w:szCs w:val="24"/>
          <w:lang w:val="sr-Cyrl-CS" w:eastAsia="en-US"/>
        </w:rPr>
        <w:t xml:space="preserve"> </w:t>
      </w:r>
      <w:r w:rsidRPr="00CA1872">
        <w:rPr>
          <w:rFonts w:ascii="Times New Roman" w:eastAsia="Times New Roman" w:hAnsi="Times New Roman" w:cs="Times New Roman"/>
          <w:noProof/>
          <w:sz w:val="24"/>
          <w:szCs w:val="24"/>
          <w:lang w:val="sr-Cyrl-CS"/>
        </w:rPr>
        <w:t xml:space="preserve">и то након испуњења сваке појединачно уговорене услуге из члана 1. овог уговора у року од </w:t>
      </w:r>
      <w:r>
        <w:rPr>
          <w:rFonts w:ascii="Times New Roman" w:eastAsia="Times New Roman" w:hAnsi="Times New Roman" w:cs="Times New Roman"/>
          <w:noProof/>
          <w:sz w:val="24"/>
          <w:szCs w:val="24"/>
          <w:lang w:val="sr-Cyrl-CS"/>
        </w:rPr>
        <w:t>_____</w:t>
      </w:r>
      <w:r w:rsidRPr="00CA1872">
        <w:rPr>
          <w:rFonts w:ascii="Times New Roman" w:eastAsia="Times New Roman" w:hAnsi="Times New Roman" w:cs="Times New Roman"/>
          <w:noProof/>
          <w:sz w:val="24"/>
          <w:szCs w:val="24"/>
          <w:lang w:val="sr-Cyrl-CS"/>
        </w:rPr>
        <w:t xml:space="preserve"> </w:t>
      </w:r>
      <w:r w:rsidRPr="009A73AC">
        <w:rPr>
          <w:rFonts w:ascii="Times New Roman" w:eastAsia="Times New Roman" w:hAnsi="Times New Roman" w:cs="Times New Roman"/>
          <w:noProof/>
          <w:sz w:val="24"/>
          <w:szCs w:val="24"/>
          <w:lang w:val="sr-Cyrl-CS"/>
        </w:rPr>
        <w:t xml:space="preserve">дана </w:t>
      </w:r>
      <w:r w:rsidRPr="009A73AC">
        <w:rPr>
          <w:rFonts w:ascii="Times New Roman" w:hAnsi="Times New Roman"/>
          <w:i/>
          <w:iCs/>
          <w:sz w:val="24"/>
          <w:szCs w:val="24"/>
          <w:lang w:val="sr-Cyrl-CS"/>
        </w:rPr>
        <w:t>(не може бити краћи од 15 дана)</w:t>
      </w:r>
      <w:r w:rsidRPr="009A73AC">
        <w:rPr>
          <w:rFonts w:ascii="Times New Roman" w:hAnsi="Times New Roman"/>
          <w:iCs/>
          <w:sz w:val="24"/>
          <w:szCs w:val="24"/>
          <w:lang w:val="sr-Cyrl-CS"/>
        </w:rPr>
        <w:t xml:space="preserve"> </w:t>
      </w:r>
      <w:r w:rsidRPr="009A73AC">
        <w:rPr>
          <w:rFonts w:ascii="Times New Roman" w:eastAsia="Times New Roman" w:hAnsi="Times New Roman" w:cs="Times New Roman"/>
          <w:noProof/>
          <w:sz w:val="24"/>
          <w:szCs w:val="24"/>
          <w:lang w:val="sr-Cyrl-CS"/>
        </w:rPr>
        <w:t>од дана пријема исправне фактуре за извршену услугу.</w:t>
      </w:r>
      <w:r w:rsidRPr="009A73AC">
        <w:rPr>
          <w:rFonts w:ascii="Times New Roman" w:hAnsi="Times New Roman"/>
          <w:iCs/>
          <w:sz w:val="24"/>
          <w:szCs w:val="24"/>
          <w:lang w:val="sr-Cyrl-CS"/>
        </w:rPr>
        <w:t xml:space="preserve"> </w:t>
      </w:r>
    </w:p>
    <w:p w:rsidR="00FE449E" w:rsidRPr="001D29B6" w:rsidRDefault="00FE449E" w:rsidP="00FE449E">
      <w:pPr>
        <w:autoSpaceDE w:val="0"/>
        <w:jc w:val="both"/>
        <w:rPr>
          <w:rFonts w:ascii="Times New Roman" w:hAnsi="Times New Roman"/>
          <w:iCs/>
          <w:color w:val="FF0000"/>
          <w:sz w:val="24"/>
          <w:szCs w:val="24"/>
          <w:lang w:val="sr-Cyrl-CS"/>
        </w:rPr>
      </w:pPr>
      <w:r w:rsidRPr="009A73AC">
        <w:rPr>
          <w:rFonts w:ascii="Times New Roman" w:hAnsi="Times New Roman"/>
          <w:iCs/>
          <w:sz w:val="24"/>
          <w:szCs w:val="24"/>
          <w:lang w:val="sr-Cyrl-CS"/>
        </w:rPr>
        <w:t>Сматраће се да је Наручилац измирио обавезу када Понуђачу уплати на рачун укупан износ цене за извршену услугу.</w:t>
      </w:r>
      <w:r w:rsidRPr="004A1D03">
        <w:rPr>
          <w:rFonts w:ascii="Times New Roman" w:eastAsia="Times New Roman" w:hAnsi="Times New Roman"/>
          <w:sz w:val="24"/>
          <w:szCs w:val="24"/>
          <w:lang w:val="sr-Cyrl-CS"/>
        </w:rPr>
        <w:t xml:space="preserve"> </w:t>
      </w:r>
    </w:p>
    <w:p w:rsidR="00FE449E" w:rsidRPr="00AC1726" w:rsidRDefault="00FE449E" w:rsidP="00FE449E">
      <w:pPr>
        <w:autoSpaceDE w:val="0"/>
        <w:spacing w:after="0"/>
        <w:jc w:val="both"/>
        <w:rPr>
          <w:rFonts w:ascii="Times New Roman" w:hAnsi="Times New Roman"/>
          <w:b/>
          <w:iCs/>
          <w:sz w:val="24"/>
          <w:szCs w:val="24"/>
          <w:lang w:val="sr-Cyrl-CS"/>
        </w:rPr>
      </w:pPr>
      <w:r w:rsidRPr="00AC1726">
        <w:rPr>
          <w:rFonts w:ascii="Times New Roman" w:hAnsi="Times New Roman"/>
          <w:b/>
          <w:iCs/>
          <w:sz w:val="24"/>
          <w:szCs w:val="24"/>
          <w:lang w:val="sr-Cyrl-CS"/>
        </w:rPr>
        <w:t>Обавезе Понуђача</w:t>
      </w:r>
    </w:p>
    <w:p w:rsidR="00FE449E" w:rsidRPr="00AC1726" w:rsidRDefault="00FE449E" w:rsidP="00FE449E">
      <w:pPr>
        <w:autoSpaceDE w:val="0"/>
        <w:spacing w:after="0"/>
        <w:jc w:val="center"/>
        <w:rPr>
          <w:rFonts w:ascii="Times New Roman" w:hAnsi="Times New Roman"/>
          <w:b/>
          <w:iCs/>
          <w:sz w:val="24"/>
          <w:szCs w:val="24"/>
          <w:lang w:val="sr-Latn-CS"/>
        </w:rPr>
      </w:pPr>
      <w:r w:rsidRPr="00AC1726">
        <w:rPr>
          <w:rFonts w:ascii="Times New Roman" w:hAnsi="Times New Roman"/>
          <w:b/>
          <w:iCs/>
          <w:sz w:val="24"/>
          <w:szCs w:val="24"/>
          <w:lang w:val="sr-Cyrl-CS"/>
        </w:rPr>
        <w:t xml:space="preserve"> Члан 5.</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Понуђач се обавезује да пружи неведену услугу у складу са важећим прописима, професионалним стандардима који важе за ову врсту услуге, конкурсном документацијом предметне набавке и овим уговором.</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Понуђач је у обавези да:</w:t>
      </w:r>
    </w:p>
    <w:p w:rsidR="00FE449E" w:rsidRPr="00AC1726" w:rsidRDefault="00FE449E" w:rsidP="00FE449E">
      <w:pPr>
        <w:autoSpaceDE w:val="0"/>
        <w:spacing w:after="0"/>
        <w:ind w:firstLine="720"/>
        <w:jc w:val="both"/>
        <w:rPr>
          <w:rFonts w:ascii="Times New Roman" w:hAnsi="Times New Roman"/>
          <w:iCs/>
          <w:sz w:val="24"/>
          <w:szCs w:val="24"/>
          <w:lang w:val="sr-Cyrl-CS"/>
        </w:rPr>
      </w:pPr>
      <w:r w:rsidRPr="00AC1726">
        <w:rPr>
          <w:rFonts w:ascii="Times New Roman" w:hAnsi="Times New Roman"/>
          <w:iCs/>
          <w:sz w:val="24"/>
          <w:szCs w:val="24"/>
          <w:lang w:val="sr-Cyrl-CS"/>
        </w:rPr>
        <w:t xml:space="preserve">- у периоду до 12 месеци обезбеди превоз ансамбла, Наручиоца приликом гостовања у другим градовима у </w:t>
      </w:r>
      <w:r w:rsidRPr="00CC2BA6">
        <w:rPr>
          <w:rFonts w:ascii="Times New Roman" w:hAnsi="Times New Roman"/>
          <w:iCs/>
          <w:sz w:val="24"/>
          <w:szCs w:val="24"/>
          <w:lang w:val="sr-Cyrl-CS"/>
        </w:rPr>
        <w:t>земљи и иностранству,</w:t>
      </w:r>
    </w:p>
    <w:p w:rsidR="00FE449E" w:rsidRPr="00AC1726" w:rsidRDefault="00FE449E" w:rsidP="00FE449E">
      <w:pPr>
        <w:autoSpaceDE w:val="0"/>
        <w:spacing w:after="0"/>
        <w:ind w:firstLine="720"/>
        <w:jc w:val="both"/>
        <w:rPr>
          <w:rFonts w:ascii="Times New Roman" w:hAnsi="Times New Roman"/>
          <w:iCs/>
          <w:sz w:val="24"/>
          <w:szCs w:val="24"/>
          <w:lang w:val="sr-Cyrl-CS"/>
        </w:rPr>
      </w:pPr>
      <w:r w:rsidRPr="00AC1726">
        <w:rPr>
          <w:rFonts w:ascii="Times New Roman" w:hAnsi="Times New Roman"/>
          <w:iCs/>
          <w:sz w:val="24"/>
          <w:szCs w:val="24"/>
          <w:lang w:val="sr-Cyrl-CS"/>
        </w:rPr>
        <w:t>- након израде месечног репертоара од стране службе за организацију Наручиоца и достављања информације о томе који број превоза је потребан и датуме превоза за наредни месец са планом пута, обезбеди превоз ансамбл</w:t>
      </w:r>
      <w:r>
        <w:rPr>
          <w:rFonts w:ascii="Times New Roman" w:hAnsi="Times New Roman"/>
          <w:iCs/>
          <w:sz w:val="24"/>
          <w:szCs w:val="24"/>
          <w:lang w:val="sr-Cyrl-CS"/>
        </w:rPr>
        <w:t>а</w:t>
      </w:r>
      <w:r w:rsidRPr="00AC1726">
        <w:rPr>
          <w:rFonts w:ascii="Times New Roman" w:hAnsi="Times New Roman"/>
          <w:iCs/>
          <w:sz w:val="24"/>
          <w:szCs w:val="24"/>
          <w:lang w:val="sr-Cyrl-CS"/>
        </w:rPr>
        <w:t>/пртљага у тачно одређеним терминима.</w:t>
      </w:r>
    </w:p>
    <w:p w:rsidR="00FE449E" w:rsidRPr="00AC1726" w:rsidRDefault="00FE449E" w:rsidP="00FE449E">
      <w:pPr>
        <w:autoSpaceDE w:val="0"/>
        <w:spacing w:before="240" w:after="0"/>
        <w:rPr>
          <w:rFonts w:ascii="Times New Roman" w:hAnsi="Times New Roman"/>
          <w:iCs/>
          <w:sz w:val="24"/>
          <w:szCs w:val="24"/>
          <w:lang w:val="sr-Cyrl-CS"/>
        </w:rPr>
      </w:pPr>
      <w:r w:rsidRPr="00AC1726">
        <w:rPr>
          <w:rFonts w:ascii="Times New Roman" w:hAnsi="Times New Roman"/>
          <w:b/>
          <w:iCs/>
          <w:sz w:val="24"/>
          <w:szCs w:val="24"/>
          <w:lang w:val="sr-Cyrl-CS"/>
        </w:rPr>
        <w:t>Обавезе Наручиоца</w:t>
      </w:r>
      <w:r w:rsidRPr="00AC1726">
        <w:rPr>
          <w:rFonts w:ascii="Times New Roman" w:hAnsi="Times New Roman"/>
          <w:iCs/>
          <w:sz w:val="24"/>
          <w:szCs w:val="24"/>
          <w:lang w:val="sr-Cyrl-CS"/>
        </w:rPr>
        <w:t xml:space="preserve"> </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6.</w:t>
      </w:r>
    </w:p>
    <w:p w:rsidR="00FE449E" w:rsidRPr="00AC1726" w:rsidRDefault="00FE449E" w:rsidP="00FE449E">
      <w:pPr>
        <w:autoSpaceDE w:val="0"/>
        <w:jc w:val="both"/>
        <w:rPr>
          <w:rFonts w:ascii="Times New Roman" w:hAnsi="Times New Roman"/>
          <w:iCs/>
          <w:sz w:val="24"/>
          <w:szCs w:val="24"/>
          <w:lang w:val="sr-Cyrl-CS"/>
        </w:rPr>
      </w:pPr>
      <w:r w:rsidRPr="00AC1726">
        <w:rPr>
          <w:rFonts w:ascii="Times New Roman" w:hAnsi="Times New Roman"/>
          <w:iCs/>
          <w:sz w:val="24"/>
          <w:szCs w:val="24"/>
          <w:lang w:val="sr-Cyrl-CS"/>
        </w:rPr>
        <w:t>Наручилац је у обавези да након испостављене</w:t>
      </w:r>
      <w:r>
        <w:rPr>
          <w:rFonts w:ascii="Times New Roman" w:hAnsi="Times New Roman"/>
          <w:iCs/>
          <w:sz w:val="24"/>
          <w:szCs w:val="24"/>
          <w:lang w:val="sr-Cyrl-CS"/>
        </w:rPr>
        <w:t xml:space="preserve"> исправне</w:t>
      </w:r>
      <w:r w:rsidRPr="00AC1726">
        <w:rPr>
          <w:rFonts w:ascii="Times New Roman" w:hAnsi="Times New Roman"/>
          <w:iCs/>
          <w:sz w:val="24"/>
          <w:szCs w:val="24"/>
          <w:lang w:val="sr-Cyrl-CS"/>
        </w:rPr>
        <w:t xml:space="preserve"> фактуре од стране Понуђача, исплати износ са фактуре у року од  _____ дана</w:t>
      </w:r>
      <w:r>
        <w:rPr>
          <w:rFonts w:ascii="Times New Roman" w:hAnsi="Times New Roman"/>
          <w:iCs/>
          <w:sz w:val="24"/>
          <w:szCs w:val="24"/>
          <w:lang w:val="sr-Cyrl-CS"/>
        </w:rPr>
        <w:t xml:space="preserve">. </w:t>
      </w:r>
    </w:p>
    <w:p w:rsidR="00FE449E" w:rsidRPr="00AC1726" w:rsidRDefault="00FE449E" w:rsidP="00FE449E">
      <w:pPr>
        <w:autoSpaceDE w:val="0"/>
        <w:spacing w:after="0"/>
        <w:jc w:val="both"/>
        <w:rPr>
          <w:rFonts w:ascii="Times New Roman" w:hAnsi="Times New Roman"/>
          <w:b/>
          <w:iCs/>
          <w:sz w:val="24"/>
          <w:szCs w:val="24"/>
          <w:lang w:val="sr-Cyrl-CS"/>
        </w:rPr>
      </w:pPr>
      <w:r w:rsidRPr="00AC1726">
        <w:rPr>
          <w:rFonts w:ascii="Times New Roman" w:hAnsi="Times New Roman"/>
          <w:b/>
          <w:iCs/>
          <w:sz w:val="24"/>
          <w:szCs w:val="24"/>
          <w:lang w:val="sr-Cyrl-CS"/>
        </w:rPr>
        <w:t>Немогућност испуњења уговорне обавезе</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7.</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 обезбеђивања превоза ансамбла/</w:t>
      </w:r>
      <w:r>
        <w:rPr>
          <w:rFonts w:ascii="Times New Roman" w:hAnsi="Times New Roman"/>
          <w:iCs/>
          <w:sz w:val="24"/>
          <w:szCs w:val="24"/>
          <w:lang w:val="sr-Cyrl-CS"/>
        </w:rPr>
        <w:t>пртљага</w:t>
      </w:r>
      <w:r w:rsidRPr="00AC1726">
        <w:rPr>
          <w:rFonts w:ascii="Times New Roman" w:hAnsi="Times New Roman"/>
          <w:iCs/>
          <w:sz w:val="24"/>
          <w:szCs w:val="24"/>
          <w:lang w:val="sr-Cyrl-CS"/>
        </w:rPr>
        <w:t xml:space="preserve"> за потребе Наручиоца, Наручилац може код следећег најповољнијег понуђача да обезбеди превоз ансамбла/</w:t>
      </w:r>
      <w:r>
        <w:rPr>
          <w:rFonts w:ascii="Times New Roman" w:hAnsi="Times New Roman"/>
          <w:iCs/>
          <w:sz w:val="24"/>
          <w:szCs w:val="24"/>
          <w:lang w:val="sr-Cyrl-CS"/>
        </w:rPr>
        <w:t>пртљага</w:t>
      </w:r>
      <w:r w:rsidRPr="00AC1726">
        <w:rPr>
          <w:rFonts w:ascii="Times New Roman" w:hAnsi="Times New Roman"/>
          <w:iCs/>
          <w:sz w:val="24"/>
          <w:szCs w:val="24"/>
          <w:lang w:val="sr-Cyrl-CS"/>
        </w:rPr>
        <w:t xml:space="preserve"> Наручиоца.</w:t>
      </w:r>
    </w:p>
    <w:p w:rsidR="00FE449E" w:rsidRDefault="00FE449E" w:rsidP="00FE449E">
      <w:pPr>
        <w:autoSpaceDE w:val="0"/>
        <w:jc w:val="both"/>
        <w:rPr>
          <w:rFonts w:ascii="Times New Roman" w:hAnsi="Times New Roman"/>
          <w:b/>
          <w:iCs/>
          <w:color w:val="FF0000"/>
          <w:sz w:val="24"/>
          <w:szCs w:val="24"/>
          <w:lang w:val="sr-Cyrl-CS"/>
        </w:rPr>
      </w:pPr>
      <w:r w:rsidRPr="00AC1726">
        <w:rPr>
          <w:rFonts w:ascii="Times New Roman" w:hAnsi="Times New Roman"/>
          <w:iCs/>
          <w:sz w:val="24"/>
          <w:szCs w:val="24"/>
          <w:lang w:val="sr-Cyrl-CS"/>
        </w:rPr>
        <w:t>Благовременим обавештењем у смислу става 1. овог члана сматра се обавештење најкасније 8 (осам) дана пре дана назначеног у обавештењу Наручиоца (плану пута) о потреби обезебеђивања превоза ансамбла/</w:t>
      </w:r>
      <w:r>
        <w:rPr>
          <w:rFonts w:ascii="Times New Roman" w:hAnsi="Times New Roman"/>
          <w:iCs/>
          <w:sz w:val="24"/>
          <w:szCs w:val="24"/>
          <w:lang w:val="sr-Cyrl-CS"/>
        </w:rPr>
        <w:t>пртљага</w:t>
      </w:r>
      <w:r w:rsidRPr="00AC1726">
        <w:rPr>
          <w:rFonts w:ascii="Times New Roman" w:hAnsi="Times New Roman"/>
          <w:iCs/>
          <w:sz w:val="24"/>
          <w:szCs w:val="24"/>
          <w:lang w:val="sr-Cyrl-CS"/>
        </w:rPr>
        <w:t>.</w:t>
      </w:r>
    </w:p>
    <w:p w:rsidR="00FE449E" w:rsidRPr="00FB1490" w:rsidRDefault="00FE449E" w:rsidP="00FE449E">
      <w:pPr>
        <w:autoSpaceDE w:val="0"/>
        <w:spacing w:after="0"/>
        <w:jc w:val="both"/>
        <w:rPr>
          <w:rFonts w:ascii="Times New Roman" w:hAnsi="Times New Roman"/>
          <w:b/>
          <w:iCs/>
          <w:sz w:val="24"/>
          <w:szCs w:val="24"/>
          <w:lang w:val="sr-Cyrl-CS"/>
        </w:rPr>
      </w:pPr>
      <w:r w:rsidRPr="00FB1490">
        <w:rPr>
          <w:rFonts w:ascii="Times New Roman" w:hAnsi="Times New Roman"/>
          <w:b/>
          <w:iCs/>
          <w:sz w:val="24"/>
          <w:szCs w:val="24"/>
          <w:lang w:val="sr-Cyrl-CS"/>
        </w:rPr>
        <w:t>Гаранција</w:t>
      </w:r>
    </w:p>
    <w:p w:rsidR="00FE449E" w:rsidRPr="00FB1490" w:rsidRDefault="00FE449E" w:rsidP="00FE449E">
      <w:pPr>
        <w:autoSpaceDE w:val="0"/>
        <w:spacing w:after="0"/>
        <w:jc w:val="center"/>
        <w:rPr>
          <w:rFonts w:ascii="Times New Roman" w:hAnsi="Times New Roman"/>
          <w:b/>
          <w:iCs/>
          <w:sz w:val="24"/>
          <w:szCs w:val="24"/>
          <w:lang w:val="sr-Cyrl-CS"/>
        </w:rPr>
      </w:pPr>
      <w:r w:rsidRPr="00FB1490">
        <w:rPr>
          <w:rFonts w:ascii="Times New Roman" w:hAnsi="Times New Roman"/>
          <w:b/>
          <w:iCs/>
          <w:sz w:val="24"/>
          <w:szCs w:val="24"/>
          <w:lang w:val="sr-Cyrl-CS"/>
        </w:rPr>
        <w:t>Члан 8.</w:t>
      </w:r>
    </w:p>
    <w:p w:rsidR="00FE449E" w:rsidRPr="00AC1726" w:rsidRDefault="00FE449E" w:rsidP="00FE449E">
      <w:pPr>
        <w:autoSpaceDE w:val="0"/>
        <w:jc w:val="both"/>
        <w:rPr>
          <w:rFonts w:ascii="Times New Roman" w:hAnsi="Times New Roman"/>
          <w:iCs/>
          <w:color w:val="FF0000"/>
          <w:sz w:val="24"/>
          <w:szCs w:val="24"/>
          <w:lang w:val="sr-Cyrl-CS"/>
        </w:rPr>
      </w:pPr>
      <w:r w:rsidRPr="001F3DCA">
        <w:rPr>
          <w:rFonts w:ascii="Times New Roman" w:hAnsi="Times New Roman"/>
          <w:iCs/>
          <w:sz w:val="24"/>
          <w:szCs w:val="24"/>
          <w:lang w:val="sr-Cyrl-CS"/>
        </w:rPr>
        <w:t xml:space="preserve">Понуђач гарантује да ће превоз ансамбла </w:t>
      </w:r>
      <w:r w:rsidRPr="00FB1490">
        <w:rPr>
          <w:rFonts w:ascii="Times New Roman" w:hAnsi="Times New Roman"/>
          <w:iCs/>
          <w:sz w:val="24"/>
          <w:szCs w:val="24"/>
          <w:lang w:val="sr-Cyrl-CS"/>
        </w:rPr>
        <w:t>одговарати техничким карактеристикама (спецификацијама) које су саставни део конкурсне документац</w:t>
      </w:r>
      <w:r w:rsidRPr="00AC1726">
        <w:rPr>
          <w:rFonts w:ascii="Times New Roman" w:hAnsi="Times New Roman"/>
          <w:iCs/>
          <w:sz w:val="24"/>
          <w:szCs w:val="24"/>
          <w:lang w:val="sr-Cyrl-CS"/>
        </w:rPr>
        <w:t xml:space="preserve">ије. </w:t>
      </w:r>
    </w:p>
    <w:p w:rsidR="00FE449E" w:rsidRPr="00AC1726" w:rsidRDefault="00FE449E" w:rsidP="00FE449E">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lastRenderedPageBreak/>
        <w:t>Право купца на рекламацију</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9.</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На испостављени рачун Наручилац може поднети писани приговор у року од 8 (осам) дана од дана добијања рачуна.</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Понуђач је дужан да приговор из става 1. овог члана реши и да писаним путем обавести Наручиоца у року од 8 (осам) дана од дана пријема приговора.</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 случају да је приговор основан, Понуђач ће извршити исправку рачуна, тако што ће Наручиоцу издати књижно одобрење у износу признате рекламације.</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 случају да Понуђач одлучи да приговор није основан, о томе ће писаним путем обавестити Наручиоца уз образложење одлуке о приговору.</w:t>
      </w:r>
    </w:p>
    <w:p w:rsidR="00FE449E" w:rsidRPr="001D29B6" w:rsidRDefault="00FE449E" w:rsidP="00FE449E">
      <w:pPr>
        <w:autoSpaceDE w:val="0"/>
        <w:spacing w:after="0"/>
        <w:rPr>
          <w:rFonts w:ascii="Times New Roman" w:hAnsi="Times New Roman"/>
          <w:iCs/>
          <w:color w:val="FF0000"/>
          <w:sz w:val="24"/>
          <w:szCs w:val="24"/>
          <w:lang w:val="sr-Cyrl-CS"/>
        </w:rPr>
      </w:pPr>
    </w:p>
    <w:p w:rsidR="00FE449E" w:rsidRPr="00AC1726" w:rsidRDefault="00FE449E" w:rsidP="00FE449E">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Неизвршење уговорних обавеза</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10.</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Уговорне стране су сагласне да ће у случају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FE449E" w:rsidRPr="001D29B6" w:rsidRDefault="00FE449E" w:rsidP="00FE449E">
      <w:pPr>
        <w:autoSpaceDE w:val="0"/>
        <w:spacing w:after="0"/>
        <w:ind w:firstLine="708"/>
        <w:jc w:val="both"/>
        <w:rPr>
          <w:rFonts w:ascii="Times New Roman" w:hAnsi="Times New Roman"/>
          <w:iCs/>
          <w:color w:val="FF0000"/>
          <w:sz w:val="24"/>
          <w:szCs w:val="24"/>
          <w:lang w:val="sr-Cyrl-CS"/>
        </w:rPr>
      </w:pPr>
    </w:p>
    <w:p w:rsidR="00FE449E" w:rsidRPr="00AC1726" w:rsidRDefault="00FE449E" w:rsidP="00FE449E">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Раскид уговора</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11.</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 xml:space="preserve">Отказни рок </w:t>
      </w:r>
      <w:r w:rsidRPr="00FA3530">
        <w:rPr>
          <w:rFonts w:ascii="Times New Roman" w:hAnsi="Times New Roman"/>
          <w:iCs/>
          <w:sz w:val="24"/>
          <w:szCs w:val="24"/>
          <w:lang w:val="sr-Cyrl-CS"/>
        </w:rPr>
        <w:t xml:space="preserve">износи </w:t>
      </w:r>
      <w:r>
        <w:rPr>
          <w:rFonts w:ascii="Times New Roman" w:hAnsi="Times New Roman"/>
          <w:iCs/>
          <w:sz w:val="24"/>
          <w:szCs w:val="24"/>
          <w:lang w:val="sr-Cyrl-CS"/>
        </w:rPr>
        <w:t>30 (трид</w:t>
      </w:r>
      <w:r w:rsidRPr="00FA3530">
        <w:rPr>
          <w:rFonts w:ascii="Times New Roman" w:hAnsi="Times New Roman"/>
          <w:iCs/>
          <w:sz w:val="24"/>
          <w:szCs w:val="24"/>
          <w:lang w:val="sr-Cyrl-CS"/>
        </w:rPr>
        <w:t>есет)</w:t>
      </w:r>
      <w:r w:rsidRPr="00AC1726">
        <w:rPr>
          <w:rFonts w:ascii="Times New Roman" w:hAnsi="Times New Roman"/>
          <w:iCs/>
          <w:color w:val="FF0000"/>
          <w:sz w:val="24"/>
          <w:szCs w:val="24"/>
          <w:lang w:val="sr-Cyrl-CS"/>
        </w:rPr>
        <w:t xml:space="preserve"> </w:t>
      </w:r>
      <w:r w:rsidRPr="00AC1726">
        <w:rPr>
          <w:rFonts w:ascii="Times New Roman" w:hAnsi="Times New Roman"/>
          <w:iCs/>
          <w:sz w:val="24"/>
          <w:szCs w:val="24"/>
          <w:lang w:val="sr-Cyrl-CS"/>
        </w:rPr>
        <w:t>дана и почиње да тече од дана пријема писаног обавештења о раскиду уговора.</w:t>
      </w:r>
    </w:p>
    <w:p w:rsidR="00FE449E" w:rsidRPr="001D29B6" w:rsidRDefault="00FE449E" w:rsidP="00FE449E">
      <w:pPr>
        <w:autoSpaceDE w:val="0"/>
        <w:spacing w:after="0"/>
        <w:jc w:val="center"/>
        <w:rPr>
          <w:rFonts w:ascii="Times New Roman" w:hAnsi="Times New Roman"/>
          <w:b/>
          <w:iCs/>
          <w:color w:val="FF0000"/>
          <w:sz w:val="24"/>
          <w:szCs w:val="24"/>
          <w:lang w:val="sr-Cyrl-CS"/>
        </w:rPr>
      </w:pPr>
    </w:p>
    <w:p w:rsidR="00FE449E" w:rsidRPr="00AC1726" w:rsidRDefault="00FE449E" w:rsidP="00FE449E">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Решавање спорова</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12.</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FE449E" w:rsidRPr="00AC1726" w:rsidRDefault="00FE449E" w:rsidP="00FE449E">
      <w:pPr>
        <w:autoSpaceDE w:val="0"/>
        <w:spacing w:after="0"/>
        <w:jc w:val="both"/>
        <w:rPr>
          <w:rFonts w:ascii="Times New Roman" w:hAnsi="Times New Roman"/>
          <w:iCs/>
          <w:sz w:val="24"/>
          <w:szCs w:val="24"/>
          <w:lang w:val="sr-Cyrl-CS"/>
        </w:rPr>
      </w:pPr>
      <w:r w:rsidRPr="00AC1726">
        <w:rPr>
          <w:rFonts w:ascii="Times New Roman" w:hAnsi="Times New Roman"/>
          <w:iCs/>
          <w:sz w:val="24"/>
          <w:szCs w:val="24"/>
          <w:lang w:val="sr-Cyrl-CS"/>
        </w:rPr>
        <w:t>У случају спора уговорне стране уговарају надлежност суда у Сомбору.</w:t>
      </w:r>
    </w:p>
    <w:p w:rsidR="00FE449E" w:rsidRPr="001D29B6" w:rsidRDefault="00FE449E" w:rsidP="00FE449E">
      <w:pPr>
        <w:autoSpaceDE w:val="0"/>
        <w:spacing w:after="0"/>
        <w:ind w:firstLine="708"/>
        <w:rPr>
          <w:rFonts w:ascii="Times New Roman" w:hAnsi="Times New Roman"/>
          <w:iCs/>
          <w:color w:val="FF0000"/>
          <w:sz w:val="24"/>
          <w:szCs w:val="24"/>
          <w:lang w:val="sr-Cyrl-CS"/>
        </w:rPr>
      </w:pPr>
    </w:p>
    <w:p w:rsidR="00FE449E" w:rsidRPr="00AC1726" w:rsidRDefault="00FE449E" w:rsidP="00FE449E">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t>Завршне одредбе</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13.</w:t>
      </w:r>
    </w:p>
    <w:p w:rsidR="00FE449E" w:rsidRPr="00C72ECB" w:rsidRDefault="00FE449E" w:rsidP="00FE449E">
      <w:pPr>
        <w:tabs>
          <w:tab w:val="left" w:pos="0"/>
        </w:tabs>
        <w:jc w:val="both"/>
        <w:rPr>
          <w:rFonts w:ascii="Times New Roman" w:hAnsi="Times New Roman"/>
          <w:sz w:val="24"/>
          <w:szCs w:val="24"/>
          <w:lang w:val="sr-Cyrl-CS"/>
        </w:rPr>
      </w:pPr>
      <w:r w:rsidRPr="00AC1726">
        <w:rPr>
          <w:rFonts w:ascii="Times New Roman" w:hAnsi="Times New Roman"/>
          <w:iCs/>
          <w:sz w:val="24"/>
          <w:szCs w:val="24"/>
          <w:lang w:val="sr-Cyrl-CS"/>
        </w:rPr>
        <w:t xml:space="preserve">За све што није регулисано овим уговором, примењиваће се одредбе Закона о облигационим односима, </w:t>
      </w:r>
      <w:r w:rsidRPr="00AC1726">
        <w:rPr>
          <w:rFonts w:ascii="Times New Roman" w:hAnsi="Times New Roman"/>
          <w:sz w:val="24"/>
          <w:szCs w:val="24"/>
          <w:lang w:val="sr-Cyrl-CS"/>
        </w:rPr>
        <w:t xml:space="preserve">Законом о превозу у друмском саобраћају, Закон о међународном превозу у друмском саобраћају, Закон о превозу путника у друмском саобраћају, Закон о безбедности саобраћаја на </w:t>
      </w:r>
      <w:r w:rsidRPr="00C72ECB">
        <w:rPr>
          <w:rFonts w:ascii="Times New Roman" w:hAnsi="Times New Roman"/>
          <w:sz w:val="24"/>
          <w:szCs w:val="24"/>
          <w:lang w:val="sr-Cyrl-CS"/>
        </w:rPr>
        <w:t xml:space="preserve">путевима и др. прописи и професионалини стандарди везани за предмет јавне набавке. </w:t>
      </w:r>
    </w:p>
    <w:p w:rsidR="00FE449E" w:rsidRDefault="00FE449E" w:rsidP="00FE449E">
      <w:pPr>
        <w:autoSpaceDE w:val="0"/>
        <w:spacing w:after="0"/>
        <w:rPr>
          <w:rFonts w:ascii="Times New Roman" w:hAnsi="Times New Roman"/>
          <w:b/>
          <w:iCs/>
          <w:sz w:val="24"/>
          <w:szCs w:val="24"/>
          <w:lang w:val="sr-Cyrl-CS"/>
        </w:rPr>
      </w:pPr>
    </w:p>
    <w:p w:rsidR="00FE449E" w:rsidRDefault="00FE449E" w:rsidP="00FE449E">
      <w:pPr>
        <w:autoSpaceDE w:val="0"/>
        <w:spacing w:after="0"/>
        <w:rPr>
          <w:rFonts w:ascii="Times New Roman" w:hAnsi="Times New Roman"/>
          <w:b/>
          <w:iCs/>
          <w:sz w:val="24"/>
          <w:szCs w:val="24"/>
          <w:lang w:val="sr-Cyrl-CS"/>
        </w:rPr>
      </w:pPr>
    </w:p>
    <w:p w:rsidR="00FE449E" w:rsidRDefault="00FE449E" w:rsidP="00FE449E">
      <w:pPr>
        <w:autoSpaceDE w:val="0"/>
        <w:spacing w:after="0"/>
        <w:rPr>
          <w:rFonts w:ascii="Times New Roman" w:hAnsi="Times New Roman"/>
          <w:b/>
          <w:iCs/>
          <w:sz w:val="24"/>
          <w:szCs w:val="24"/>
          <w:lang w:val="sr-Cyrl-CS"/>
        </w:rPr>
      </w:pPr>
    </w:p>
    <w:p w:rsidR="00FE449E" w:rsidRPr="00AC1726" w:rsidRDefault="00FE449E" w:rsidP="00FE449E">
      <w:pPr>
        <w:autoSpaceDE w:val="0"/>
        <w:spacing w:after="0"/>
        <w:rPr>
          <w:rFonts w:ascii="Times New Roman" w:hAnsi="Times New Roman"/>
          <w:b/>
          <w:iCs/>
          <w:sz w:val="24"/>
          <w:szCs w:val="24"/>
          <w:lang w:val="sr-Cyrl-CS"/>
        </w:rPr>
      </w:pPr>
      <w:r w:rsidRPr="00AC1726">
        <w:rPr>
          <w:rFonts w:ascii="Times New Roman" w:hAnsi="Times New Roman"/>
          <w:b/>
          <w:iCs/>
          <w:sz w:val="24"/>
          <w:szCs w:val="24"/>
          <w:lang w:val="sr-Cyrl-CS"/>
        </w:rPr>
        <w:lastRenderedPageBreak/>
        <w:t>Период важења уговора</w:t>
      </w:r>
    </w:p>
    <w:p w:rsidR="00FE449E" w:rsidRPr="00AC1726" w:rsidRDefault="00FE449E" w:rsidP="00FE449E">
      <w:pPr>
        <w:autoSpaceDE w:val="0"/>
        <w:spacing w:after="0"/>
        <w:jc w:val="center"/>
        <w:rPr>
          <w:rFonts w:ascii="Times New Roman" w:hAnsi="Times New Roman"/>
          <w:b/>
          <w:iCs/>
          <w:sz w:val="24"/>
          <w:szCs w:val="24"/>
          <w:lang w:val="sr-Cyrl-CS"/>
        </w:rPr>
      </w:pPr>
      <w:r w:rsidRPr="00AC1726">
        <w:rPr>
          <w:rFonts w:ascii="Times New Roman" w:hAnsi="Times New Roman"/>
          <w:b/>
          <w:iCs/>
          <w:sz w:val="24"/>
          <w:szCs w:val="24"/>
          <w:lang w:val="sr-Cyrl-CS"/>
        </w:rPr>
        <w:t>Члан 14.</w:t>
      </w:r>
    </w:p>
    <w:p w:rsidR="00FE449E" w:rsidRPr="00E569B7" w:rsidRDefault="00FE449E" w:rsidP="00FE449E">
      <w:pPr>
        <w:autoSpaceDE w:val="0"/>
        <w:spacing w:after="0"/>
        <w:jc w:val="both"/>
        <w:rPr>
          <w:rFonts w:ascii="Times New Roman" w:hAnsi="Times New Roman"/>
          <w:i/>
          <w:iCs/>
          <w:sz w:val="24"/>
          <w:szCs w:val="24"/>
          <w:lang w:val="sr-Cyrl-CS"/>
        </w:rPr>
      </w:pPr>
      <w:r w:rsidRPr="00AC1726">
        <w:rPr>
          <w:rFonts w:ascii="Times New Roman" w:hAnsi="Times New Roman"/>
          <w:iCs/>
          <w:sz w:val="24"/>
          <w:szCs w:val="24"/>
          <w:lang w:val="sr-Cyrl-CS"/>
        </w:rPr>
        <w:t xml:space="preserve">Овај уговор ступа на снагу даном потписивања обе уговорне стране и важи 12 месеци од дана </w:t>
      </w:r>
      <w:r w:rsidRPr="00C72ECB">
        <w:rPr>
          <w:rFonts w:ascii="Times New Roman" w:hAnsi="Times New Roman"/>
          <w:iCs/>
          <w:sz w:val="24"/>
          <w:szCs w:val="24"/>
          <w:lang w:val="sr-Cyrl-CS"/>
        </w:rPr>
        <w:t xml:space="preserve">закључења или </w:t>
      </w:r>
      <w:r w:rsidRPr="00C72ECB">
        <w:rPr>
          <w:rFonts w:ascii="Times New Roman" w:hAnsi="Times New Roman"/>
          <w:sz w:val="24"/>
          <w:szCs w:val="24"/>
          <w:lang w:val="sr-Cyrl-CS"/>
        </w:rPr>
        <w:t>до испуњења финансијске вредности уговора зависно шта пре од тога наступи.</w:t>
      </w:r>
      <w:r>
        <w:rPr>
          <w:rFonts w:ascii="Times New Roman" w:hAnsi="Times New Roman"/>
          <w:sz w:val="24"/>
          <w:szCs w:val="24"/>
          <w:lang w:val="sr-Cyrl-CS"/>
        </w:rPr>
        <w:t xml:space="preserve"> </w:t>
      </w:r>
    </w:p>
    <w:p w:rsidR="00FE449E" w:rsidRDefault="00FE449E" w:rsidP="00FE449E">
      <w:pPr>
        <w:autoSpaceDE w:val="0"/>
        <w:spacing w:after="0"/>
        <w:jc w:val="both"/>
        <w:rPr>
          <w:rFonts w:ascii="Times New Roman" w:hAnsi="Times New Roman"/>
          <w:iCs/>
          <w:sz w:val="24"/>
          <w:szCs w:val="24"/>
          <w:lang w:val="sr-Cyrl-CS"/>
        </w:rPr>
      </w:pPr>
      <w:r w:rsidRPr="00E569B7">
        <w:rPr>
          <w:rFonts w:ascii="Times New Roman" w:hAnsi="Times New Roman"/>
          <w:iCs/>
          <w:sz w:val="24"/>
          <w:szCs w:val="24"/>
          <w:lang w:val="sr-Cyrl-CS"/>
        </w:rPr>
        <w:t>Набављач и Понуђач ће, након потписивања уговора</w:t>
      </w:r>
      <w:r w:rsidRPr="00AC1726">
        <w:rPr>
          <w:rFonts w:ascii="Times New Roman" w:hAnsi="Times New Roman"/>
          <w:iCs/>
          <w:sz w:val="24"/>
          <w:szCs w:val="24"/>
          <w:lang w:val="sr-Cyrl-CS"/>
        </w:rPr>
        <w:t>, именовати лица која ће бити овлашћена за размену информација и предузимања потребних активности за извршавање овог уговора.</w:t>
      </w:r>
    </w:p>
    <w:p w:rsidR="00CC2BA6" w:rsidRPr="000E2405" w:rsidRDefault="00CC2BA6" w:rsidP="00CC2BA6">
      <w:pPr>
        <w:autoSpaceDE w:val="0"/>
        <w:autoSpaceDN w:val="0"/>
        <w:adjustRightInd w:val="0"/>
        <w:spacing w:after="0"/>
        <w:jc w:val="center"/>
        <w:rPr>
          <w:rFonts w:ascii="Times New Roman" w:hAnsi="Times New Roman"/>
          <w:b/>
          <w:iCs/>
          <w:sz w:val="24"/>
          <w:szCs w:val="24"/>
          <w:lang w:val="sr-Cyrl-CS"/>
        </w:rPr>
      </w:pPr>
      <w:r>
        <w:rPr>
          <w:rFonts w:ascii="Times New Roman" w:hAnsi="Times New Roman"/>
          <w:b/>
          <w:iCs/>
          <w:sz w:val="24"/>
          <w:szCs w:val="24"/>
          <w:lang w:val="sr-Cyrl-CS"/>
        </w:rPr>
        <w:t>Члан 15</w:t>
      </w:r>
      <w:r w:rsidRPr="000E2405">
        <w:rPr>
          <w:rFonts w:ascii="Times New Roman" w:hAnsi="Times New Roman"/>
          <w:b/>
          <w:iCs/>
          <w:sz w:val="24"/>
          <w:szCs w:val="24"/>
          <w:lang w:val="sr-Cyrl-CS"/>
        </w:rPr>
        <w:t>.</w:t>
      </w:r>
    </w:p>
    <w:p w:rsidR="00CC2BA6" w:rsidRPr="000E2405" w:rsidRDefault="00CC2BA6" w:rsidP="00CC2BA6">
      <w:pPr>
        <w:autoSpaceDE w:val="0"/>
        <w:autoSpaceDN w:val="0"/>
        <w:adjustRightInd w:val="0"/>
        <w:spacing w:after="0"/>
        <w:jc w:val="both"/>
        <w:rPr>
          <w:rFonts w:ascii="Times New Roman" w:hAnsi="Times New Roman"/>
          <w:iCs/>
          <w:sz w:val="24"/>
          <w:szCs w:val="24"/>
          <w:lang w:val="sr-Cyrl-CS"/>
        </w:rPr>
      </w:pPr>
      <w:r w:rsidRPr="000E2405">
        <w:rPr>
          <w:rFonts w:ascii="Times New Roman" w:hAnsi="Times New Roman"/>
          <w:iCs/>
          <w:sz w:val="24"/>
          <w:szCs w:val="24"/>
          <w:lang w:val="sr-Cyrl-CS"/>
        </w:rPr>
        <w:t>Овај уговор је сачињен у 6 (шест) истоветних примерка, од којих свака уговорна страна задржава по 3 (три) примерка.</w:t>
      </w:r>
    </w:p>
    <w:p w:rsidR="00CC2BA6" w:rsidRPr="00AC1726" w:rsidRDefault="00CC2BA6" w:rsidP="00FE449E">
      <w:pPr>
        <w:autoSpaceDE w:val="0"/>
        <w:spacing w:after="0"/>
        <w:jc w:val="both"/>
        <w:rPr>
          <w:rFonts w:ascii="Times New Roman" w:hAnsi="Times New Roman"/>
          <w:iCs/>
          <w:sz w:val="24"/>
          <w:szCs w:val="24"/>
          <w:lang w:val="sr-Cyrl-CS"/>
        </w:rPr>
      </w:pPr>
    </w:p>
    <w:p w:rsidR="00FE449E" w:rsidRPr="001D29B6" w:rsidRDefault="00FE449E" w:rsidP="00FE449E">
      <w:pPr>
        <w:autoSpaceDE w:val="0"/>
        <w:spacing w:after="0"/>
        <w:rPr>
          <w:rFonts w:ascii="Times New Roman" w:hAnsi="Times New Roman"/>
          <w:iCs/>
          <w:color w:val="FF0000"/>
          <w:sz w:val="24"/>
          <w:szCs w:val="24"/>
          <w:lang w:val="sr-Cyrl-CS"/>
        </w:rPr>
      </w:pPr>
    </w:p>
    <w:p w:rsidR="00FE449E" w:rsidRPr="00AC1726" w:rsidRDefault="00FE449E" w:rsidP="00FE449E">
      <w:pPr>
        <w:autoSpaceDE w:val="0"/>
        <w:ind w:firstLine="708"/>
        <w:rPr>
          <w:rFonts w:ascii="Times New Roman" w:hAnsi="Times New Roman"/>
          <w:iCs/>
          <w:sz w:val="24"/>
          <w:szCs w:val="24"/>
          <w:lang w:val="sr-Cyrl-CS"/>
        </w:rPr>
      </w:pPr>
      <w:r w:rsidRPr="00AC1726">
        <w:rPr>
          <w:rFonts w:ascii="Times New Roman" w:hAnsi="Times New Roman"/>
          <w:iCs/>
          <w:sz w:val="24"/>
          <w:szCs w:val="24"/>
          <w:lang w:val="sr-Cyrl-CS"/>
        </w:rPr>
        <w:t xml:space="preserve">ЗА НАРУЧИОЦА </w:t>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t>ЗА ПОНУЂАЧА</w:t>
      </w:r>
    </w:p>
    <w:p w:rsidR="00FE449E" w:rsidRPr="00AC1726" w:rsidRDefault="00FE449E" w:rsidP="00FE449E">
      <w:pPr>
        <w:autoSpaceDE w:val="0"/>
        <w:rPr>
          <w:rFonts w:ascii="Times New Roman" w:hAnsi="Times New Roman"/>
          <w:iCs/>
          <w:sz w:val="24"/>
          <w:szCs w:val="24"/>
          <w:lang w:val="sr-Cyrl-CS"/>
        </w:rPr>
      </w:pPr>
    </w:p>
    <w:p w:rsidR="00FE449E" w:rsidRPr="00AC1726" w:rsidRDefault="00FE449E" w:rsidP="00FE449E">
      <w:pPr>
        <w:autoSpaceDE w:val="0"/>
        <w:rPr>
          <w:rFonts w:ascii="Times New Roman" w:hAnsi="Times New Roman"/>
          <w:iCs/>
          <w:sz w:val="24"/>
          <w:szCs w:val="24"/>
          <w:lang w:val="sr-Cyrl-CS"/>
        </w:rPr>
      </w:pPr>
      <w:r w:rsidRPr="00AC1726">
        <w:rPr>
          <w:rFonts w:ascii="Times New Roman" w:hAnsi="Times New Roman"/>
          <w:iCs/>
          <w:sz w:val="24"/>
          <w:szCs w:val="24"/>
          <w:lang w:val="sr-Cyrl-CS"/>
        </w:rPr>
        <w:t>__________________________</w:t>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r>
      <w:r w:rsidRPr="00AC1726">
        <w:rPr>
          <w:rFonts w:ascii="Times New Roman" w:hAnsi="Times New Roman"/>
          <w:iCs/>
          <w:sz w:val="24"/>
          <w:szCs w:val="24"/>
          <w:lang w:val="sr-Cyrl-CS"/>
        </w:rPr>
        <w:tab/>
        <w:t>___________________________</w:t>
      </w:r>
    </w:p>
    <w:p w:rsidR="00FE449E" w:rsidRPr="00C72ECB" w:rsidRDefault="00FE449E" w:rsidP="00FE449E">
      <w:pPr>
        <w:autoSpaceDE w:val="0"/>
        <w:jc w:val="both"/>
        <w:rPr>
          <w:rFonts w:ascii="Times New Roman" w:hAnsi="Times New Roman"/>
          <w:b/>
          <w:iCs/>
          <w:lang w:val="sr-Cyrl-CS"/>
        </w:rPr>
      </w:pPr>
      <w:r w:rsidRPr="00AC1726">
        <w:rPr>
          <w:rFonts w:ascii="Times New Roman" w:hAnsi="Times New Roman"/>
          <w:b/>
          <w:iCs/>
          <w:sz w:val="24"/>
          <w:szCs w:val="24"/>
          <w:lang w:val="sr-Cyrl-CS"/>
        </w:rPr>
        <w:t xml:space="preserve">НАПОМЕНА: </w:t>
      </w:r>
      <w:r w:rsidRPr="00AC1726">
        <w:rPr>
          <w:rFonts w:ascii="Times New Roman" w:hAnsi="Times New Roman"/>
          <w:b/>
          <w:iCs/>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ћеУправи за јавне набавке доставити доказ негативне референце</w:t>
      </w:r>
      <w:bookmarkStart w:id="16" w:name="str_20"/>
      <w:bookmarkEnd w:id="16"/>
      <w:r w:rsidRPr="00C72ECB">
        <w:rPr>
          <w:rFonts w:ascii="Times New Roman" w:hAnsi="Times New Roman"/>
          <w:b/>
          <w:iCs/>
          <w:lang w:val="sr-Cyrl-CS"/>
        </w:rPr>
        <w:t>. Уговор ће се закључити за сваку партију посебно.</w:t>
      </w:r>
    </w:p>
    <w:p w:rsidR="00FE449E" w:rsidRDefault="00FE449E" w:rsidP="00FE449E">
      <w:pPr>
        <w:autoSpaceDE w:val="0"/>
        <w:spacing w:after="0"/>
        <w:ind w:firstLine="708"/>
        <w:jc w:val="both"/>
        <w:rPr>
          <w:rFonts w:ascii="Times New Roman" w:hAnsi="Times New Roman"/>
          <w:iCs/>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autoSpaceDE w:val="0"/>
        <w:jc w:val="both"/>
        <w:rPr>
          <w:rFonts w:ascii="Times New Roman" w:hAnsi="Times New Roman"/>
          <w:iCs/>
          <w:color w:val="000000"/>
          <w:sz w:val="24"/>
          <w:szCs w:val="24"/>
          <w:lang w:val="sr-Cyrl-CS"/>
        </w:rPr>
      </w:pPr>
    </w:p>
    <w:p w:rsidR="00FE449E" w:rsidRDefault="00FE449E" w:rsidP="00FE449E">
      <w:pPr>
        <w:spacing w:after="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Latn-CS"/>
        </w:rPr>
        <w:lastRenderedPageBreak/>
        <w:t>7</w:t>
      </w:r>
      <w:r>
        <w:rPr>
          <w:rFonts w:ascii="Times New Roman" w:eastAsia="Times New Roman" w:hAnsi="Times New Roman"/>
          <w:sz w:val="24"/>
          <w:szCs w:val="24"/>
          <w:lang w:val="sr-Cyrl-CS"/>
        </w:rPr>
        <w:t xml:space="preserve">. УПУТСТВО ПОНУЂАЧИМА КАКО ДА САЧИНЕ ПОНУДУ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17" w:name="str_21"/>
      <w:bookmarkEnd w:id="17"/>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 Језик на којем понуда </w:t>
      </w:r>
      <w:r>
        <w:rPr>
          <w:rFonts w:ascii="Times New Roman" w:eastAsia="Times New Roman" w:hAnsi="Times New Roman"/>
          <w:b/>
          <w:bCs/>
          <w:sz w:val="24"/>
          <w:szCs w:val="24"/>
          <w:lang w:val="sr-Latn-CS"/>
        </w:rPr>
        <w:t>мора</w:t>
      </w:r>
      <w:r>
        <w:rPr>
          <w:rFonts w:ascii="Times New Roman" w:eastAsia="Times New Roman" w:hAnsi="Times New Roman"/>
          <w:b/>
          <w:bCs/>
          <w:sz w:val="24"/>
          <w:szCs w:val="24"/>
          <w:lang w:val="sr-Cyrl-CS"/>
        </w:rPr>
        <w:t xml:space="preserve"> да буде састављена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18" w:name="str_22"/>
      <w:bookmarkEnd w:id="18"/>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.2 Начин подношења понуде </w:t>
      </w:r>
    </w:p>
    <w:p w:rsidR="00FE449E" w:rsidRDefault="00FE449E" w:rsidP="00FE449E">
      <w:pPr>
        <w:suppressAutoHyphens w:val="0"/>
        <w:adjustRightInd w:val="0"/>
        <w:spacing w:after="240"/>
        <w:jc w:val="both"/>
        <w:rPr>
          <w:rFonts w:ascii="Times New Roman" w:eastAsia="TimesNewRomanPS-BoldMT" w:hAnsi="Times New Roman"/>
          <w:bCs/>
          <w:color w:val="000000"/>
          <w:sz w:val="24"/>
          <w:szCs w:val="24"/>
          <w:lang w:val="sr-Cyrl-CS" w:eastAsia="en-US"/>
        </w:rPr>
      </w:pPr>
      <w:r w:rsidRPr="00665DA1">
        <w:rPr>
          <w:rFonts w:ascii="Times New Roman" w:eastAsia="TimesNewRomanPSMT" w:hAnsi="Times New Roman"/>
          <w:color w:val="000000"/>
          <w:sz w:val="24"/>
          <w:szCs w:val="24"/>
          <w:lang w:val="sr-Cyrl-CS" w:eastAsia="en-US"/>
        </w:rPr>
        <w:t>Сви заинтересовни понуђачи могу преузети позив и конкурсну документацију на интернет</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страници наручиоца </w:t>
      </w:r>
      <w:hyperlink r:id="rId9" w:history="1">
        <w:r w:rsidRPr="005A2FF2">
          <w:rPr>
            <w:rStyle w:val="Hyperlink"/>
            <w:rFonts w:ascii="Times New Roman" w:hAnsi="Times New Roman"/>
            <w:lang w:val="sr-Cyrl-CS"/>
          </w:rPr>
          <w:t>www.npozoristeso.co.rs</w:t>
        </w:r>
      </w:hyperlink>
      <w:r>
        <w:rPr>
          <w:lang w:val="sr-Cyrl-CS"/>
        </w:rPr>
        <w:t xml:space="preserve"> </w:t>
      </w:r>
      <w:r w:rsidRPr="00665DA1">
        <w:rPr>
          <w:rFonts w:ascii="Times New Roman" w:eastAsia="TimesNewRomanPSMT" w:hAnsi="Times New Roman"/>
          <w:color w:val="000000"/>
          <w:sz w:val="24"/>
          <w:szCs w:val="24"/>
          <w:lang w:val="sr-Cyrl-CS" w:eastAsia="en-US"/>
        </w:rPr>
        <w:t>или на Порталу јавних набавки</w:t>
      </w:r>
      <w:r>
        <w:rPr>
          <w:rFonts w:ascii="Times New Roman" w:eastAsia="TimesNewRomanPSMT" w:hAnsi="Times New Roman"/>
          <w:color w:val="000000"/>
          <w:sz w:val="24"/>
          <w:szCs w:val="24"/>
          <w:lang w:val="sr-Cyrl-CS" w:eastAsia="en-US"/>
        </w:rPr>
        <w:t xml:space="preserve"> </w:t>
      </w:r>
      <w:hyperlink r:id="rId10"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 </w:t>
      </w:r>
    </w:p>
    <w:p w:rsidR="00FE449E" w:rsidRPr="00665DA1" w:rsidRDefault="00FE449E" w:rsidP="00FE449E">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Увид у конкурсну документацију као и преузимање исте може се извршити и лично у</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 xml:space="preserve">просторијама наручиоца </w:t>
      </w:r>
      <w:r>
        <w:rPr>
          <w:rFonts w:ascii="Times New Roman" w:eastAsia="TimesNewRomanPSMT" w:hAnsi="Times New Roman"/>
          <w:color w:val="000000"/>
          <w:sz w:val="24"/>
          <w:szCs w:val="24"/>
          <w:lang w:val="sr-Cyrl-CS" w:eastAsia="en-US"/>
        </w:rPr>
        <w:t>Народног позоришта Сомбор на адреси</w:t>
      </w:r>
      <w:r w:rsidRPr="00665DA1">
        <w:rPr>
          <w:rFonts w:ascii="Times New Roman" w:eastAsia="TimesNewRomanPSMT" w:hAnsi="Times New Roman"/>
          <w:color w:val="000000"/>
          <w:sz w:val="24"/>
          <w:szCs w:val="24"/>
          <w:lang w:val="sr-Cyrl-CS" w:eastAsia="en-US"/>
        </w:rPr>
        <w:t xml:space="preserve"> </w:t>
      </w:r>
      <w:r w:rsidRPr="005A2FF2">
        <w:rPr>
          <w:rFonts w:ascii="Times New Roman" w:hAnsi="Times New Roman"/>
          <w:sz w:val="24"/>
          <w:szCs w:val="24"/>
          <w:lang w:val="sr-Cyrl-CS"/>
        </w:rPr>
        <w:t>Трг Косте Трифковића бр.2, 25000 Сомбор</w:t>
      </w:r>
      <w:r>
        <w:rPr>
          <w:rFonts w:ascii="Times New Roman" w:hAnsi="Times New Roman"/>
          <w:sz w:val="24"/>
          <w:szCs w:val="24"/>
          <w:lang w:val="sr-Cyrl-CS"/>
        </w:rPr>
        <w:t>,</w:t>
      </w:r>
      <w:r w:rsidRPr="00665DA1">
        <w:rPr>
          <w:rFonts w:ascii="Times New Roman" w:eastAsia="TimesNewRomanPSMT" w:hAnsi="Times New Roman"/>
          <w:color w:val="000000"/>
          <w:sz w:val="24"/>
          <w:szCs w:val="24"/>
          <w:lang w:val="sr-Cyrl-CS" w:eastAsia="en-US"/>
        </w:rPr>
        <w:t xml:space="preserve"> сваког радног дана од</w:t>
      </w:r>
      <w:r w:rsidR="00831F67">
        <w:rPr>
          <w:rFonts w:ascii="Times New Roman" w:eastAsia="TimesNewRomanPSMT" w:hAnsi="Times New Roman"/>
          <w:color w:val="000000"/>
          <w:sz w:val="24"/>
          <w:szCs w:val="24"/>
          <w:lang w:val="sr-Cyrl-CS" w:eastAsia="en-US"/>
        </w:rPr>
        <w:t xml:space="preserve"> 08</w:t>
      </w:r>
      <w:r>
        <w:rPr>
          <w:rFonts w:ascii="Times New Roman" w:eastAsia="TimesNewRomanPSMT" w:hAnsi="Times New Roman"/>
          <w:color w:val="000000"/>
          <w:sz w:val="24"/>
          <w:szCs w:val="24"/>
          <w:lang w:val="sr-Cyrl-CS" w:eastAsia="en-US"/>
        </w:rPr>
        <w:t>,00</w:t>
      </w:r>
      <w:r w:rsidRPr="00665DA1">
        <w:rPr>
          <w:rFonts w:ascii="Times New Roman" w:eastAsia="TimesNewRomanPSMT" w:hAnsi="Times New Roman"/>
          <w:color w:val="000000"/>
          <w:sz w:val="24"/>
          <w:szCs w:val="24"/>
          <w:lang w:val="sr-Cyrl-CS" w:eastAsia="en-US"/>
        </w:rPr>
        <w:t xml:space="preserve"> до 12</w:t>
      </w:r>
      <w:r>
        <w:rPr>
          <w:rFonts w:ascii="Times New Roman" w:eastAsia="TimesNewRomanPSMT" w:hAnsi="Times New Roman"/>
          <w:color w:val="000000"/>
          <w:sz w:val="24"/>
          <w:szCs w:val="24"/>
          <w:lang w:val="sr-Cyrl-CS" w:eastAsia="en-US"/>
        </w:rPr>
        <w:t>,00</w:t>
      </w:r>
      <w:r w:rsidRPr="00665DA1">
        <w:rPr>
          <w:rFonts w:ascii="Times New Roman" w:eastAsia="TimesNewRomanPSMT" w:hAnsi="Times New Roman"/>
          <w:color w:val="000000"/>
          <w:sz w:val="24"/>
          <w:szCs w:val="24"/>
          <w:lang w:val="sr-Cyrl-CS" w:eastAsia="en-US"/>
        </w:rPr>
        <w:t xml:space="preserve"> часова</w:t>
      </w:r>
      <w:r>
        <w:rPr>
          <w:rFonts w:ascii="Times New Roman" w:eastAsia="TimesNewRomanPSMT" w:hAnsi="Times New Roman"/>
          <w:color w:val="000000"/>
          <w:sz w:val="24"/>
          <w:szCs w:val="24"/>
          <w:lang w:val="sr-Cyrl-CS" w:eastAsia="en-US"/>
        </w:rPr>
        <w:t>,</w:t>
      </w:r>
      <w:r w:rsidRPr="00665DA1">
        <w:rPr>
          <w:rFonts w:ascii="Times New Roman" w:eastAsia="TimesNewRomanPSMT" w:hAnsi="Times New Roman"/>
          <w:color w:val="000000"/>
          <w:sz w:val="24"/>
          <w:szCs w:val="24"/>
          <w:lang w:val="sr-Cyrl-CS" w:eastAsia="en-US"/>
        </w:rPr>
        <w:t xml:space="preserve"> а последњег дана до истека рока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за подношење понуда.</w:t>
      </w:r>
    </w:p>
    <w:p w:rsidR="00FE449E" w:rsidRPr="00665DA1" w:rsidRDefault="00FE449E" w:rsidP="00FE449E">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Право подношења понуда у поступку имају сва заинтересована домаћа и страна, правна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физичка лица, која испуњавају обавезне услове за учешће у поступку јавне набавке, у складу са</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чланом 75. Закона о јавним набавкама као и све услове и захтеве из позива за подношење понуда и</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конкурсне документације.</w:t>
      </w:r>
    </w:p>
    <w:p w:rsidR="00FE449E" w:rsidRPr="00665DA1" w:rsidRDefault="00FE449E" w:rsidP="00FE449E">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Конкурсном документацијом ближе су одређени услови за учешће у поступку, као и начин</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доказивања испуњености услова.</w:t>
      </w:r>
    </w:p>
    <w:p w:rsidR="00FE449E" w:rsidRDefault="00FE449E" w:rsidP="00FE449E">
      <w:pPr>
        <w:suppressAutoHyphens w:val="0"/>
        <w:adjustRightInd w:val="0"/>
        <w:spacing w:after="240"/>
        <w:jc w:val="both"/>
        <w:rPr>
          <w:rFonts w:ascii="Times New Roman" w:eastAsia="TimesNewRomanPSMT" w:hAnsi="Times New Roman"/>
          <w:color w:val="000000"/>
          <w:sz w:val="24"/>
          <w:szCs w:val="24"/>
          <w:lang w:val="sr-Cyrl-CS" w:eastAsia="en-US"/>
        </w:rPr>
      </w:pPr>
      <w:r w:rsidRPr="00665DA1">
        <w:rPr>
          <w:rFonts w:ascii="Times New Roman" w:eastAsia="TimesNewRomanPSMT" w:hAnsi="Times New Roman"/>
          <w:color w:val="000000"/>
          <w:sz w:val="24"/>
          <w:szCs w:val="24"/>
          <w:lang w:val="sr-Cyrl-CS" w:eastAsia="en-US"/>
        </w:rPr>
        <w:t>Понуда се припрема и подноси у складу са позивом за подношење понуде и конкурсном</w:t>
      </w:r>
      <w:r>
        <w:rPr>
          <w:rFonts w:ascii="Times New Roman" w:eastAsia="TimesNewRomanPSMT" w:hAnsi="Times New Roman"/>
          <w:color w:val="000000"/>
          <w:sz w:val="24"/>
          <w:szCs w:val="24"/>
          <w:lang w:val="sr-Cyrl-CS" w:eastAsia="en-US"/>
        </w:rPr>
        <w:t xml:space="preserve"> </w:t>
      </w:r>
      <w:r w:rsidRPr="00665DA1">
        <w:rPr>
          <w:rFonts w:ascii="Times New Roman" w:eastAsia="TimesNewRomanPSMT" w:hAnsi="Times New Roman"/>
          <w:color w:val="000000"/>
          <w:sz w:val="24"/>
          <w:szCs w:val="24"/>
          <w:lang w:val="sr-Cyrl-CS" w:eastAsia="en-US"/>
        </w:rPr>
        <w:t>документацијом.</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FE449E" w:rsidRPr="0037032A" w:rsidRDefault="00FE449E" w:rsidP="00FE449E">
      <w:pPr>
        <w:spacing w:before="280" w:after="280" w:line="240" w:lineRule="auto"/>
        <w:jc w:val="both"/>
        <w:rPr>
          <w:rFonts w:ascii="Times New Roman" w:eastAsia="Times New Roman" w:hAnsi="Times New Roman"/>
          <w:b/>
          <w:sz w:val="24"/>
          <w:szCs w:val="24"/>
          <w:lang w:val="sr-Cyrl-CS"/>
        </w:rPr>
      </w:pPr>
      <w:r>
        <w:rPr>
          <w:rFonts w:ascii="Times New Roman" w:eastAsia="Times New Roman" w:hAnsi="Times New Roman"/>
          <w:sz w:val="24"/>
          <w:szCs w:val="24"/>
          <w:lang w:val="sr-Cyrl-CS"/>
        </w:rPr>
        <w:t xml:space="preserve">Понуђач понуду подноси непосредно или путем поште. Без обзира на начин подношења понуде, понуђач мора обезбедити да понуда стигне на адресу </w:t>
      </w:r>
      <w:r w:rsidRPr="00A422C8">
        <w:rPr>
          <w:rFonts w:ascii="Times New Roman" w:eastAsia="Times New Roman" w:hAnsi="Times New Roman"/>
          <w:sz w:val="24"/>
          <w:szCs w:val="24"/>
          <w:lang w:val="sr-Cyrl-CS"/>
        </w:rPr>
        <w:t xml:space="preserve">наручиоца </w:t>
      </w:r>
      <w:r w:rsidRPr="00A422C8">
        <w:rPr>
          <w:rFonts w:ascii="Times New Roman" w:eastAsia="Times New Roman" w:hAnsi="Times New Roman"/>
          <w:b/>
          <w:sz w:val="24"/>
          <w:szCs w:val="24"/>
          <w:lang w:val="sr-Cyrl-CS"/>
        </w:rPr>
        <w:t>до</w:t>
      </w:r>
      <w:r w:rsidRPr="00A422C8">
        <w:rPr>
          <w:rFonts w:ascii="Times New Roman" w:eastAsia="Times New Roman" w:hAnsi="Times New Roman"/>
          <w:b/>
          <w:sz w:val="24"/>
          <w:szCs w:val="24"/>
          <w:lang w:val="sr-Latn-CS"/>
        </w:rPr>
        <w:t xml:space="preserve"> </w:t>
      </w:r>
      <w:r w:rsidRPr="0037032A">
        <w:rPr>
          <w:rFonts w:ascii="Times New Roman" w:eastAsia="Times New Roman" w:hAnsi="Times New Roman"/>
          <w:b/>
          <w:sz w:val="24"/>
          <w:szCs w:val="24"/>
          <w:lang w:val="sr-Latn-CS"/>
        </w:rPr>
        <w:t>1</w:t>
      </w:r>
      <w:r w:rsidR="0037032A" w:rsidRPr="0037032A">
        <w:rPr>
          <w:rFonts w:ascii="Times New Roman" w:eastAsia="Times New Roman" w:hAnsi="Times New Roman"/>
          <w:b/>
          <w:sz w:val="24"/>
          <w:szCs w:val="24"/>
          <w:lang w:val="sr-Cyrl-CS"/>
        </w:rPr>
        <w:t>3</w:t>
      </w:r>
      <w:r w:rsidR="0037032A" w:rsidRPr="0037032A">
        <w:rPr>
          <w:rFonts w:ascii="Times New Roman" w:eastAsia="Times New Roman" w:hAnsi="Times New Roman"/>
          <w:b/>
          <w:sz w:val="24"/>
          <w:szCs w:val="24"/>
          <w:lang w:val="sr-Latn-CS"/>
        </w:rPr>
        <w:t>.0</w:t>
      </w:r>
      <w:r w:rsidR="0037032A" w:rsidRPr="0037032A">
        <w:rPr>
          <w:rFonts w:ascii="Times New Roman" w:eastAsia="Times New Roman" w:hAnsi="Times New Roman"/>
          <w:b/>
          <w:sz w:val="24"/>
          <w:szCs w:val="24"/>
          <w:lang w:val="sr-Cyrl-CS"/>
        </w:rPr>
        <w:t>4</w:t>
      </w:r>
      <w:r w:rsidRPr="0037032A">
        <w:rPr>
          <w:rFonts w:ascii="Times New Roman" w:eastAsia="Times New Roman" w:hAnsi="Times New Roman"/>
          <w:b/>
          <w:sz w:val="24"/>
          <w:szCs w:val="24"/>
          <w:lang w:val="sr-Latn-CS"/>
        </w:rPr>
        <w:t>.201</w:t>
      </w:r>
      <w:r w:rsidRPr="0037032A">
        <w:rPr>
          <w:rFonts w:ascii="Times New Roman" w:eastAsia="Times New Roman" w:hAnsi="Times New Roman"/>
          <w:b/>
          <w:sz w:val="24"/>
          <w:szCs w:val="24"/>
        </w:rPr>
        <w:t>8</w:t>
      </w:r>
      <w:r w:rsidRPr="0037032A">
        <w:rPr>
          <w:rFonts w:ascii="Times New Roman" w:eastAsia="Times New Roman" w:hAnsi="Times New Roman"/>
          <w:b/>
          <w:sz w:val="24"/>
          <w:szCs w:val="24"/>
          <w:lang w:val="sr-Latn-CS"/>
        </w:rPr>
        <w:t>.године</w:t>
      </w:r>
      <w:r w:rsidRPr="0037032A">
        <w:rPr>
          <w:rFonts w:ascii="Times New Roman" w:eastAsia="Times New Roman" w:hAnsi="Times New Roman"/>
          <w:b/>
          <w:sz w:val="24"/>
          <w:szCs w:val="24"/>
          <w:lang w:val="sr-Cyrl-CS"/>
        </w:rPr>
        <w:t xml:space="preserve"> до 09,00 часова, на адресу: Трг Косте Трифковића бр.2, 25000 Сомбор. </w:t>
      </w:r>
    </w:p>
    <w:p w:rsidR="00FE449E" w:rsidRPr="00D460BE" w:rsidRDefault="00FE449E" w:rsidP="00FE449E">
      <w:pPr>
        <w:spacing w:before="280" w:after="280" w:line="240" w:lineRule="auto"/>
        <w:jc w:val="both"/>
        <w:rPr>
          <w:rFonts w:ascii="Times New Roman" w:eastAsia="Times New Roman" w:hAnsi="Times New Roman"/>
          <w:sz w:val="24"/>
          <w:szCs w:val="24"/>
          <w:lang w:val="sr-Cyrl-CS"/>
        </w:rPr>
      </w:pPr>
      <w:r w:rsidRPr="00D460BE">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D460BE">
        <w:rPr>
          <w:rFonts w:ascii="Times New Roman" w:eastAsia="Times New Roman" w:hAnsi="Times New Roman"/>
          <w:b/>
          <w:sz w:val="24"/>
          <w:szCs w:val="24"/>
          <w:lang w:val="sr-Cyrl-CS"/>
        </w:rPr>
        <w:t>Пропратни образац</w:t>
      </w:r>
      <w:r w:rsidRPr="00D460BE">
        <w:rPr>
          <w:rFonts w:ascii="Times New Roman" w:eastAsia="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FE449E" w:rsidRPr="00D460BE" w:rsidRDefault="00FE449E" w:rsidP="00FE449E">
      <w:pPr>
        <w:spacing w:before="280" w:after="280" w:line="240" w:lineRule="auto"/>
        <w:jc w:val="both"/>
        <w:rPr>
          <w:rFonts w:ascii="Times New Roman" w:eastAsia="TimesNewRomanPSMT" w:hAnsi="Times New Roman"/>
          <w:sz w:val="24"/>
          <w:szCs w:val="24"/>
          <w:lang w:val="sr-Cyrl-CS" w:eastAsia="en-US"/>
        </w:rPr>
      </w:pPr>
      <w:r w:rsidRPr="00D460BE">
        <w:rPr>
          <w:rFonts w:ascii="Times New Roman" w:hAnsi="Times New Roman"/>
          <w:sz w:val="24"/>
          <w:szCs w:val="24"/>
          <w:lang w:val="sr-Cyrl-CS"/>
        </w:rPr>
        <w:lastRenderedPageBreak/>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D460BE">
        <w:rPr>
          <w:rFonts w:ascii="Times New Roman" w:eastAsia="TimesNewRomanPSMT" w:hAnsi="Times New Roman"/>
          <w:sz w:val="24"/>
          <w:szCs w:val="24"/>
          <w:lang w:val="sr-Cyrl-CS" w:eastAsia="en-US"/>
        </w:rPr>
        <w:t>«небалаговремена».</w:t>
      </w:r>
    </w:p>
    <w:p w:rsidR="00FE449E" w:rsidRPr="00D460BE" w:rsidRDefault="00FE449E" w:rsidP="00FE449E">
      <w:pPr>
        <w:suppressAutoHyphens w:val="0"/>
        <w:adjustRightInd w:val="0"/>
        <w:spacing w:after="240"/>
        <w:jc w:val="center"/>
        <w:rPr>
          <w:rFonts w:ascii="Times New Roman" w:eastAsia="TimesNewRomanPS-BoldMT" w:hAnsi="Times New Roman"/>
          <w:b/>
          <w:bCs/>
          <w:sz w:val="24"/>
          <w:szCs w:val="24"/>
          <w:lang w:val="sr-Cyrl-CS" w:eastAsia="en-US"/>
        </w:rPr>
      </w:pPr>
      <w:r w:rsidRPr="00D460BE">
        <w:rPr>
          <w:rFonts w:ascii="Times New Roman" w:eastAsia="TimesNewRomanPS-BoldMT" w:hAnsi="Times New Roman"/>
          <w:b/>
          <w:bCs/>
          <w:sz w:val="24"/>
          <w:szCs w:val="24"/>
          <w:lang w:val="sr-Cyrl-CS" w:eastAsia="en-US"/>
        </w:rPr>
        <w:t>7.3. Место, време и начин отварања понуда</w:t>
      </w:r>
    </w:p>
    <w:p w:rsidR="00FE449E" w:rsidRPr="009760AD" w:rsidRDefault="00FE449E" w:rsidP="00FE449E">
      <w:pPr>
        <w:suppressAutoHyphens w:val="0"/>
        <w:adjustRightInd w:val="0"/>
        <w:spacing w:after="240"/>
        <w:jc w:val="both"/>
        <w:rPr>
          <w:rFonts w:ascii="Times New Roman" w:eastAsia="TimesNewRomanPSMT" w:hAnsi="Times New Roman"/>
          <w:sz w:val="24"/>
          <w:szCs w:val="24"/>
          <w:lang w:val="sr-Cyrl-CS" w:eastAsia="en-US"/>
        </w:rPr>
      </w:pPr>
      <w:r w:rsidRPr="00D460BE">
        <w:rPr>
          <w:rFonts w:ascii="Times New Roman" w:eastAsia="TimesNewRomanPSMT" w:hAnsi="Times New Roman"/>
          <w:sz w:val="24"/>
          <w:szCs w:val="24"/>
          <w:lang w:val="sr-Cyrl-CS" w:eastAsia="en-US"/>
        </w:rPr>
        <w:t xml:space="preserve">Понуде ће се јавно </w:t>
      </w:r>
      <w:r w:rsidRPr="0037032A">
        <w:rPr>
          <w:rFonts w:ascii="Times New Roman" w:eastAsia="TimesNewRomanPSMT" w:hAnsi="Times New Roman"/>
          <w:sz w:val="24"/>
          <w:szCs w:val="24"/>
          <w:lang w:val="sr-Cyrl-CS" w:eastAsia="en-US"/>
        </w:rPr>
        <w:t xml:space="preserve">отварати дана </w:t>
      </w:r>
      <w:r w:rsidRPr="0037032A">
        <w:rPr>
          <w:rFonts w:ascii="Times New Roman" w:eastAsia="TimesNewRomanPS-BoldMT" w:hAnsi="Times New Roman"/>
          <w:b/>
          <w:bCs/>
          <w:sz w:val="24"/>
          <w:szCs w:val="24"/>
          <w:lang w:val="sr-Latn-CS" w:eastAsia="en-US"/>
        </w:rPr>
        <w:t>1</w:t>
      </w:r>
      <w:r w:rsidR="0037032A" w:rsidRPr="0037032A">
        <w:rPr>
          <w:rFonts w:ascii="Times New Roman" w:eastAsia="TimesNewRomanPS-BoldMT" w:hAnsi="Times New Roman"/>
          <w:b/>
          <w:bCs/>
          <w:sz w:val="24"/>
          <w:szCs w:val="24"/>
          <w:lang w:val="sr-Cyrl-CS" w:eastAsia="en-US"/>
        </w:rPr>
        <w:t>3</w:t>
      </w:r>
      <w:r w:rsidRPr="0037032A">
        <w:rPr>
          <w:rFonts w:ascii="Times New Roman" w:eastAsia="TimesNewRomanPS-BoldMT" w:hAnsi="Times New Roman"/>
          <w:b/>
          <w:bCs/>
          <w:sz w:val="24"/>
          <w:szCs w:val="24"/>
          <w:lang w:val="sr-Latn-CS" w:eastAsia="en-US"/>
        </w:rPr>
        <w:t>.0</w:t>
      </w:r>
      <w:r w:rsidR="0037032A" w:rsidRPr="0037032A">
        <w:rPr>
          <w:rFonts w:ascii="Times New Roman" w:eastAsia="TimesNewRomanPS-BoldMT" w:hAnsi="Times New Roman"/>
          <w:b/>
          <w:bCs/>
          <w:sz w:val="24"/>
          <w:szCs w:val="24"/>
          <w:lang w:val="sr-Cyrl-CS" w:eastAsia="en-US"/>
        </w:rPr>
        <w:t>4</w:t>
      </w:r>
      <w:r w:rsidRPr="0037032A">
        <w:rPr>
          <w:rFonts w:ascii="Times New Roman" w:eastAsia="TimesNewRomanPS-BoldMT" w:hAnsi="Times New Roman"/>
          <w:b/>
          <w:bCs/>
          <w:sz w:val="24"/>
          <w:szCs w:val="24"/>
          <w:lang w:val="sr-Cyrl-CS" w:eastAsia="en-US"/>
        </w:rPr>
        <w:t xml:space="preserve">.2018. </w:t>
      </w:r>
      <w:r w:rsidRPr="0037032A">
        <w:rPr>
          <w:rFonts w:ascii="Times New Roman" w:eastAsia="TimesNewRomanPSMT" w:hAnsi="Times New Roman"/>
          <w:b/>
          <w:sz w:val="24"/>
          <w:szCs w:val="24"/>
          <w:lang w:val="sr-Cyrl-CS" w:eastAsia="en-US"/>
        </w:rPr>
        <w:t>године</w:t>
      </w:r>
      <w:r w:rsidRPr="0037032A">
        <w:rPr>
          <w:rFonts w:ascii="Times New Roman" w:eastAsia="TimesNewRomanPSMT" w:hAnsi="Times New Roman"/>
          <w:sz w:val="24"/>
          <w:szCs w:val="24"/>
          <w:lang w:val="sr-Cyrl-CS" w:eastAsia="en-US"/>
        </w:rPr>
        <w:t xml:space="preserve"> </w:t>
      </w:r>
      <w:r w:rsidRPr="0037032A">
        <w:rPr>
          <w:rFonts w:ascii="Times New Roman" w:eastAsia="TimesNewRomanPSMT" w:hAnsi="Times New Roman"/>
          <w:b/>
          <w:sz w:val="24"/>
          <w:szCs w:val="24"/>
          <w:lang w:val="sr-Cyrl-CS" w:eastAsia="en-US"/>
        </w:rPr>
        <w:t xml:space="preserve">у </w:t>
      </w:r>
      <w:r w:rsidR="0037032A" w:rsidRPr="0037032A">
        <w:rPr>
          <w:rFonts w:ascii="Times New Roman" w:eastAsia="TimesNewRomanPSMT" w:hAnsi="Times New Roman"/>
          <w:b/>
          <w:sz w:val="24"/>
          <w:szCs w:val="24"/>
          <w:lang w:val="sr-Cyrl-CS" w:eastAsia="en-US"/>
        </w:rPr>
        <w:t>09</w:t>
      </w:r>
      <w:r w:rsidRPr="0037032A">
        <w:rPr>
          <w:rFonts w:ascii="Times New Roman" w:eastAsia="TimesNewRomanPS-BoldMT" w:hAnsi="Times New Roman"/>
          <w:b/>
          <w:bCs/>
          <w:sz w:val="24"/>
          <w:szCs w:val="24"/>
          <w:lang w:val="sr-Cyrl-CS" w:eastAsia="en-US"/>
        </w:rPr>
        <w:t>,</w:t>
      </w:r>
      <w:r w:rsidR="0037032A" w:rsidRPr="0037032A">
        <w:rPr>
          <w:rFonts w:ascii="Times New Roman" w:eastAsia="TimesNewRomanPS-BoldMT" w:hAnsi="Times New Roman"/>
          <w:b/>
          <w:bCs/>
          <w:sz w:val="24"/>
          <w:szCs w:val="24"/>
          <w:lang w:val="sr-Cyrl-CS" w:eastAsia="en-US"/>
        </w:rPr>
        <w:t>3</w:t>
      </w:r>
      <w:r w:rsidRPr="0037032A">
        <w:rPr>
          <w:rFonts w:ascii="Times New Roman" w:eastAsia="TimesNewRomanPS-BoldMT" w:hAnsi="Times New Roman"/>
          <w:b/>
          <w:bCs/>
          <w:sz w:val="24"/>
          <w:szCs w:val="24"/>
          <w:lang w:val="sr-Cyrl-CS" w:eastAsia="en-US"/>
        </w:rPr>
        <w:t xml:space="preserve">0 </w:t>
      </w:r>
      <w:r w:rsidRPr="0037032A">
        <w:rPr>
          <w:rFonts w:ascii="Times New Roman" w:eastAsia="TimesNewRomanPSMT" w:hAnsi="Times New Roman"/>
          <w:b/>
          <w:sz w:val="24"/>
          <w:szCs w:val="24"/>
          <w:lang w:val="sr-Cyrl-CS" w:eastAsia="en-US"/>
        </w:rPr>
        <w:t xml:space="preserve">часова, </w:t>
      </w:r>
      <w:r w:rsidRPr="0037032A">
        <w:rPr>
          <w:rFonts w:ascii="Times New Roman" w:eastAsia="TimesNewRomanPSMT" w:hAnsi="Times New Roman"/>
          <w:sz w:val="24"/>
          <w:szCs w:val="24"/>
          <w:lang w:val="sr-Cyrl-CS" w:eastAsia="en-US"/>
        </w:rPr>
        <w:t>у канцеларији</w:t>
      </w:r>
      <w:r w:rsidRPr="00286AC2">
        <w:rPr>
          <w:rFonts w:ascii="Times New Roman" w:eastAsia="TimesNewRomanPSMT" w:hAnsi="Times New Roman"/>
          <w:sz w:val="24"/>
          <w:szCs w:val="24"/>
          <w:lang w:val="sr-Cyrl-CS" w:eastAsia="en-US"/>
        </w:rPr>
        <w:t xml:space="preserve"> правне службе Наручиоца на адреси седишта наручиоца </w:t>
      </w:r>
      <w:r w:rsidRPr="00286AC2">
        <w:rPr>
          <w:rFonts w:ascii="Times New Roman" w:hAnsi="Times New Roman"/>
          <w:sz w:val="24"/>
          <w:szCs w:val="24"/>
          <w:lang w:val="sr-Cyrl-CS"/>
        </w:rPr>
        <w:t>Трг Косте Трифковића бр.2, 25000 Сомбор</w:t>
      </w:r>
      <w:r w:rsidRPr="00286AC2">
        <w:rPr>
          <w:rFonts w:ascii="Times New Roman" w:eastAsia="TimesNewRomanPSMT" w:hAnsi="Times New Roman"/>
          <w:sz w:val="24"/>
          <w:szCs w:val="24"/>
          <w:lang w:val="sr-Cyrl-CS" w:eastAsia="en-US"/>
        </w:rPr>
        <w:t xml:space="preserve">. Јавном отварању понуда могу присуствовати сва заинтересована </w:t>
      </w:r>
      <w:r w:rsidRPr="009760AD">
        <w:rPr>
          <w:rFonts w:ascii="Times New Roman" w:eastAsia="TimesNewRomanPSMT" w:hAnsi="Times New Roman"/>
          <w:sz w:val="24"/>
          <w:szCs w:val="24"/>
          <w:lang w:val="sr-Cyrl-CS" w:eastAsia="en-US"/>
        </w:rPr>
        <w:t>лица.</w:t>
      </w:r>
    </w:p>
    <w:p w:rsidR="00FE449E" w:rsidRPr="009760AD" w:rsidRDefault="00FE449E" w:rsidP="00FE449E">
      <w:pPr>
        <w:suppressAutoHyphens w:val="0"/>
        <w:adjustRightInd w:val="0"/>
        <w:spacing w:after="240"/>
        <w:jc w:val="both"/>
        <w:rPr>
          <w:rFonts w:ascii="Times New Roman" w:eastAsia="TimesNewRomanPSMT" w:hAnsi="Times New Roman"/>
          <w:sz w:val="24"/>
          <w:szCs w:val="24"/>
          <w:lang w:val="sr-Cyrl-CS" w:eastAsia="en-US"/>
        </w:rPr>
      </w:pPr>
      <w:r>
        <w:rPr>
          <w:rFonts w:ascii="Times New Roman" w:eastAsia="TimesNewRomanPSMT" w:hAnsi="Times New Roman"/>
          <w:sz w:val="24"/>
          <w:szCs w:val="24"/>
          <w:lang w:val="sr-Cyrl-CS" w:eastAsia="en-US"/>
        </w:rPr>
        <w:t xml:space="preserve">На основу члана 103. став </w:t>
      </w:r>
      <w:r w:rsidRPr="009760AD">
        <w:rPr>
          <w:rFonts w:ascii="Times New Roman" w:eastAsia="TimesNewRomanPSMT" w:hAnsi="Times New Roman"/>
          <w:sz w:val="24"/>
          <w:szCs w:val="24"/>
          <w:lang w:val="sr-Cyrl-CS" w:eastAsia="en-US"/>
        </w:rPr>
        <w:t>4</w:t>
      </w:r>
      <w:r>
        <w:rPr>
          <w:rFonts w:ascii="Times New Roman" w:eastAsia="TimesNewRomanPSMT" w:hAnsi="Times New Roman"/>
          <w:sz w:val="24"/>
          <w:szCs w:val="24"/>
          <w:lang w:val="sr-Cyrl-CS" w:eastAsia="en-US"/>
        </w:rPr>
        <w:t>. и 5.</w:t>
      </w:r>
      <w:r w:rsidRPr="009760AD">
        <w:rPr>
          <w:rFonts w:ascii="Times New Roman" w:eastAsia="TimesNewRomanPSMT" w:hAnsi="Times New Roman"/>
          <w:sz w:val="24"/>
          <w:szCs w:val="24"/>
          <w:lang w:val="sr-Cyrl-CS" w:eastAsia="en-US"/>
        </w:rPr>
        <w:t xml:space="preserve"> Закона</w:t>
      </w:r>
      <w:r>
        <w:rPr>
          <w:rFonts w:ascii="Times New Roman" w:eastAsia="TimesNewRomanPSMT" w:hAnsi="Times New Roman"/>
          <w:sz w:val="24"/>
          <w:szCs w:val="24"/>
          <w:lang w:val="sr-Cyrl-CS" w:eastAsia="en-US"/>
        </w:rPr>
        <w:t>,</w:t>
      </w:r>
      <w:r w:rsidRPr="009760AD">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Н</w:t>
      </w:r>
      <w:r w:rsidRPr="009760AD">
        <w:rPr>
          <w:rFonts w:ascii="Times New Roman" w:eastAsia="TimesNewRomanPSMT" w:hAnsi="Times New Roman"/>
          <w:sz w:val="24"/>
          <w:szCs w:val="24"/>
          <w:lang w:val="sr-Cyrl-CS" w:eastAsia="en-US"/>
        </w:rPr>
        <w:t>аручилац ће искључити јавност 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поступку отварања понуда уколико је то потребно ради заштите података који представљају</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пословну тајну у смислу закона којим се уређује заштита пословне тајне или представљају тајне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податке у смислу закона којим се уређује тајност података. На основу наведеног наручилац ће</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донети одлуку којом одређује разлоге за искључење јавности и да ли се искључење јавности односи на представнике понуђача.</w:t>
      </w:r>
    </w:p>
    <w:p w:rsidR="00FE449E" w:rsidRPr="009760AD" w:rsidRDefault="00FE449E" w:rsidP="00FE449E">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У поступку отварања понуда могу активно учествовати само овлашћени представници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понуђача. Овлашћени представници понуђача у обавези су да пре почетка поступка јавног отварања</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 xml:space="preserve">понуда уредно предају Комисији за јавне набавке </w:t>
      </w:r>
      <w:r w:rsidRPr="009760AD">
        <w:rPr>
          <w:rFonts w:ascii="Times New Roman" w:eastAsia="TimesNewRomanPS-BoldMT" w:hAnsi="Times New Roman"/>
          <w:b/>
          <w:bCs/>
          <w:sz w:val="24"/>
          <w:szCs w:val="24"/>
          <w:lang w:val="sr-Cyrl-CS" w:eastAsia="en-US"/>
        </w:rPr>
        <w:t>пуномоћје (овлашћење) за учешће у поступку</w:t>
      </w:r>
      <w:r>
        <w:rPr>
          <w:rFonts w:ascii="Times New Roman" w:eastAsia="TimesNewRomanPS-BoldMT" w:hAnsi="Times New Roman"/>
          <w:b/>
          <w:bCs/>
          <w:sz w:val="24"/>
          <w:szCs w:val="24"/>
          <w:lang w:val="sr-Cyrl-CS" w:eastAsia="en-US"/>
        </w:rPr>
        <w:t xml:space="preserve"> </w:t>
      </w:r>
      <w:r w:rsidRPr="009760AD">
        <w:rPr>
          <w:rFonts w:ascii="Times New Roman" w:eastAsia="TimesNewRomanPS-BoldMT" w:hAnsi="Times New Roman"/>
          <w:b/>
          <w:bCs/>
          <w:sz w:val="24"/>
          <w:szCs w:val="24"/>
          <w:lang w:val="sr-Cyrl-CS" w:eastAsia="en-US"/>
        </w:rPr>
        <w:t xml:space="preserve">отварања понуда. </w:t>
      </w:r>
      <w:r w:rsidRPr="009760AD">
        <w:rPr>
          <w:rFonts w:ascii="Times New Roman" w:eastAsia="TimesNewRomanPSMT" w:hAnsi="Times New Roman"/>
          <w:sz w:val="24"/>
          <w:szCs w:val="24"/>
          <w:lang w:val="sr-Cyrl-CS" w:eastAsia="en-US"/>
        </w:rPr>
        <w:t>Пуномоћје треба да је издато на меморандуму понуђача, оверено печатом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потписом овлашћеног лица. Број пуномоћја и име представника понуђача се уписује у Записник о</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отварању понуда, а који ће потписати записник и преузети примерак истог.</w:t>
      </w:r>
    </w:p>
    <w:p w:rsidR="00FE449E" w:rsidRPr="009760AD" w:rsidRDefault="00FE449E" w:rsidP="00FE449E">
      <w:pPr>
        <w:suppressAutoHyphens w:val="0"/>
        <w:adjustRightInd w:val="0"/>
        <w:spacing w:after="24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Представник понуђача који учествује у поступку отварања понуда има право да приликом</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отварања понуда изврши увид у податке који се уносе у записник о отварању понуда.</w:t>
      </w:r>
    </w:p>
    <w:p w:rsidR="00FE449E" w:rsidRDefault="00FE449E" w:rsidP="00FE449E">
      <w:pPr>
        <w:spacing w:before="280" w:after="280" w:line="240" w:lineRule="auto"/>
        <w:jc w:val="both"/>
        <w:rPr>
          <w:rFonts w:ascii="Times New Roman" w:eastAsia="TimesNewRomanPSMT" w:hAnsi="Times New Roman"/>
          <w:sz w:val="24"/>
          <w:szCs w:val="24"/>
          <w:lang w:val="sr-Latn-CS" w:eastAsia="en-US"/>
        </w:rPr>
      </w:pPr>
      <w:r w:rsidRPr="009760AD">
        <w:rPr>
          <w:rFonts w:ascii="Times New Roman" w:eastAsia="TimesNewRomanPSMT" w:hAnsi="Times New Roman"/>
          <w:sz w:val="24"/>
          <w:szCs w:val="24"/>
          <w:lang w:val="sr-Cyrl-CS" w:eastAsia="en-US"/>
        </w:rPr>
        <w:t>Понуђачима који нису учествовали у поступку отварања понуда Наручилац је дужан да достави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записник у року од три дана од дана отварања понуда</w:t>
      </w:r>
      <w:r>
        <w:rPr>
          <w:rFonts w:ascii="Times New Roman" w:eastAsia="TimesNewRomanPSMT" w:hAnsi="Times New Roman"/>
          <w:sz w:val="24"/>
          <w:szCs w:val="24"/>
          <w:lang w:val="sr-Cyrl-CS" w:eastAsia="en-US"/>
        </w:rPr>
        <w:t>.</w:t>
      </w:r>
    </w:p>
    <w:p w:rsidR="00FE449E" w:rsidRPr="009760AD" w:rsidRDefault="00FE449E" w:rsidP="00FE449E">
      <w:pPr>
        <w:suppressAutoHyphens w:val="0"/>
        <w:adjustRightInd w:val="0"/>
        <w:spacing w:before="240" w:after="240"/>
        <w:jc w:val="center"/>
        <w:rPr>
          <w:rFonts w:ascii="Times New Roman" w:eastAsia="TimesNewRomanPSMT" w:hAnsi="Times New Roman"/>
          <w:b/>
          <w:bCs/>
          <w:sz w:val="24"/>
          <w:szCs w:val="24"/>
          <w:lang w:val="sr-Cyrl-CS" w:eastAsia="en-US"/>
        </w:rPr>
      </w:pPr>
      <w:r>
        <w:rPr>
          <w:rFonts w:ascii="Times New Roman" w:eastAsia="TimesNewRomanPSMT" w:hAnsi="Times New Roman"/>
          <w:b/>
          <w:bCs/>
          <w:sz w:val="24"/>
          <w:szCs w:val="24"/>
          <w:lang w:val="sr-Cyrl-CS" w:eastAsia="en-US"/>
        </w:rPr>
        <w:t>7.4</w:t>
      </w:r>
      <w:r w:rsidRPr="009760AD">
        <w:rPr>
          <w:rFonts w:ascii="Times New Roman" w:eastAsia="TimesNewRomanPSMT" w:hAnsi="Times New Roman"/>
          <w:b/>
          <w:bCs/>
          <w:sz w:val="24"/>
          <w:szCs w:val="24"/>
          <w:lang w:val="sr-Cyrl-CS" w:eastAsia="en-US"/>
        </w:rPr>
        <w:t xml:space="preserve"> О</w:t>
      </w:r>
      <w:r>
        <w:rPr>
          <w:rFonts w:ascii="Times New Roman" w:eastAsia="TimesNewRomanPSMT" w:hAnsi="Times New Roman"/>
          <w:b/>
          <w:bCs/>
          <w:sz w:val="24"/>
          <w:szCs w:val="24"/>
          <w:lang w:val="sr-Cyrl-CS" w:eastAsia="en-US"/>
        </w:rPr>
        <w:t>блик и садржина понуде</w:t>
      </w:r>
    </w:p>
    <w:p w:rsidR="00FE449E" w:rsidRPr="009760AD" w:rsidRDefault="00FE449E" w:rsidP="00FE449E">
      <w:pPr>
        <w:suppressAutoHyphens w:val="0"/>
        <w:adjustRightInd w:val="0"/>
        <w:spacing w:after="0"/>
        <w:jc w:val="both"/>
        <w:rPr>
          <w:rFonts w:ascii="Times New Roman" w:eastAsia="TimesNewRomanPSMT" w:hAnsi="Times New Roman"/>
          <w:b/>
          <w:bCs/>
          <w:sz w:val="24"/>
          <w:szCs w:val="24"/>
          <w:lang w:val="sr-Cyrl-CS" w:eastAsia="en-US"/>
        </w:rPr>
      </w:pPr>
      <w:r w:rsidRPr="009760AD">
        <w:rPr>
          <w:rFonts w:ascii="Times New Roman" w:eastAsia="TimesNewRomanPSMT" w:hAnsi="Times New Roman"/>
          <w:sz w:val="24"/>
          <w:szCs w:val="24"/>
          <w:lang w:val="sr-Cyrl-CS" w:eastAsia="en-US"/>
        </w:rPr>
        <w:t>Понуда мора бити дата на обрасцима</w:t>
      </w:r>
      <w:r>
        <w:rPr>
          <w:rFonts w:ascii="Times New Roman" w:eastAsia="TimesNewRomanPSMT" w:hAnsi="Times New Roman"/>
          <w:sz w:val="24"/>
          <w:szCs w:val="24"/>
          <w:lang w:val="sr-Cyrl-CS" w:eastAsia="en-US"/>
        </w:rPr>
        <w:t xml:space="preserve"> из конкурсне документације коју</w:t>
      </w:r>
      <w:r w:rsidRPr="009760AD">
        <w:rPr>
          <w:rFonts w:ascii="Times New Roman" w:eastAsia="TimesNewRomanPSMT" w:hAnsi="Times New Roman"/>
          <w:sz w:val="24"/>
          <w:szCs w:val="24"/>
          <w:lang w:val="sr-Cyrl-CS" w:eastAsia="en-US"/>
        </w:rPr>
        <w:t xml:space="preserve"> </w:t>
      </w:r>
      <w:r>
        <w:rPr>
          <w:rFonts w:ascii="Times New Roman" w:eastAsia="TimesNewRomanPSMT" w:hAnsi="Times New Roman"/>
          <w:sz w:val="24"/>
          <w:szCs w:val="24"/>
          <w:lang w:val="sr-Cyrl-CS" w:eastAsia="en-US"/>
        </w:rPr>
        <w:t>је</w:t>
      </w:r>
      <w:r w:rsidRPr="009760AD">
        <w:rPr>
          <w:rFonts w:ascii="Times New Roman" w:eastAsia="TimesNewRomanPSMT" w:hAnsi="Times New Roman"/>
          <w:sz w:val="24"/>
          <w:szCs w:val="24"/>
          <w:lang w:val="sr-Cyrl-CS" w:eastAsia="en-US"/>
        </w:rPr>
        <w:t xml:space="preserve"> понуђач </w:t>
      </w:r>
      <w:r>
        <w:rPr>
          <w:rFonts w:ascii="Times New Roman" w:eastAsia="TimesNewRomanPSMT" w:hAnsi="Times New Roman"/>
          <w:sz w:val="24"/>
          <w:szCs w:val="24"/>
          <w:lang w:val="sr-Cyrl-CS" w:eastAsia="en-US"/>
        </w:rPr>
        <w:t>преузео непосредно код Наручиоца или је преузео</w:t>
      </w:r>
      <w:r w:rsidRPr="009760AD">
        <w:rPr>
          <w:rFonts w:ascii="Times New Roman" w:eastAsia="TimesNewRomanPSMT" w:hAnsi="Times New Roman"/>
          <w:sz w:val="24"/>
          <w:szCs w:val="24"/>
          <w:lang w:val="sr-Cyrl-CS" w:eastAsia="en-US"/>
        </w:rPr>
        <w:t xml:space="preserve"> на Порталу јавних набавки </w:t>
      </w:r>
      <w:hyperlink r:id="rId11" w:history="1">
        <w:r w:rsidRPr="008063D2">
          <w:rPr>
            <w:rStyle w:val="Hyperlink"/>
            <w:rFonts w:ascii="Times New Roman" w:eastAsia="TimesNewRomanPS-BoldMT" w:hAnsi="Times New Roman"/>
            <w:bCs/>
            <w:sz w:val="24"/>
            <w:szCs w:val="24"/>
            <w:lang w:val="sr-Cyrl-CS" w:eastAsia="en-US"/>
          </w:rPr>
          <w:t>www.portal.ujn.gov.rs</w:t>
        </w:r>
      </w:hyperlink>
      <w:r>
        <w:rPr>
          <w:rFonts w:ascii="Times New Roman" w:eastAsia="TimesNewRomanPS-BoldMT" w:hAnsi="Times New Roman"/>
          <w:bCs/>
          <w:color w:val="000000"/>
          <w:sz w:val="24"/>
          <w:szCs w:val="24"/>
          <w:lang w:val="sr-Cyrl-CS" w:eastAsia="en-US"/>
        </w:rPr>
        <w:t xml:space="preserve"> </w:t>
      </w:r>
      <w:r w:rsidRPr="009760AD">
        <w:rPr>
          <w:rFonts w:ascii="Times New Roman" w:eastAsia="TimesNewRomanPSMT" w:hAnsi="Times New Roman"/>
          <w:sz w:val="24"/>
          <w:szCs w:val="24"/>
          <w:lang w:val="sr-Cyrl-CS" w:eastAsia="en-US"/>
        </w:rPr>
        <w:t>или интернет страници Наручиоца</w:t>
      </w:r>
      <w:r>
        <w:rPr>
          <w:rFonts w:ascii="Times New Roman" w:eastAsia="TimesNewRomanPSMT" w:hAnsi="Times New Roman"/>
          <w:sz w:val="24"/>
          <w:szCs w:val="24"/>
          <w:lang w:val="sr-Cyrl-CS" w:eastAsia="en-US"/>
        </w:rPr>
        <w:t xml:space="preserve"> </w:t>
      </w:r>
      <w:hyperlink r:id="rId12" w:history="1">
        <w:r w:rsidRPr="005A2FF2">
          <w:rPr>
            <w:rStyle w:val="Hyperlink"/>
            <w:rFonts w:ascii="Times New Roman" w:hAnsi="Times New Roman"/>
            <w:lang w:val="sr-Cyrl-CS"/>
          </w:rPr>
          <w:t>www.npozoristeso.co.rs</w:t>
        </w:r>
      </w:hyperlink>
      <w:r>
        <w:rPr>
          <w:lang w:val="sr-Cyrl-CS"/>
        </w:rPr>
        <w:t xml:space="preserve"> </w:t>
      </w:r>
      <w:r w:rsidRPr="009760AD">
        <w:rPr>
          <w:rFonts w:ascii="Times New Roman" w:eastAsia="TimesNewRomanPSMT" w:hAnsi="Times New Roman"/>
          <w:b/>
          <w:bCs/>
          <w:sz w:val="24"/>
          <w:szCs w:val="24"/>
          <w:lang w:val="sr-Cyrl-CS" w:eastAsia="en-US"/>
        </w:rPr>
        <w:t>.</w:t>
      </w:r>
    </w:p>
    <w:p w:rsidR="00FE449E" w:rsidRPr="009760AD" w:rsidRDefault="00FE449E" w:rsidP="00FE449E">
      <w:pPr>
        <w:suppressAutoHyphens w:val="0"/>
        <w:adjustRightInd w:val="0"/>
        <w:spacing w:after="0" w:line="240" w:lineRule="auto"/>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Достављање понуде електронским путем није дозвољено.</w:t>
      </w:r>
    </w:p>
    <w:p w:rsidR="00FE449E" w:rsidRPr="009760AD" w:rsidRDefault="00FE449E" w:rsidP="00FE449E">
      <w:pPr>
        <w:suppressAutoHyphens w:val="0"/>
        <w:adjustRightInd w:val="0"/>
        <w:spacing w:after="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саставља тако што понуђач уписује све захтеване податке у обрасце који су саставни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део конкурсне документације</w:t>
      </w:r>
      <w:r>
        <w:rPr>
          <w:rFonts w:ascii="Times New Roman" w:eastAsia="TimesNewRomanPSMT" w:hAnsi="Times New Roman"/>
          <w:sz w:val="24"/>
          <w:szCs w:val="24"/>
          <w:lang w:val="sr-Cyrl-CS" w:eastAsia="en-US"/>
        </w:rPr>
        <w:t xml:space="preserve"> за сваку партију посебно</w:t>
      </w:r>
      <w:r w:rsidRPr="009760AD">
        <w:rPr>
          <w:rFonts w:ascii="Times New Roman" w:eastAsia="TimesNewRomanPSMT" w:hAnsi="Times New Roman"/>
          <w:sz w:val="24"/>
          <w:szCs w:val="24"/>
          <w:lang w:val="sr-Cyrl-CS" w:eastAsia="en-US"/>
        </w:rPr>
        <w:t>.</w:t>
      </w:r>
    </w:p>
    <w:p w:rsidR="00FE449E" w:rsidRPr="009760AD" w:rsidRDefault="00FE449E" w:rsidP="00FE449E">
      <w:pPr>
        <w:suppressAutoHyphens w:val="0"/>
        <w:adjustRightInd w:val="0"/>
        <w:spacing w:after="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Све ставке у обрасцима морају бити попуњене на српском језику, јасне, недвосмислене а сами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обрасци потписани и оверени од стране овлашћеног лица понуђача.</w:t>
      </w:r>
    </w:p>
    <w:p w:rsidR="00FE449E" w:rsidRPr="009760AD" w:rsidRDefault="00FE449E" w:rsidP="00FE449E">
      <w:pPr>
        <w:suppressAutoHyphens w:val="0"/>
        <w:adjustRightInd w:val="0"/>
        <w:spacing w:after="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lastRenderedPageBreak/>
        <w:t>Сви обрасци из понуде морају бити читко попуњени хемијском оловком, писаћом машином или</w:t>
      </w:r>
      <w:r>
        <w:rPr>
          <w:rFonts w:ascii="Times New Roman" w:eastAsia="TimesNewRomanPSMT" w:hAnsi="Times New Roman"/>
          <w:sz w:val="24"/>
          <w:szCs w:val="24"/>
          <w:lang w:val="sr-Cyrl-CS" w:eastAsia="en-US"/>
        </w:rPr>
        <w:t xml:space="preserve"> </w:t>
      </w:r>
      <w:r w:rsidRPr="00C93C99">
        <w:rPr>
          <w:rFonts w:ascii="Times New Roman" w:eastAsia="TimesNewRomanPSMT" w:hAnsi="Times New Roman"/>
          <w:sz w:val="24"/>
          <w:szCs w:val="24"/>
          <w:lang w:val="sr-Cyrl-CS" w:eastAsia="en-US"/>
        </w:rPr>
        <w:t>електронским путем.</w:t>
      </w:r>
      <w:r w:rsidRPr="009760AD">
        <w:rPr>
          <w:rFonts w:ascii="Times New Roman" w:eastAsia="TimesNewRomanPSMT" w:hAnsi="Times New Roman"/>
          <w:sz w:val="24"/>
          <w:szCs w:val="24"/>
          <w:lang w:val="sr-Cyrl-CS" w:eastAsia="en-US"/>
        </w:rPr>
        <w:t xml:space="preserve"> Није дозвољено попуњавати обрасце графитном оловком.</w:t>
      </w:r>
    </w:p>
    <w:p w:rsidR="00FE449E" w:rsidRPr="009760AD" w:rsidRDefault="00FE449E" w:rsidP="00FE449E">
      <w:pPr>
        <w:suppressAutoHyphens w:val="0"/>
        <w:adjustRightInd w:val="0"/>
        <w:spacing w:after="0"/>
        <w:jc w:val="both"/>
        <w:rPr>
          <w:rFonts w:ascii="Times New Roman" w:eastAsia="TimesNewRomanPSMT" w:hAnsi="Times New Roman"/>
          <w:b/>
          <w:bCs/>
          <w:sz w:val="24"/>
          <w:szCs w:val="24"/>
          <w:lang w:val="sr-Cyrl-CS" w:eastAsia="en-US"/>
        </w:rPr>
      </w:pPr>
      <w:r w:rsidRPr="009760AD">
        <w:rPr>
          <w:rFonts w:ascii="Times New Roman" w:eastAsia="TimesNewRomanPSMT" w:hAnsi="Times New Roman"/>
          <w:b/>
          <w:bCs/>
          <w:sz w:val="24"/>
          <w:szCs w:val="24"/>
          <w:lang w:val="sr-Cyrl-CS" w:eastAsia="en-US"/>
        </w:rPr>
        <w:t>Напомена за понуђаче: Понуђачи су у обавези да доставе све обрасце који су наведени 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оквиру конкурсне документације, на начин одређен конкурсном документацијом, који морају</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бити уредно попуњени, потписани од странe овлашћеног лица и оверени печатом понуђача, а</w:t>
      </w:r>
      <w:r>
        <w:rPr>
          <w:rFonts w:ascii="Times New Roman" w:eastAsia="TimesNewRomanPSMT" w:hAnsi="Times New Roman"/>
          <w:b/>
          <w:bCs/>
          <w:sz w:val="24"/>
          <w:szCs w:val="24"/>
          <w:lang w:val="sr-Cyrl-CS" w:eastAsia="en-US"/>
        </w:rPr>
        <w:t xml:space="preserve"> </w:t>
      </w:r>
      <w:r w:rsidRPr="009760AD">
        <w:rPr>
          <w:rFonts w:ascii="Times New Roman" w:eastAsia="TimesNewRomanPSMT" w:hAnsi="Times New Roman"/>
          <w:b/>
          <w:bCs/>
          <w:sz w:val="24"/>
          <w:szCs w:val="24"/>
          <w:lang w:val="sr-Cyrl-CS" w:eastAsia="en-US"/>
        </w:rPr>
        <w:t>све према упутствима који су наведени код сваког појединог обрасца</w:t>
      </w:r>
      <w:r>
        <w:rPr>
          <w:rFonts w:ascii="Times New Roman" w:eastAsia="TimesNewRomanPSMT" w:hAnsi="Times New Roman"/>
          <w:b/>
          <w:bCs/>
          <w:sz w:val="24"/>
          <w:szCs w:val="24"/>
          <w:lang w:val="sr-Cyrl-CS" w:eastAsia="en-US"/>
        </w:rPr>
        <w:t xml:space="preserve"> и за сваку парију посебно</w:t>
      </w:r>
      <w:r w:rsidRPr="009760AD">
        <w:rPr>
          <w:rFonts w:ascii="Times New Roman" w:eastAsia="TimesNewRomanPSMT" w:hAnsi="Times New Roman"/>
          <w:b/>
          <w:bCs/>
          <w:sz w:val="24"/>
          <w:szCs w:val="24"/>
          <w:lang w:val="sr-Cyrl-CS" w:eastAsia="en-US"/>
        </w:rPr>
        <w:t>.</w:t>
      </w:r>
    </w:p>
    <w:p w:rsidR="00FE449E" w:rsidRDefault="00FE449E" w:rsidP="00FE449E">
      <w:pPr>
        <w:suppressAutoHyphens w:val="0"/>
        <w:adjustRightInd w:val="0"/>
        <w:jc w:val="both"/>
        <w:rPr>
          <w:rFonts w:ascii="Times New Roman" w:eastAsia="TimesNewRomanPSMT" w:hAnsi="Times New Roman"/>
          <w:sz w:val="24"/>
          <w:szCs w:val="24"/>
          <w:lang w:val="sr-Cyrl-CS" w:eastAsia="en-US"/>
        </w:rPr>
      </w:pPr>
      <w:r w:rsidRPr="009760AD">
        <w:rPr>
          <w:rFonts w:ascii="Times New Roman" w:eastAsia="TimesNewRomanPSMT" w:hAnsi="Times New Roman"/>
          <w:sz w:val="24"/>
          <w:szCs w:val="24"/>
          <w:lang w:val="sr-Cyrl-CS" w:eastAsia="en-US"/>
        </w:rPr>
        <w:t>Понуда се сматра прихватљивом ако испуњава све услове из Закона о јавним набавкама као и</w:t>
      </w:r>
      <w:r>
        <w:rPr>
          <w:rFonts w:ascii="Times New Roman" w:eastAsia="TimesNewRomanPSMT" w:hAnsi="Times New Roman"/>
          <w:sz w:val="24"/>
          <w:szCs w:val="24"/>
          <w:lang w:val="sr-Cyrl-CS" w:eastAsia="en-US"/>
        </w:rPr>
        <w:t xml:space="preserve"> </w:t>
      </w:r>
      <w:r w:rsidRPr="009760AD">
        <w:rPr>
          <w:rFonts w:ascii="Times New Roman" w:eastAsia="TimesNewRomanPSMT" w:hAnsi="Times New Roman"/>
          <w:sz w:val="24"/>
          <w:szCs w:val="24"/>
          <w:lang w:val="sr-Cyrl-CS" w:eastAsia="en-US"/>
        </w:rPr>
        <w:t>остале услове и захтеве наручиоца прописане овим упутством и конкурсном документацијом.</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19" w:name="str_23"/>
      <w:bookmarkStart w:id="20" w:name="str_24"/>
      <w:bookmarkEnd w:id="19"/>
      <w:bookmarkEnd w:id="20"/>
      <w:r w:rsidRPr="00C72ECB">
        <w:rPr>
          <w:rFonts w:ascii="Times New Roman" w:eastAsia="Times New Roman" w:hAnsi="Times New Roman"/>
          <w:b/>
          <w:bCs/>
          <w:sz w:val="24"/>
          <w:szCs w:val="24"/>
          <w:lang w:val="sr-Cyrl-CS"/>
        </w:rPr>
        <w:t>7.5</w:t>
      </w:r>
      <w:r>
        <w:rPr>
          <w:rFonts w:ascii="Times New Roman" w:eastAsia="Times New Roman" w:hAnsi="Times New Roman"/>
          <w:b/>
          <w:bCs/>
          <w:sz w:val="24"/>
          <w:szCs w:val="24"/>
          <w:lang w:val="sr-Cyrl-CS"/>
        </w:rPr>
        <w:t xml:space="preserve"> Начин измене, допуне и опозива понуде у смислу члана 87. став 6. Закона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w:t>
      </w:r>
      <w:r w:rsidRPr="00C72ECB">
        <w:rPr>
          <w:rFonts w:ascii="Times New Roman" w:eastAsia="Times New Roman" w:hAnsi="Times New Roman"/>
          <w:sz w:val="24"/>
          <w:szCs w:val="24"/>
          <w:lang w:val="sr-Cyrl-CS"/>
        </w:rPr>
        <w:t>набавку услуге друмског превоза</w:t>
      </w:r>
      <w:r w:rsidR="00CC2BA6">
        <w:rPr>
          <w:rFonts w:ascii="Times New Roman" w:eastAsia="Times New Roman" w:hAnsi="Times New Roman"/>
          <w:sz w:val="24"/>
          <w:szCs w:val="24"/>
          <w:lang w:val="sr-Cyrl-CS"/>
        </w:rPr>
        <w:t xml:space="preserve"> – превоз путничким возилом</w:t>
      </w:r>
      <w:r w:rsidRPr="00C72ECB">
        <w:rPr>
          <w:rFonts w:ascii="Times New Roman" w:eastAsia="Times New Roman" w:hAnsi="Times New Roman"/>
          <w:sz w:val="24"/>
          <w:szCs w:val="24"/>
          <w:lang w:val="sr-Cyrl-CS"/>
        </w:rPr>
        <w:t xml:space="preserve">, редни број </w:t>
      </w:r>
      <w:r w:rsidR="00CC2BA6">
        <w:rPr>
          <w:rFonts w:ascii="Times New Roman" w:eastAsia="Times New Roman" w:hAnsi="Times New Roman"/>
          <w:sz w:val="24"/>
          <w:szCs w:val="24"/>
          <w:lang w:val="sr-Cyrl-CS"/>
        </w:rPr>
        <w:t>04</w:t>
      </w:r>
      <w:r w:rsidRPr="00C72ECB">
        <w:rPr>
          <w:rFonts w:ascii="Times New Roman" w:eastAsia="Times New Roman" w:hAnsi="Times New Roman"/>
          <w:sz w:val="24"/>
          <w:szCs w:val="24"/>
          <w:lang w:val="sr-Cyrl-CS"/>
        </w:rPr>
        <w:t>/1</w:t>
      </w:r>
      <w:r>
        <w:rPr>
          <w:rFonts w:ascii="Times New Roman" w:eastAsia="Times New Roman" w:hAnsi="Times New Roman"/>
          <w:sz w:val="24"/>
          <w:szCs w:val="24"/>
          <w:lang w:val="sr-Cyrl-CS"/>
        </w:rPr>
        <w:t>8</w:t>
      </w:r>
      <w:r w:rsidRPr="00C72ECB">
        <w:rPr>
          <w:rFonts w:ascii="Times New Roman" w:eastAsia="Times New Roman" w:hAnsi="Times New Roman"/>
          <w:sz w:val="24"/>
          <w:szCs w:val="24"/>
          <w:lang w:val="sr-Cyrl-CS"/>
        </w:rPr>
        <w:t>. Понуђач је дужан да јасно н</w:t>
      </w:r>
      <w:r>
        <w:rPr>
          <w:rFonts w:ascii="Times New Roman" w:eastAsia="Times New Roman" w:hAnsi="Times New Roman"/>
          <w:sz w:val="24"/>
          <w:szCs w:val="24"/>
          <w:lang w:val="sr-Cyrl-CS"/>
        </w:rPr>
        <w:t xml:space="preserve">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1" w:name="str_25"/>
      <w:bookmarkEnd w:id="21"/>
      <w:r w:rsidRPr="00C72ECB">
        <w:rPr>
          <w:rFonts w:ascii="Times New Roman" w:eastAsia="Times New Roman" w:hAnsi="Times New Roman"/>
          <w:b/>
          <w:bCs/>
          <w:sz w:val="24"/>
          <w:szCs w:val="24"/>
          <w:lang w:val="sr-Cyrl-CS"/>
        </w:rPr>
        <w:t>7.6</w:t>
      </w:r>
      <w:r>
        <w:rPr>
          <w:rFonts w:ascii="Times New Roman" w:eastAsia="Times New Roman" w:hAnsi="Times New Roman"/>
          <w:b/>
          <w:bCs/>
          <w:sz w:val="24"/>
          <w:szCs w:val="24"/>
          <w:lang w:val="sr-Cyrl-CS"/>
        </w:rPr>
        <w:t xml:space="preserve">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FE449E" w:rsidRDefault="00FE449E" w:rsidP="00FE449E">
      <w:pPr>
        <w:spacing w:before="280" w:after="280" w:line="240" w:lineRule="auto"/>
        <w:jc w:val="both"/>
        <w:rPr>
          <w:rFonts w:ascii="Times New Roman" w:eastAsia="Times New Roman" w:hAnsi="Times New Roman"/>
          <w:sz w:val="24"/>
          <w:szCs w:val="24"/>
          <w:lang w:val="sr-Latn-CS"/>
        </w:rPr>
      </w:pPr>
      <w:r>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2" w:name="str_26"/>
      <w:bookmarkEnd w:id="22"/>
      <w:r w:rsidRPr="00C72ECB">
        <w:rPr>
          <w:rFonts w:ascii="Times New Roman" w:eastAsia="Times New Roman" w:hAnsi="Times New Roman"/>
          <w:b/>
          <w:bCs/>
          <w:sz w:val="24"/>
          <w:szCs w:val="24"/>
          <w:lang w:val="sr-Cyrl-CS"/>
        </w:rPr>
        <w:t>7.7</w:t>
      </w:r>
      <w:r>
        <w:rPr>
          <w:rFonts w:ascii="Times New Roman" w:eastAsia="Times New Roman" w:hAnsi="Times New Roman"/>
          <w:b/>
          <w:bCs/>
          <w:sz w:val="24"/>
          <w:szCs w:val="24"/>
          <w:lang w:val="sr-Cyrl-CS"/>
        </w:rPr>
        <w:t xml:space="preserve"> Понуда са подизвођачем</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који понуду подноси са подизвођачем дужан је да: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подизвођача достави доказе о испуњености услова на начин предвиђен у делу 3.2 конкурсне документације.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3" w:name="str_27"/>
      <w:bookmarkEnd w:id="23"/>
      <w:r w:rsidRPr="00985B48">
        <w:rPr>
          <w:rFonts w:ascii="Times New Roman" w:eastAsia="Times New Roman" w:hAnsi="Times New Roman"/>
          <w:b/>
          <w:bCs/>
          <w:sz w:val="24"/>
          <w:szCs w:val="24"/>
          <w:lang w:val="sr-Cyrl-CS"/>
        </w:rPr>
        <w:t>7.8</w:t>
      </w:r>
      <w:r>
        <w:rPr>
          <w:rFonts w:ascii="Times New Roman" w:eastAsia="Times New Roman" w:hAnsi="Times New Roman"/>
          <w:b/>
          <w:bCs/>
          <w:sz w:val="24"/>
          <w:szCs w:val="24"/>
          <w:lang w:val="sr-Cyrl-CS"/>
        </w:rPr>
        <w:t xml:space="preserve"> Заједничка понуда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FE449E" w:rsidRDefault="00FE449E" w:rsidP="00FE449E">
      <w:pPr>
        <w:spacing w:before="280"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Носилац посла дужан је да: </w:t>
      </w:r>
    </w:p>
    <w:p w:rsidR="00FE449E" w:rsidRDefault="00FE449E" w:rsidP="00FE449E">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FE449E" w:rsidRDefault="00FE449E" w:rsidP="00FE449E">
      <w:pPr>
        <w:spacing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за сваког од понуђача из групе понуђача достави доказе о испуњености услова на начин предвиђен у делу 3.3 конкурсне документације.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4" w:name="str_28"/>
      <w:bookmarkEnd w:id="24"/>
      <w:r>
        <w:rPr>
          <w:rFonts w:ascii="Times New Roman" w:eastAsia="Times New Roman" w:hAnsi="Times New Roman"/>
          <w:b/>
          <w:bCs/>
          <w:sz w:val="24"/>
          <w:szCs w:val="24"/>
          <w:lang w:val="sr-Cyrl-CS"/>
        </w:rPr>
        <w:t xml:space="preserve">7.9 Захтеви у погледу траженог начина и услова плаћања, гарантног рока и сл. </w:t>
      </w:r>
    </w:p>
    <w:p w:rsidR="00FE449E" w:rsidRPr="00E066B4" w:rsidRDefault="00FE449E" w:rsidP="00FE449E">
      <w:pPr>
        <w:spacing w:before="280" w:after="280" w:line="240" w:lineRule="auto"/>
        <w:jc w:val="both"/>
        <w:rPr>
          <w:rFonts w:ascii="Times New Roman" w:eastAsia="Times New Roman" w:hAnsi="Times New Roman"/>
          <w:iCs/>
          <w:sz w:val="24"/>
          <w:szCs w:val="24"/>
          <w:lang w:val="sr-Cyrl-CS"/>
        </w:rPr>
      </w:pPr>
      <w:r w:rsidRPr="00E066B4">
        <w:rPr>
          <w:rFonts w:ascii="Times New Roman" w:hAnsi="Times New Roman"/>
          <w:iCs/>
          <w:sz w:val="24"/>
          <w:szCs w:val="24"/>
          <w:lang w:val="sr-Cyrl-CS"/>
        </w:rPr>
        <w:t>Наручилац је обавезан да Понуђачу изврши плаћање</w:t>
      </w:r>
      <w:r w:rsidRPr="00E066B4">
        <w:rPr>
          <w:rFonts w:ascii="Times New Roman" w:eastAsia="Times New Roman" w:hAnsi="Times New Roman" w:cs="Times New Roman"/>
          <w:noProof/>
          <w:sz w:val="24"/>
          <w:szCs w:val="24"/>
          <w:lang w:val="sr-Cyrl-CS"/>
        </w:rPr>
        <w:t xml:space="preserve"> након испуњења сваке појединачно уговорене услуге</w:t>
      </w:r>
      <w:r w:rsidRPr="00E066B4">
        <w:rPr>
          <w:rFonts w:ascii="Times New Roman" w:hAnsi="Times New Roman"/>
          <w:iCs/>
          <w:sz w:val="24"/>
          <w:szCs w:val="24"/>
          <w:lang w:val="sr-Cyrl-CS"/>
        </w:rPr>
        <w:t xml:space="preserve"> у рок</w:t>
      </w:r>
      <w:r>
        <w:rPr>
          <w:rFonts w:ascii="Times New Roman" w:hAnsi="Times New Roman"/>
          <w:iCs/>
          <w:sz w:val="24"/>
          <w:szCs w:val="24"/>
          <w:lang w:val="sr-Cyrl-CS"/>
        </w:rPr>
        <w:t>у не краће</w:t>
      </w:r>
      <w:r w:rsidRPr="00E066B4">
        <w:rPr>
          <w:rFonts w:ascii="Times New Roman" w:hAnsi="Times New Roman"/>
          <w:iCs/>
          <w:sz w:val="24"/>
          <w:szCs w:val="24"/>
          <w:lang w:val="sr-Cyrl-CS"/>
        </w:rPr>
        <w:t xml:space="preserve">м од 15 дана од дана </w:t>
      </w:r>
      <w:r w:rsidRPr="00E066B4">
        <w:rPr>
          <w:rFonts w:ascii="Times New Roman" w:eastAsia="Times New Roman" w:hAnsi="Times New Roman" w:cs="Times New Roman"/>
          <w:noProof/>
          <w:sz w:val="24"/>
          <w:szCs w:val="24"/>
          <w:lang w:val="sr-Cyrl-CS"/>
        </w:rPr>
        <w:t>пријема исправне фактуре за извршену услугу која је</w:t>
      </w:r>
      <w:r w:rsidRPr="00E066B4">
        <w:rPr>
          <w:rFonts w:ascii="Times New Roman" w:hAnsi="Times New Roman"/>
          <w:iCs/>
          <w:sz w:val="24"/>
          <w:szCs w:val="24"/>
          <w:lang w:val="sr-Cyrl-CS"/>
        </w:rPr>
        <w:t xml:space="preserve"> предмет набавке.</w:t>
      </w:r>
      <w:r w:rsidRPr="00E066B4">
        <w:rPr>
          <w:rFonts w:ascii="Times New Roman" w:eastAsia="Times New Roman" w:hAnsi="Times New Roman" w:cs="Times New Roman"/>
          <w:noProof/>
          <w:sz w:val="24"/>
          <w:szCs w:val="24"/>
          <w:lang w:val="sr-Cyrl-CS"/>
        </w:rPr>
        <w:t xml:space="preserve">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5" w:name="str_29"/>
      <w:bookmarkEnd w:id="25"/>
      <w:r>
        <w:rPr>
          <w:rFonts w:ascii="Times New Roman" w:eastAsia="Times New Roman" w:hAnsi="Times New Roman"/>
          <w:b/>
          <w:bCs/>
          <w:sz w:val="24"/>
          <w:szCs w:val="24"/>
          <w:lang w:val="sr-Cyrl-CS"/>
        </w:rPr>
        <w:t xml:space="preserve">7.10 Валута и начин на који треба да буде наведена и изражена цена у понуди </w:t>
      </w:r>
    </w:p>
    <w:p w:rsidR="00FE449E" w:rsidRDefault="00FE449E" w:rsidP="00FE449E">
      <w:pPr>
        <w:suppressAutoHyphens w:val="0"/>
        <w:autoSpaceDE w:val="0"/>
        <w:autoSpaceDN w:val="0"/>
        <w:adjustRightInd w:val="0"/>
        <w:spacing w:after="0" w:line="240" w:lineRule="auto"/>
        <w:jc w:val="both"/>
        <w:rPr>
          <w:rFonts w:ascii="Times New Roman" w:eastAsia="Times New Roman" w:hAnsi="Times New Roman" w:cs="Times New Roman"/>
          <w:color w:val="000000"/>
          <w:sz w:val="24"/>
          <w:szCs w:val="24"/>
          <w:lang w:val="sr-Cyrl-CS" w:eastAsia="en-US"/>
        </w:rPr>
      </w:pPr>
      <w:r>
        <w:rPr>
          <w:rFonts w:ascii="Times New Roman" w:eastAsia="Times New Roman" w:hAnsi="Times New Roman"/>
          <w:sz w:val="24"/>
          <w:szCs w:val="24"/>
          <w:lang w:val="sr-Cyrl-CS"/>
        </w:rPr>
        <w:t>Цена и све остале вредности у понуди се исказују у динарима</w:t>
      </w:r>
      <w:r>
        <w:rPr>
          <w:rFonts w:ascii="Times New Roman" w:eastAsia="Times New Roman" w:hAnsi="Times New Roman" w:cs="Times New Roman"/>
          <w:sz w:val="24"/>
          <w:szCs w:val="24"/>
          <w:lang w:val="sr-Cyrl-CS"/>
        </w:rPr>
        <w:t>,</w:t>
      </w:r>
      <w:r w:rsidRPr="00D945C0">
        <w:rPr>
          <w:rFonts w:ascii="Times New Roman" w:eastAsia="Times New Roman" w:hAnsi="Times New Roman" w:cs="Times New Roman"/>
          <w:color w:val="000000"/>
          <w:sz w:val="24"/>
          <w:szCs w:val="24"/>
          <w:lang w:val="sr-Cyrl-CS" w:eastAsia="en-US"/>
        </w:rPr>
        <w:t xml:space="preserve"> </w:t>
      </w:r>
      <w:r w:rsidRPr="00D945C0">
        <w:rPr>
          <w:rFonts w:ascii="Times New Roman" w:eastAsia="Times New Roman" w:hAnsi="Times New Roman" w:cs="Times New Roman"/>
          <w:color w:val="00000A"/>
          <w:sz w:val="24"/>
          <w:szCs w:val="24"/>
          <w:lang w:val="sr-Cyrl-CS" w:eastAsia="en-US"/>
        </w:rPr>
        <w:t>без пореза на додату</w:t>
      </w:r>
      <w:r>
        <w:rPr>
          <w:rFonts w:ascii="Times New Roman" w:eastAsia="Times New Roman" w:hAnsi="Times New Roman" w:cs="Times New Roman"/>
          <w:color w:val="00000A"/>
          <w:sz w:val="24"/>
          <w:szCs w:val="24"/>
          <w:lang w:val="sr-Cyrl-CS" w:eastAsia="en-US"/>
        </w:rPr>
        <w:t xml:space="preserve"> </w:t>
      </w:r>
      <w:r w:rsidRPr="00D945C0">
        <w:rPr>
          <w:rFonts w:ascii="Times New Roman" w:eastAsia="Times New Roman" w:hAnsi="Times New Roman" w:cs="Times New Roman"/>
          <w:color w:val="00000A"/>
          <w:sz w:val="24"/>
          <w:szCs w:val="24"/>
          <w:lang w:val="sr-Cyrl-CS" w:eastAsia="en-US"/>
        </w:rPr>
        <w:t xml:space="preserve">вредност, </w:t>
      </w:r>
      <w:r w:rsidRPr="00D945C0">
        <w:rPr>
          <w:rFonts w:ascii="Times New Roman" w:eastAsia="Times New Roman" w:hAnsi="Times New Roman" w:cs="Times New Roman"/>
          <w:color w:val="000000"/>
          <w:sz w:val="24"/>
          <w:szCs w:val="24"/>
          <w:lang w:val="sr-Cyrl-CS" w:eastAsia="en-US"/>
        </w:rPr>
        <w:t>са</w:t>
      </w:r>
      <w:r>
        <w:rPr>
          <w:rFonts w:ascii="Times New Roman" w:eastAsia="Times New Roman" w:hAnsi="Times New Roman" w:cs="Times New Roman"/>
          <w:color w:val="000000"/>
          <w:sz w:val="24"/>
          <w:szCs w:val="24"/>
          <w:lang w:val="sr-Cyrl-CS" w:eastAsia="en-US"/>
        </w:rPr>
        <w:t xml:space="preserve"> </w:t>
      </w:r>
      <w:r w:rsidRPr="00D945C0">
        <w:rPr>
          <w:rFonts w:ascii="Times New Roman" w:eastAsia="Times New Roman" w:hAnsi="Times New Roman" w:cs="Times New Roman"/>
          <w:color w:val="000000"/>
          <w:sz w:val="24"/>
          <w:szCs w:val="24"/>
          <w:lang w:val="sr-Cyrl-CS" w:eastAsia="en-US"/>
        </w:rPr>
        <w:t>урачунатим свим трошковима које понуђач има у реали</w:t>
      </w:r>
      <w:r>
        <w:rPr>
          <w:rFonts w:ascii="Times New Roman" w:eastAsia="Times New Roman" w:hAnsi="Times New Roman" w:cs="Times New Roman"/>
          <w:color w:val="000000"/>
          <w:sz w:val="24"/>
          <w:szCs w:val="24"/>
          <w:lang w:val="sr-Cyrl-CS" w:eastAsia="en-US"/>
        </w:rPr>
        <w:t>зацији предметне јавне набавке. З</w:t>
      </w:r>
      <w:r>
        <w:rPr>
          <w:rFonts w:ascii="Times New Roman" w:eastAsia="Times New Roman" w:hAnsi="Times New Roman" w:cs="Times New Roman"/>
          <w:bCs/>
          <w:iCs/>
          <w:color w:val="000000"/>
          <w:sz w:val="24"/>
          <w:szCs w:val="24"/>
          <w:lang w:val="sr-Cyrl-CS" w:eastAsia="en-US"/>
        </w:rPr>
        <w:t>а оцену понуде узимаће се</w:t>
      </w:r>
      <w:r w:rsidRPr="00D945C0">
        <w:rPr>
          <w:rFonts w:ascii="Times New Roman" w:eastAsia="Times New Roman" w:hAnsi="Times New Roman" w:cs="Times New Roman"/>
          <w:bCs/>
          <w:iCs/>
          <w:color w:val="000000"/>
          <w:sz w:val="24"/>
          <w:szCs w:val="24"/>
          <w:lang w:val="sr-Cyrl-CS" w:eastAsia="en-US"/>
        </w:rPr>
        <w:t xml:space="preserve"> у обзир цена без пореза на додату вредност</w:t>
      </w:r>
      <w:r w:rsidRPr="00D945C0">
        <w:rPr>
          <w:rFonts w:ascii="Times New Roman" w:eastAsia="Times New Roman" w:hAnsi="Times New Roman" w:cs="Times New Roman"/>
          <w:color w:val="000000"/>
          <w:sz w:val="24"/>
          <w:szCs w:val="24"/>
          <w:lang w:val="sr-Cyrl-CS" w:eastAsia="en-US"/>
        </w:rPr>
        <w:t>.</w:t>
      </w:r>
    </w:p>
    <w:p w:rsidR="00FE449E" w:rsidRPr="00D945C0" w:rsidRDefault="00FE449E" w:rsidP="00FE449E">
      <w:pPr>
        <w:suppressAutoHyphens w:val="0"/>
        <w:autoSpaceDE w:val="0"/>
        <w:autoSpaceDN w:val="0"/>
        <w:adjustRightInd w:val="0"/>
        <w:spacing w:before="240" w:after="0" w:line="240" w:lineRule="auto"/>
        <w:jc w:val="both"/>
        <w:rPr>
          <w:rFonts w:ascii="Times New Roman" w:eastAsia="Times New Roman" w:hAnsi="Times New Roman"/>
          <w:i/>
          <w:iCs/>
          <w:sz w:val="24"/>
          <w:szCs w:val="24"/>
          <w:lang w:val="sr-Cyrl-CS"/>
        </w:rPr>
      </w:pPr>
      <w:r>
        <w:rPr>
          <w:rFonts w:ascii="Times New Roman" w:eastAsia="Times New Roman" w:hAnsi="Times New Roman" w:cs="Times New Roman"/>
          <w:sz w:val="24"/>
          <w:szCs w:val="24"/>
          <w:lang w:val="sr-Cyrl-CS" w:eastAsia="en-US"/>
        </w:rPr>
        <w:t>Ц</w:t>
      </w:r>
      <w:r w:rsidRPr="00D945C0">
        <w:rPr>
          <w:rFonts w:ascii="Times New Roman" w:eastAsia="Times New Roman" w:hAnsi="Times New Roman"/>
          <w:sz w:val="24"/>
          <w:szCs w:val="24"/>
          <w:lang w:val="sr-Cyrl-CS"/>
        </w:rPr>
        <w:t xml:space="preserve">ена </w:t>
      </w:r>
      <w:r>
        <w:rPr>
          <w:rFonts w:ascii="Times New Roman" w:eastAsia="Times New Roman" w:hAnsi="Times New Roman"/>
          <w:sz w:val="24"/>
          <w:szCs w:val="24"/>
          <w:lang w:val="sr-Cyrl-CS"/>
        </w:rPr>
        <w:t xml:space="preserve">је фиксна и не може </w:t>
      </w:r>
      <w:r w:rsidRPr="00D945C0">
        <w:rPr>
          <w:rFonts w:ascii="Times New Roman" w:eastAsia="Times New Roman" w:hAnsi="Times New Roman"/>
          <w:sz w:val="24"/>
          <w:szCs w:val="24"/>
          <w:lang w:val="sr-Cyrl-CS"/>
        </w:rPr>
        <w:t xml:space="preserve">се мењати. </w:t>
      </w:r>
    </w:p>
    <w:p w:rsidR="00FE449E" w:rsidRDefault="00FE449E" w:rsidP="00FE449E">
      <w:pPr>
        <w:spacing w:before="280" w:after="280" w:line="240" w:lineRule="auto"/>
        <w:jc w:val="both"/>
        <w:rPr>
          <w:rFonts w:ascii="Times New Roman" w:eastAsia="Times New Roman" w:hAnsi="Times New Roman"/>
          <w:sz w:val="24"/>
          <w:szCs w:val="24"/>
          <w:lang w:val="sr-Latn-CS"/>
        </w:rPr>
      </w:pPr>
      <w:r>
        <w:rPr>
          <w:rFonts w:ascii="Times New Roman" w:eastAsia="Times New Roman" w:hAnsi="Times New Roman"/>
          <w:sz w:val="24"/>
          <w:szCs w:val="24"/>
          <w:lang w:val="sr-Cyrl-CS"/>
        </w:rPr>
        <w:t xml:space="preserve">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 </w:t>
      </w:r>
    </w:p>
    <w:p w:rsidR="00FE449E" w:rsidRDefault="00FE449E" w:rsidP="00FE449E">
      <w:pPr>
        <w:spacing w:before="280" w:after="280" w:line="240" w:lineRule="auto"/>
        <w:jc w:val="both"/>
        <w:rPr>
          <w:rFonts w:ascii="Times New Roman" w:eastAsia="Times New Roman" w:hAnsi="Times New Roman"/>
          <w:sz w:val="24"/>
          <w:szCs w:val="24"/>
          <w:lang w:val="sr-Latn-CS"/>
        </w:rPr>
      </w:pPr>
    </w:p>
    <w:p w:rsidR="00FE449E" w:rsidRPr="0084402B" w:rsidRDefault="00FE449E" w:rsidP="00FE449E">
      <w:pPr>
        <w:spacing w:before="280" w:after="280" w:line="240" w:lineRule="auto"/>
        <w:jc w:val="both"/>
        <w:rPr>
          <w:rFonts w:ascii="Times New Roman" w:eastAsia="Times New Roman" w:hAnsi="Times New Roman"/>
          <w:sz w:val="24"/>
          <w:szCs w:val="24"/>
          <w:lang w:val="sr-Latn-CS"/>
        </w:rPr>
      </w:pP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26" w:name="str_30"/>
      <w:bookmarkStart w:id="27" w:name="str_31"/>
      <w:bookmarkStart w:id="28" w:name="str_32"/>
      <w:bookmarkStart w:id="29" w:name="str_33"/>
      <w:bookmarkEnd w:id="26"/>
      <w:bookmarkEnd w:id="27"/>
      <w:bookmarkEnd w:id="28"/>
      <w:bookmarkEnd w:id="29"/>
      <w:r>
        <w:rPr>
          <w:rFonts w:ascii="Times New Roman" w:eastAsia="Times New Roman" w:hAnsi="Times New Roman"/>
          <w:b/>
          <w:bCs/>
          <w:sz w:val="24"/>
          <w:szCs w:val="24"/>
          <w:lang w:val="sr-Cyrl-CS"/>
        </w:rPr>
        <w:lastRenderedPageBreak/>
        <w:t xml:space="preserve">7.11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3" w:history="1">
        <w:r w:rsidRPr="00E765DC">
          <w:rPr>
            <w:rStyle w:val="Hyperlink"/>
            <w:rFonts w:ascii="Times New Roman" w:hAnsi="Times New Roman"/>
            <w:sz w:val="24"/>
            <w:szCs w:val="24"/>
          </w:rPr>
          <w:t>nps.sekretar.pravnik@gmail.com</w:t>
        </w:r>
      </w:hyperlink>
      <w:r>
        <w:rPr>
          <w:rFonts w:ascii="Times New Roman" w:hAnsi="Times New Roman"/>
          <w:sz w:val="24"/>
          <w:szCs w:val="24"/>
        </w:rPr>
        <w:t xml:space="preserve"> </w:t>
      </w:r>
      <w:r>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редни број </w:t>
      </w:r>
      <w:r w:rsidR="00CC2BA6">
        <w:rPr>
          <w:rFonts w:ascii="Times New Roman" w:eastAsia="Times New Roman" w:hAnsi="Times New Roman"/>
          <w:sz w:val="24"/>
          <w:szCs w:val="24"/>
          <w:lang w:val="sr-Cyrl-CS"/>
        </w:rPr>
        <w:t>04</w:t>
      </w:r>
      <w:r>
        <w:rPr>
          <w:rFonts w:ascii="Times New Roman" w:eastAsia="Times New Roman" w:hAnsi="Times New Roman"/>
          <w:sz w:val="24"/>
          <w:szCs w:val="24"/>
          <w:lang w:val="sr-Cyrl-CS"/>
        </w:rPr>
        <w:t xml:space="preserve">/18.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ће у року од 3 дана од дана пријема захтева, одговор објавити на Порталу јавних набавки и на својој интернет страници.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30" w:name="str_34"/>
      <w:bookmarkEnd w:id="30"/>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.12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31" w:name="str_35"/>
      <w:bookmarkEnd w:id="31"/>
      <w:r>
        <w:rPr>
          <w:rFonts w:ascii="Times New Roman" w:eastAsia="Times New Roman" w:hAnsi="Times New Roman"/>
          <w:b/>
          <w:bCs/>
          <w:sz w:val="24"/>
          <w:szCs w:val="24"/>
          <w:lang w:val="sr-Latn-CS"/>
        </w:rPr>
        <w:lastRenderedPageBreak/>
        <w:t>7</w:t>
      </w:r>
      <w:r>
        <w:rPr>
          <w:rFonts w:ascii="Times New Roman" w:eastAsia="Times New Roman" w:hAnsi="Times New Roman"/>
          <w:b/>
          <w:bCs/>
          <w:sz w:val="24"/>
          <w:szCs w:val="24"/>
          <w:lang w:val="sr-Cyrl-CS"/>
        </w:rPr>
        <w:t xml:space="preserve">.13 Обавезе понуђача по члану 74. став 2. Закона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FE449E" w:rsidRDefault="00FE449E" w:rsidP="00FE449E">
      <w:pPr>
        <w:spacing w:before="240" w:after="240" w:line="240" w:lineRule="auto"/>
        <w:jc w:val="center"/>
        <w:rPr>
          <w:rFonts w:ascii="Times New Roman" w:eastAsia="Times New Roman" w:hAnsi="Times New Roman"/>
          <w:b/>
          <w:bCs/>
          <w:sz w:val="24"/>
          <w:szCs w:val="24"/>
          <w:lang w:val="sr-Cyrl-CS"/>
        </w:rPr>
      </w:pPr>
      <w:bookmarkStart w:id="32" w:name="str_36"/>
      <w:bookmarkEnd w:id="32"/>
      <w:r>
        <w:rPr>
          <w:rFonts w:ascii="Times New Roman" w:eastAsia="Times New Roman" w:hAnsi="Times New Roman"/>
          <w:b/>
          <w:bCs/>
          <w:sz w:val="24"/>
          <w:szCs w:val="24"/>
          <w:lang w:val="sr-Latn-CS"/>
        </w:rPr>
        <w:t>7</w:t>
      </w:r>
      <w:r>
        <w:rPr>
          <w:rFonts w:ascii="Times New Roman" w:eastAsia="Times New Roman" w:hAnsi="Times New Roman"/>
          <w:b/>
          <w:bCs/>
          <w:sz w:val="24"/>
          <w:szCs w:val="24"/>
          <w:lang w:val="sr-Cyrl-CS"/>
        </w:rPr>
        <w:t xml:space="preserve">.14 Начин и рок подношења захтева за заштиту права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w:t>
      </w:r>
    </w:p>
    <w:p w:rsidR="00FE449E" w:rsidRDefault="00FE449E" w:rsidP="00FE449E">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FE449E" w:rsidRDefault="00FE449E" w:rsidP="00FE449E">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lastRenderedPageBreak/>
        <w:t xml:space="preserve">- да буде издата од стране банке и да садржи печат банке; </w:t>
      </w:r>
    </w:p>
    <w:p w:rsidR="00FE449E" w:rsidRDefault="00FE449E" w:rsidP="00FE449E">
      <w:pPr>
        <w:spacing w:after="0" w:line="240" w:lineRule="auto"/>
        <w:ind w:left="567" w:hanging="141"/>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износ: 60.000 динара;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број рачуна буџета: 840-30678845-06;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шифра плаћања: 153 или 253;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позив на број: редни број јавне набавке и назив наручиоца;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корисник: буџет Републике Србије; </w:t>
      </w:r>
    </w:p>
    <w:p w:rsidR="00FE449E" w:rsidRDefault="00FE449E" w:rsidP="00FE449E">
      <w:pPr>
        <w:spacing w:after="0" w:line="240" w:lineRule="auto"/>
        <w:ind w:left="567" w:hanging="135"/>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FE449E" w:rsidRDefault="00FE449E" w:rsidP="00FE449E">
      <w:pPr>
        <w:spacing w:after="0" w:line="240" w:lineRule="auto"/>
        <w:ind w:left="720" w:hanging="288"/>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 потпис овлашћеног лица банке; </w:t>
      </w:r>
    </w:p>
    <w:p w:rsidR="00FE449E" w:rsidRDefault="00FE449E" w:rsidP="00FE449E">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FE449E" w:rsidRDefault="00FE449E" w:rsidP="00FE449E">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 </w:t>
      </w:r>
    </w:p>
    <w:p w:rsidR="00FE449E" w:rsidRDefault="00FE449E" w:rsidP="00FE449E">
      <w:pPr>
        <w:spacing w:after="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FE449E" w:rsidRDefault="00FE449E" w:rsidP="00FE449E">
      <w:pPr>
        <w:spacing w:before="280" w:after="280" w:line="240" w:lineRule="auto"/>
        <w:jc w:val="both"/>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FE449E" w:rsidRDefault="00FE449E" w:rsidP="00FE449E"/>
    <w:p w:rsidR="00B131BE" w:rsidRDefault="00B131BE"/>
    <w:sectPr w:rsidR="00B131BE" w:rsidSect="005E51DD">
      <w:footerReference w:type="default" r:id="rId14"/>
      <w:pgSz w:w="12240" w:h="15840"/>
      <w:pgMar w:top="1440" w:right="1440" w:bottom="1440" w:left="1440" w:header="720"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4B" w:rsidRDefault="00AB194B" w:rsidP="009E20AE">
      <w:pPr>
        <w:spacing w:after="0" w:line="240" w:lineRule="auto"/>
      </w:pPr>
      <w:r>
        <w:separator/>
      </w:r>
    </w:p>
  </w:endnote>
  <w:endnote w:type="continuationSeparator" w:id="1">
    <w:p w:rsidR="00AB194B" w:rsidRDefault="00AB194B" w:rsidP="009E2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003" w:usb1="08070000" w:usb2="00000010" w:usb3="00000000" w:csb0="00020001"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02B" w:rsidRPr="009E20AE" w:rsidRDefault="005E51DD">
    <w:pPr>
      <w:pStyle w:val="Footer"/>
      <w:jc w:val="right"/>
      <w:rPr>
        <w:b/>
        <w:lang w:val="sr-Cyrl-CS"/>
      </w:rPr>
    </w:pPr>
    <w:r>
      <w:rPr>
        <w:b/>
      </w:rPr>
      <w:fldChar w:fldCharType="begin"/>
    </w:r>
    <w:r w:rsidR="001626CC">
      <w:rPr>
        <w:b/>
      </w:rPr>
      <w:instrText xml:space="preserve"> PAGE </w:instrText>
    </w:r>
    <w:r>
      <w:rPr>
        <w:b/>
      </w:rPr>
      <w:fldChar w:fldCharType="separate"/>
    </w:r>
    <w:r w:rsidR="00831F67">
      <w:rPr>
        <w:b/>
        <w:noProof/>
      </w:rPr>
      <w:t>24</w:t>
    </w:r>
    <w:r>
      <w:rPr>
        <w:b/>
      </w:rPr>
      <w:fldChar w:fldCharType="end"/>
    </w:r>
    <w:r w:rsidR="009E20AE">
      <w:rPr>
        <w:b/>
        <w:lang w:val="sr-Cyrl-CS"/>
      </w:rPr>
      <w:t>/30</w:t>
    </w:r>
  </w:p>
  <w:p w:rsidR="00951E97" w:rsidRDefault="00AB194B">
    <w:pPr>
      <w:pStyle w:val="Footer"/>
      <w:jc w:val="right"/>
      <w:rPr>
        <w:b/>
        <w:lang w:val="sr-Cyrl-CS"/>
      </w:rPr>
    </w:pPr>
  </w:p>
  <w:p w:rsidR="003615BC" w:rsidRDefault="00AB19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4B" w:rsidRDefault="00AB194B" w:rsidP="009E20AE">
      <w:pPr>
        <w:spacing w:after="0" w:line="240" w:lineRule="auto"/>
      </w:pPr>
      <w:r>
        <w:separator/>
      </w:r>
    </w:p>
  </w:footnote>
  <w:footnote w:type="continuationSeparator" w:id="1">
    <w:p w:rsidR="00AB194B" w:rsidRDefault="00AB194B" w:rsidP="009E2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24D12071"/>
    <w:multiLevelType w:val="hybridMultilevel"/>
    <w:tmpl w:val="0128C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B2442"/>
    <w:multiLevelType w:val="hybridMultilevel"/>
    <w:tmpl w:val="E25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218CD"/>
    <w:multiLevelType w:val="hybridMultilevel"/>
    <w:tmpl w:val="DCB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A66EB"/>
    <w:multiLevelType w:val="hybridMultilevel"/>
    <w:tmpl w:val="4B8A5740"/>
    <w:lvl w:ilvl="0" w:tplc="9A9A77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50991"/>
    <w:multiLevelType w:val="hybridMultilevel"/>
    <w:tmpl w:val="152A7568"/>
    <w:lvl w:ilvl="0" w:tplc="E408AED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62F34A91"/>
    <w:multiLevelType w:val="hybridMultilevel"/>
    <w:tmpl w:val="E592D44A"/>
    <w:lvl w:ilvl="0" w:tplc="C442BC22">
      <w:start w:val="2"/>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449E"/>
    <w:rsid w:val="001626CC"/>
    <w:rsid w:val="0037032A"/>
    <w:rsid w:val="0042722B"/>
    <w:rsid w:val="005E51DD"/>
    <w:rsid w:val="00736A28"/>
    <w:rsid w:val="00771760"/>
    <w:rsid w:val="00831F67"/>
    <w:rsid w:val="009E20AE"/>
    <w:rsid w:val="00AB194B"/>
    <w:rsid w:val="00AF5E49"/>
    <w:rsid w:val="00B131BE"/>
    <w:rsid w:val="00C53CA1"/>
    <w:rsid w:val="00CC2BA6"/>
    <w:rsid w:val="00DF6471"/>
    <w:rsid w:val="00FE44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49E"/>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E449E"/>
  </w:style>
  <w:style w:type="character" w:customStyle="1" w:styleId="HeaderChar">
    <w:name w:val="Header Char"/>
    <w:basedOn w:val="DefaultParagraphFont"/>
    <w:rsid w:val="00FE449E"/>
  </w:style>
  <w:style w:type="character" w:customStyle="1" w:styleId="FooterChar">
    <w:name w:val="Footer Char"/>
    <w:basedOn w:val="DefaultParagraphFont"/>
    <w:rsid w:val="00FE449E"/>
  </w:style>
  <w:style w:type="character" w:customStyle="1" w:styleId="BalloonTextChar">
    <w:name w:val="Balloon Text Char"/>
    <w:basedOn w:val="DefaultParagraphFont"/>
    <w:rsid w:val="00FE449E"/>
    <w:rPr>
      <w:rFonts w:ascii="Tahoma" w:hAnsi="Tahoma" w:cs="Tahoma"/>
      <w:sz w:val="16"/>
      <w:szCs w:val="16"/>
    </w:rPr>
  </w:style>
  <w:style w:type="character" w:styleId="Hyperlink">
    <w:name w:val="Hyperlink"/>
    <w:basedOn w:val="DefaultParagraphFont"/>
    <w:rsid w:val="00FE449E"/>
    <w:rPr>
      <w:color w:val="0000FF"/>
      <w:u w:val="single"/>
    </w:rPr>
  </w:style>
  <w:style w:type="character" w:customStyle="1" w:styleId="Bullets">
    <w:name w:val="Bullets"/>
    <w:rsid w:val="00FE449E"/>
    <w:rPr>
      <w:rFonts w:ascii="OpenSymbol" w:eastAsia="OpenSymbol" w:hAnsi="OpenSymbol" w:cs="OpenSymbol"/>
    </w:rPr>
  </w:style>
  <w:style w:type="paragraph" w:customStyle="1" w:styleId="Heading">
    <w:name w:val="Heading"/>
    <w:basedOn w:val="Normal"/>
    <w:next w:val="BodyText"/>
    <w:rsid w:val="00FE449E"/>
    <w:pPr>
      <w:keepNext/>
      <w:spacing w:before="240" w:after="120"/>
    </w:pPr>
    <w:rPr>
      <w:rFonts w:ascii="Arial" w:eastAsia="SimSun" w:hAnsi="Arial" w:cs="Tahoma"/>
      <w:sz w:val="28"/>
      <w:szCs w:val="28"/>
    </w:rPr>
  </w:style>
  <w:style w:type="paragraph" w:styleId="BodyText">
    <w:name w:val="Body Text"/>
    <w:basedOn w:val="Normal"/>
    <w:link w:val="BodyTextChar"/>
    <w:rsid w:val="00FE449E"/>
    <w:pPr>
      <w:spacing w:after="120"/>
    </w:pPr>
  </w:style>
  <w:style w:type="character" w:customStyle="1" w:styleId="BodyTextChar">
    <w:name w:val="Body Text Char"/>
    <w:basedOn w:val="DefaultParagraphFont"/>
    <w:link w:val="BodyText"/>
    <w:rsid w:val="00FE449E"/>
    <w:rPr>
      <w:rFonts w:ascii="Calibri" w:eastAsia="Calibri" w:hAnsi="Calibri" w:cs="Calibri"/>
      <w:lang w:eastAsia="ar-SA"/>
    </w:rPr>
  </w:style>
  <w:style w:type="paragraph" w:styleId="List">
    <w:name w:val="List"/>
    <w:basedOn w:val="BodyText"/>
    <w:rsid w:val="00FE449E"/>
    <w:rPr>
      <w:rFonts w:cs="Tahoma"/>
    </w:rPr>
  </w:style>
  <w:style w:type="paragraph" w:styleId="Caption">
    <w:name w:val="caption"/>
    <w:basedOn w:val="Normal"/>
    <w:qFormat/>
    <w:rsid w:val="00FE449E"/>
    <w:pPr>
      <w:suppressLineNumbers/>
      <w:spacing w:before="120" w:after="120"/>
    </w:pPr>
    <w:rPr>
      <w:rFonts w:cs="Tahoma"/>
      <w:i/>
      <w:iCs/>
      <w:sz w:val="24"/>
      <w:szCs w:val="24"/>
    </w:rPr>
  </w:style>
  <w:style w:type="paragraph" w:customStyle="1" w:styleId="Index">
    <w:name w:val="Index"/>
    <w:basedOn w:val="Normal"/>
    <w:rsid w:val="00FE449E"/>
    <w:pPr>
      <w:suppressLineNumbers/>
    </w:pPr>
    <w:rPr>
      <w:rFonts w:cs="Tahoma"/>
    </w:rPr>
  </w:style>
  <w:style w:type="paragraph" w:customStyle="1" w:styleId="normal0">
    <w:name w:val="normal"/>
    <w:basedOn w:val="Normal"/>
    <w:rsid w:val="00FE449E"/>
    <w:pPr>
      <w:spacing w:before="280" w:after="280" w:line="240" w:lineRule="auto"/>
    </w:pPr>
    <w:rPr>
      <w:rFonts w:ascii="Arial" w:eastAsia="Times New Roman" w:hAnsi="Arial" w:cs="Arial"/>
    </w:rPr>
  </w:style>
  <w:style w:type="paragraph" w:customStyle="1" w:styleId="naslov1">
    <w:name w:val="naslov1"/>
    <w:basedOn w:val="Normal"/>
    <w:rsid w:val="00FE449E"/>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FE449E"/>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FE449E"/>
    <w:pPr>
      <w:spacing w:after="0" w:line="240" w:lineRule="auto"/>
    </w:pPr>
    <w:rPr>
      <w:rFonts w:ascii="Arial" w:eastAsia="Times New Roman" w:hAnsi="Arial" w:cs="Arial"/>
      <w:sz w:val="26"/>
      <w:szCs w:val="26"/>
    </w:rPr>
  </w:style>
  <w:style w:type="paragraph" w:customStyle="1" w:styleId="wyq090---pododsek">
    <w:name w:val="wyq090---pododsek"/>
    <w:basedOn w:val="Normal"/>
    <w:rsid w:val="00FE449E"/>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FE449E"/>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FE449E"/>
    <w:pPr>
      <w:spacing w:after="24" w:line="240" w:lineRule="auto"/>
      <w:ind w:left="720" w:hanging="288"/>
    </w:pPr>
    <w:rPr>
      <w:rFonts w:ascii="Arial" w:eastAsia="Times New Roman" w:hAnsi="Arial" w:cs="Arial"/>
    </w:rPr>
  </w:style>
  <w:style w:type="paragraph" w:styleId="Header">
    <w:name w:val="header"/>
    <w:basedOn w:val="Normal"/>
    <w:link w:val="HeaderChar1"/>
    <w:rsid w:val="00FE449E"/>
    <w:pPr>
      <w:spacing w:after="0" w:line="240" w:lineRule="auto"/>
    </w:pPr>
  </w:style>
  <w:style w:type="character" w:customStyle="1" w:styleId="HeaderChar1">
    <w:name w:val="Header Char1"/>
    <w:basedOn w:val="DefaultParagraphFont"/>
    <w:link w:val="Header"/>
    <w:rsid w:val="00FE449E"/>
    <w:rPr>
      <w:rFonts w:ascii="Calibri" w:eastAsia="Calibri" w:hAnsi="Calibri" w:cs="Calibri"/>
      <w:lang w:eastAsia="ar-SA"/>
    </w:rPr>
  </w:style>
  <w:style w:type="paragraph" w:styleId="Footer">
    <w:name w:val="footer"/>
    <w:basedOn w:val="Normal"/>
    <w:link w:val="FooterChar1"/>
    <w:rsid w:val="00FE449E"/>
    <w:pPr>
      <w:spacing w:after="0" w:line="240" w:lineRule="auto"/>
    </w:pPr>
  </w:style>
  <w:style w:type="character" w:customStyle="1" w:styleId="FooterChar1">
    <w:name w:val="Footer Char1"/>
    <w:basedOn w:val="DefaultParagraphFont"/>
    <w:link w:val="Footer"/>
    <w:rsid w:val="00FE449E"/>
    <w:rPr>
      <w:rFonts w:ascii="Calibri" w:eastAsia="Calibri" w:hAnsi="Calibri" w:cs="Calibri"/>
      <w:lang w:eastAsia="ar-SA"/>
    </w:rPr>
  </w:style>
  <w:style w:type="paragraph" w:styleId="BalloonText">
    <w:name w:val="Balloon Text"/>
    <w:basedOn w:val="Normal"/>
    <w:link w:val="BalloonTextChar1"/>
    <w:rsid w:val="00FE449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FE449E"/>
    <w:rPr>
      <w:rFonts w:ascii="Tahoma" w:eastAsia="Calibri" w:hAnsi="Tahoma" w:cs="Tahoma"/>
      <w:sz w:val="16"/>
      <w:szCs w:val="16"/>
      <w:lang w:eastAsia="ar-SA"/>
    </w:rPr>
  </w:style>
  <w:style w:type="paragraph" w:customStyle="1" w:styleId="TableContents">
    <w:name w:val="Table Contents"/>
    <w:basedOn w:val="Normal"/>
    <w:rsid w:val="00FE449E"/>
    <w:pPr>
      <w:suppressLineNumbers/>
    </w:pPr>
  </w:style>
  <w:style w:type="paragraph" w:customStyle="1" w:styleId="TableHeading">
    <w:name w:val="Table Heading"/>
    <w:basedOn w:val="TableContents"/>
    <w:rsid w:val="00FE449E"/>
    <w:pPr>
      <w:jc w:val="center"/>
    </w:pPr>
    <w:rPr>
      <w:b/>
      <w:bCs/>
    </w:rPr>
  </w:style>
  <w:style w:type="paragraph" w:styleId="ListParagraph">
    <w:name w:val="List Paragraph"/>
    <w:basedOn w:val="Normal"/>
    <w:uiPriority w:val="99"/>
    <w:qFormat/>
    <w:rsid w:val="00FE449E"/>
    <w:pPr>
      <w:spacing w:after="0" w:line="100" w:lineRule="atLeast"/>
      <w:ind w:left="720"/>
    </w:pPr>
    <w:rPr>
      <w:rFonts w:ascii="Times New Roman" w:eastAsia="Arial Unicode MS" w:hAnsi="Times New Roman" w:cs="Times New Roman"/>
      <w:color w:val="000000"/>
      <w:kern w:val="1"/>
      <w:sz w:val="24"/>
      <w:szCs w:val="24"/>
    </w:rPr>
  </w:style>
  <w:style w:type="paragraph" w:customStyle="1" w:styleId="Default">
    <w:name w:val="Default"/>
    <w:rsid w:val="00FE449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s.sekretar.pravnik@gmail.com" TargetMode="External"/><Relationship Id="rId13" Type="http://schemas.openxmlformats.org/officeDocument/2006/relationships/hyperlink" Target="mailto:nps.sekretar.pravnik@gmail.com" TargetMode="External"/><Relationship Id="rId3" Type="http://schemas.openxmlformats.org/officeDocument/2006/relationships/settings" Target="settings.xml"/><Relationship Id="rId7" Type="http://schemas.openxmlformats.org/officeDocument/2006/relationships/hyperlink" Target="http://www.npozoristeso.co.rs/" TargetMode="External"/><Relationship Id="rId12" Type="http://schemas.openxmlformats.org/officeDocument/2006/relationships/hyperlink" Target="http://www.npozoristeso.co.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ujn.gov.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rtal.ujn.gov.rs" TargetMode="External"/><Relationship Id="rId4" Type="http://schemas.openxmlformats.org/officeDocument/2006/relationships/webSettings" Target="webSettings.xml"/><Relationship Id="rId9" Type="http://schemas.openxmlformats.org/officeDocument/2006/relationships/hyperlink" Target="http://www.npozoristeso.co.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30</Pages>
  <Words>7297</Words>
  <Characters>41595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NP Sombor</Company>
  <LinksUpToDate>false</LinksUpToDate>
  <CharactersWithSpaces>48795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dc:creator>
  <cp:keywords/>
  <dc:description/>
  <cp:lastModifiedBy>Antonija</cp:lastModifiedBy>
  <cp:revision>3</cp:revision>
  <dcterms:created xsi:type="dcterms:W3CDTF">2018-04-04T08:10:00Z</dcterms:created>
  <dcterms:modified xsi:type="dcterms:W3CDTF">2018-04-05T08:53:00Z</dcterms:modified>
</cp:coreProperties>
</file>